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93" w:rsidRDefault="00DD1893">
      <w:pPr>
        <w:jc w:val="center"/>
        <w:rPr>
          <w:b/>
          <w:sz w:val="28"/>
          <w:szCs w:val="28"/>
        </w:rPr>
      </w:pPr>
      <w:r>
        <w:rPr>
          <w:sz w:val="28"/>
          <w:szCs w:val="28"/>
        </w:rPr>
        <w:t xml:space="preserve">      </w:t>
      </w:r>
      <w:r w:rsidR="00062BF7">
        <w:rPr>
          <w:noProof/>
          <w:sz w:val="28"/>
          <w:szCs w:val="28"/>
          <w:lang w:eastAsia="ru-RU"/>
        </w:rPr>
        <w:drawing>
          <wp:inline distT="0" distB="0" distL="0" distR="0">
            <wp:extent cx="7143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14375" cy="685800"/>
                    </a:xfrm>
                    <a:prstGeom prst="rect">
                      <a:avLst/>
                    </a:prstGeom>
                    <a:solidFill>
                      <a:srgbClr val="FFFFFF"/>
                    </a:solidFill>
                    <a:ln w="9525">
                      <a:noFill/>
                      <a:miter lim="800000"/>
                      <a:headEnd/>
                      <a:tailEnd/>
                    </a:ln>
                  </pic:spPr>
                </pic:pic>
              </a:graphicData>
            </a:graphic>
          </wp:inline>
        </w:drawing>
      </w:r>
      <w:r>
        <w:rPr>
          <w:sz w:val="28"/>
          <w:szCs w:val="28"/>
        </w:rPr>
        <w:tab/>
        <w:t xml:space="preserve">                                                  </w:t>
      </w:r>
    </w:p>
    <w:p w:rsidR="00DD1893" w:rsidRDefault="00DD1893">
      <w:pPr>
        <w:jc w:val="center"/>
        <w:rPr>
          <w:b/>
          <w:sz w:val="28"/>
          <w:szCs w:val="28"/>
        </w:rPr>
      </w:pPr>
      <w:r>
        <w:rPr>
          <w:b/>
          <w:sz w:val="28"/>
          <w:szCs w:val="28"/>
        </w:rPr>
        <w:t>Российская Федерация</w:t>
      </w:r>
    </w:p>
    <w:p w:rsidR="00DD1893" w:rsidRDefault="00DD1893">
      <w:pPr>
        <w:jc w:val="center"/>
        <w:rPr>
          <w:b/>
          <w:sz w:val="28"/>
          <w:szCs w:val="28"/>
        </w:rPr>
      </w:pPr>
      <w:r>
        <w:rPr>
          <w:b/>
          <w:sz w:val="28"/>
          <w:szCs w:val="28"/>
        </w:rPr>
        <w:t>Новгородская область Старорусский район</w:t>
      </w:r>
    </w:p>
    <w:p w:rsidR="00DD1893" w:rsidRDefault="00DD1893">
      <w:pPr>
        <w:jc w:val="center"/>
        <w:rPr>
          <w:b/>
          <w:sz w:val="28"/>
          <w:szCs w:val="28"/>
        </w:rPr>
      </w:pPr>
      <w:r>
        <w:rPr>
          <w:b/>
          <w:sz w:val="28"/>
          <w:szCs w:val="28"/>
        </w:rPr>
        <w:t>СОВЕТ ДЕПУТАТОВ   ГОРОДА  СТАРАЯ   РУССА</w:t>
      </w:r>
    </w:p>
    <w:p w:rsidR="00DD1893" w:rsidRDefault="00DD1893">
      <w:pPr>
        <w:ind w:left="1440"/>
        <w:jc w:val="both"/>
        <w:rPr>
          <w:spacing w:val="146"/>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DD1893" w:rsidRDefault="00DD1893">
      <w:pPr>
        <w:pStyle w:val="5"/>
        <w:ind w:left="0" w:firstLine="0"/>
        <w:jc w:val="center"/>
        <w:rPr>
          <w:sz w:val="28"/>
          <w:szCs w:val="28"/>
        </w:rPr>
      </w:pPr>
      <w:r>
        <w:rPr>
          <w:spacing w:val="146"/>
          <w:sz w:val="28"/>
          <w:szCs w:val="28"/>
        </w:rPr>
        <w:t>РЕШЕНИЕ</w:t>
      </w:r>
    </w:p>
    <w:p w:rsidR="00DD1893" w:rsidRDefault="00DD1893">
      <w:pPr>
        <w:rPr>
          <w:sz w:val="28"/>
          <w:szCs w:val="28"/>
        </w:rPr>
      </w:pPr>
    </w:p>
    <w:p w:rsidR="00DD1893" w:rsidRDefault="00DD1893">
      <w:pPr>
        <w:jc w:val="both"/>
        <w:rPr>
          <w:sz w:val="28"/>
          <w:szCs w:val="28"/>
        </w:rPr>
      </w:pPr>
      <w:r>
        <w:rPr>
          <w:sz w:val="28"/>
          <w:szCs w:val="28"/>
        </w:rPr>
        <w:t>от 27.11.2012  № 144</w:t>
      </w:r>
    </w:p>
    <w:p w:rsidR="00DD1893" w:rsidRDefault="00DD1893">
      <w:pPr>
        <w:rPr>
          <w:sz w:val="28"/>
          <w:szCs w:val="28"/>
        </w:rPr>
      </w:pPr>
      <w:r>
        <w:rPr>
          <w:sz w:val="28"/>
          <w:szCs w:val="28"/>
        </w:rPr>
        <w:t>г. Старая Русса</w:t>
      </w:r>
    </w:p>
    <w:p w:rsidR="00DD1893" w:rsidRDefault="00DD1893">
      <w:pPr>
        <w:rPr>
          <w:sz w:val="28"/>
          <w:szCs w:val="28"/>
        </w:rPr>
      </w:pPr>
    </w:p>
    <w:p w:rsidR="00DD1893" w:rsidRDefault="00DD1893">
      <w:pPr>
        <w:rPr>
          <w:b/>
          <w:sz w:val="28"/>
          <w:szCs w:val="28"/>
        </w:rPr>
      </w:pPr>
      <w:r>
        <w:rPr>
          <w:b/>
          <w:sz w:val="28"/>
          <w:szCs w:val="28"/>
        </w:rPr>
        <w:tab/>
      </w:r>
    </w:p>
    <w:p w:rsidR="00DD1893" w:rsidRDefault="00DD1893">
      <w:pPr>
        <w:jc w:val="both"/>
        <w:rPr>
          <w:b/>
          <w:sz w:val="28"/>
          <w:szCs w:val="28"/>
        </w:rPr>
      </w:pPr>
      <w:r>
        <w:rPr>
          <w:b/>
          <w:sz w:val="28"/>
          <w:szCs w:val="28"/>
        </w:rPr>
        <w:t xml:space="preserve">Об утверждении Правил </w:t>
      </w:r>
    </w:p>
    <w:p w:rsidR="00DD1893" w:rsidRDefault="00DD1893">
      <w:pPr>
        <w:jc w:val="both"/>
        <w:rPr>
          <w:b/>
          <w:sz w:val="28"/>
          <w:szCs w:val="28"/>
        </w:rPr>
      </w:pPr>
      <w:r>
        <w:rPr>
          <w:b/>
          <w:sz w:val="28"/>
          <w:szCs w:val="28"/>
        </w:rPr>
        <w:t>благоустройства  территории</w:t>
      </w:r>
    </w:p>
    <w:p w:rsidR="00DD1893" w:rsidRDefault="00DD1893">
      <w:pPr>
        <w:jc w:val="both"/>
        <w:rPr>
          <w:b/>
          <w:sz w:val="28"/>
          <w:szCs w:val="28"/>
        </w:rPr>
      </w:pPr>
      <w:r>
        <w:rPr>
          <w:b/>
          <w:sz w:val="28"/>
          <w:szCs w:val="28"/>
        </w:rPr>
        <w:t xml:space="preserve">муниципального образования </w:t>
      </w:r>
    </w:p>
    <w:p w:rsidR="00DD1893" w:rsidRDefault="00DD1893">
      <w:pPr>
        <w:jc w:val="both"/>
        <w:rPr>
          <w:b/>
          <w:sz w:val="28"/>
          <w:szCs w:val="28"/>
        </w:rPr>
      </w:pPr>
      <w:r>
        <w:rPr>
          <w:b/>
          <w:sz w:val="28"/>
          <w:szCs w:val="28"/>
        </w:rPr>
        <w:t>город Старая Русса</w:t>
      </w:r>
    </w:p>
    <w:p w:rsidR="00DD1893" w:rsidRDefault="00DD1893">
      <w:pPr>
        <w:jc w:val="both"/>
        <w:rPr>
          <w:b/>
          <w:sz w:val="28"/>
          <w:szCs w:val="28"/>
        </w:rPr>
      </w:pPr>
    </w:p>
    <w:p w:rsidR="00DD1893" w:rsidRDefault="00DD1893">
      <w:pPr>
        <w:pStyle w:val="western"/>
        <w:spacing w:before="0" w:after="0"/>
        <w:ind w:firstLine="547"/>
        <w:jc w:val="both"/>
        <w:rPr>
          <w:b/>
          <w:sz w:val="28"/>
          <w:szCs w:val="28"/>
        </w:rPr>
      </w:pPr>
      <w:r>
        <w:rPr>
          <w:sz w:val="28"/>
          <w:szCs w:val="28"/>
        </w:rPr>
        <w:t>В соответствии с Конституцией Российской Федерации, Федеральными законами от 6 октября 2003 № 131-ФЗ "Об общих принципах организации местного самоуправления в Российской Федерации", от 24 июня 1998 № 89-ФЗ "Об отходах производства и потребления", от 30 марта 1999 № 52-ФЗ "О санитарно-эпидемиологическом благополучии населения", Санитарными правилами содержания территорий населенных мест, утвержденными Главным санитарным врачом СССР 5 августа 1988 № 4690-88 (СанПиН 42-128-4690-88), «Санитарно-эпидемиологическими требованиями к условиям проживания в жилых зданиях и помещениях», утвержденными Постановлением Главного государственного санитарного врача Российской Федерации от 10.06.2010 N 64 (СанПиН 2.1.2.2645-10), иными нормативными и нормативно-техническими актами Российской Федерации, Новгородской области и муниципального образования город Старая Русса, регулирующими вопросы благоустройства.</w:t>
      </w:r>
    </w:p>
    <w:p w:rsidR="00DD1893" w:rsidRDefault="00DD1893">
      <w:pPr>
        <w:autoSpaceDE w:val="0"/>
        <w:ind w:firstLine="540"/>
        <w:jc w:val="both"/>
        <w:rPr>
          <w:sz w:val="28"/>
          <w:szCs w:val="28"/>
        </w:rPr>
      </w:pPr>
      <w:r>
        <w:rPr>
          <w:b/>
          <w:sz w:val="28"/>
          <w:szCs w:val="28"/>
        </w:rPr>
        <w:t>РЕШИЛ</w:t>
      </w:r>
    </w:p>
    <w:p w:rsidR="00DD1893" w:rsidRDefault="00DD1893">
      <w:pPr>
        <w:autoSpaceDE w:val="0"/>
        <w:ind w:firstLine="540"/>
        <w:jc w:val="both"/>
        <w:rPr>
          <w:sz w:val="28"/>
          <w:szCs w:val="28"/>
        </w:rPr>
      </w:pPr>
    </w:p>
    <w:p w:rsidR="00DD1893" w:rsidRDefault="00DD1893">
      <w:pPr>
        <w:jc w:val="both"/>
        <w:rPr>
          <w:sz w:val="28"/>
          <w:szCs w:val="28"/>
        </w:rPr>
      </w:pPr>
      <w:r>
        <w:rPr>
          <w:sz w:val="28"/>
          <w:szCs w:val="28"/>
        </w:rPr>
        <w:tab/>
        <w:t>1. Утвердить Правила благоустройства территории муниципального образования  город Старая Русса в новой редакции согласно Приложению.</w:t>
      </w:r>
    </w:p>
    <w:p w:rsidR="00DD1893" w:rsidRDefault="00DD1893">
      <w:pPr>
        <w:ind w:firstLine="540"/>
        <w:jc w:val="both"/>
        <w:rPr>
          <w:rFonts w:eastAsia="Arial"/>
          <w:sz w:val="28"/>
          <w:szCs w:val="28"/>
        </w:rPr>
      </w:pPr>
      <w:r>
        <w:rPr>
          <w:sz w:val="28"/>
          <w:szCs w:val="28"/>
        </w:rPr>
        <w:t xml:space="preserve">  2. Признать  утратившими  силу  решения    Совета депутатов города Старая Русса от 26.02.2009 № 204 «Об утверждении Правил благоустройства муниципального образования город Старая Русса» (изменения № 29 от 24.12.2010 года, № 71  от 29.08.2011 года, № 258 от 27.01.2010 года, № 300 от 15.09.2010 года</w:t>
      </w:r>
      <w:r>
        <w:rPr>
          <w:bCs/>
          <w:color w:val="000000"/>
          <w:spacing w:val="-3"/>
          <w:sz w:val="28"/>
          <w:szCs w:val="28"/>
        </w:rPr>
        <w:t>.</w:t>
      </w:r>
    </w:p>
    <w:p w:rsidR="00DD1893" w:rsidRDefault="00DD1893">
      <w:pPr>
        <w:numPr>
          <w:ilvl w:val="2"/>
          <w:numId w:val="2"/>
        </w:numPr>
        <w:ind w:left="0" w:firstLine="708"/>
        <w:jc w:val="both"/>
        <w:rPr>
          <w:b/>
          <w:color w:val="000000"/>
          <w:spacing w:val="-3"/>
          <w:sz w:val="28"/>
          <w:szCs w:val="28"/>
        </w:rPr>
      </w:pPr>
      <w:r>
        <w:rPr>
          <w:rFonts w:eastAsia="Arial"/>
          <w:sz w:val="28"/>
          <w:szCs w:val="28"/>
        </w:rPr>
        <w:t xml:space="preserve">Опубликовать настоящее решение в газете «Информационной вестник города Старая Русса» и разместить в информационно-телекоммуникационной сети «Интернет» на официальном сайте </w:t>
      </w:r>
      <w:r>
        <w:rPr>
          <w:rFonts w:eastAsia="Arial"/>
          <w:sz w:val="28"/>
          <w:szCs w:val="28"/>
          <w:lang w:val="en-US"/>
        </w:rPr>
        <w:t>admgorod</w:t>
      </w:r>
      <w:r>
        <w:rPr>
          <w:rFonts w:eastAsia="Arial"/>
          <w:sz w:val="28"/>
          <w:szCs w:val="28"/>
        </w:rPr>
        <w:t>.</w:t>
      </w:r>
      <w:r>
        <w:rPr>
          <w:rFonts w:eastAsia="Arial"/>
          <w:sz w:val="28"/>
          <w:szCs w:val="28"/>
          <w:lang w:val="en-US"/>
        </w:rPr>
        <w:t>strussa</w:t>
      </w:r>
      <w:r>
        <w:rPr>
          <w:rFonts w:eastAsia="Arial"/>
          <w:sz w:val="28"/>
          <w:szCs w:val="28"/>
        </w:rPr>
        <w:t>.</w:t>
      </w:r>
      <w:r>
        <w:rPr>
          <w:rFonts w:eastAsia="Arial"/>
          <w:sz w:val="28"/>
          <w:szCs w:val="28"/>
          <w:lang w:val="en-US"/>
        </w:rPr>
        <w:t>net</w:t>
      </w:r>
      <w:r>
        <w:rPr>
          <w:rFonts w:eastAsia="Arial"/>
          <w:sz w:val="28"/>
          <w:szCs w:val="28"/>
        </w:rPr>
        <w:t>.</w:t>
      </w:r>
    </w:p>
    <w:p w:rsidR="00DD1893" w:rsidRDefault="00DD1893">
      <w:pPr>
        <w:jc w:val="both"/>
        <w:rPr>
          <w:b/>
          <w:color w:val="000000"/>
          <w:spacing w:val="-3"/>
          <w:sz w:val="28"/>
          <w:szCs w:val="28"/>
        </w:rPr>
      </w:pPr>
    </w:p>
    <w:p w:rsidR="00DD1893" w:rsidRDefault="00DD1893">
      <w:pPr>
        <w:jc w:val="both"/>
        <w:rPr>
          <w:rFonts w:cs="Arial"/>
          <w:sz w:val="28"/>
          <w:szCs w:val="28"/>
        </w:rPr>
      </w:pPr>
      <w:r>
        <w:rPr>
          <w:b/>
          <w:color w:val="000000"/>
          <w:spacing w:val="-3"/>
          <w:sz w:val="28"/>
          <w:szCs w:val="28"/>
        </w:rPr>
        <w:t>Глава города                                                                                                  В.С. Мамасуев</w:t>
      </w:r>
    </w:p>
    <w:p w:rsidR="00DD1893" w:rsidRDefault="00DD1893">
      <w:pPr>
        <w:jc w:val="both"/>
        <w:rPr>
          <w:rFonts w:cs="Arial"/>
          <w:sz w:val="28"/>
          <w:szCs w:val="28"/>
        </w:rPr>
      </w:pPr>
    </w:p>
    <w:p w:rsidR="00DD1893" w:rsidRDefault="00DD1893"/>
    <w:p w:rsidR="00DD1893" w:rsidRDefault="00DD1893">
      <w:pPr>
        <w:shd w:val="clear" w:color="auto" w:fill="FFFFFF"/>
      </w:pPr>
    </w:p>
    <w:p w:rsidR="00DD1893" w:rsidRDefault="00DD1893">
      <w:pPr>
        <w:autoSpaceDE w:val="0"/>
        <w:ind w:firstLine="540"/>
        <w:jc w:val="right"/>
        <w:rPr>
          <w:sz w:val="22"/>
          <w:szCs w:val="22"/>
        </w:rPr>
      </w:pPr>
      <w:r>
        <w:rPr>
          <w:sz w:val="22"/>
          <w:szCs w:val="22"/>
        </w:rPr>
        <w:lastRenderedPageBreak/>
        <w:t>УТВЕРЖДЕНЫ</w:t>
      </w:r>
    </w:p>
    <w:p w:rsidR="00DD1893" w:rsidRDefault="00DD1893">
      <w:pPr>
        <w:autoSpaceDE w:val="0"/>
        <w:ind w:firstLine="540"/>
        <w:jc w:val="right"/>
        <w:rPr>
          <w:sz w:val="22"/>
          <w:szCs w:val="22"/>
        </w:rPr>
      </w:pPr>
      <w:r>
        <w:rPr>
          <w:sz w:val="22"/>
          <w:szCs w:val="22"/>
        </w:rPr>
        <w:t>решением</w:t>
      </w:r>
    </w:p>
    <w:p w:rsidR="00DD1893" w:rsidRDefault="00DD1893">
      <w:pPr>
        <w:autoSpaceDE w:val="0"/>
        <w:ind w:firstLine="540"/>
        <w:jc w:val="right"/>
        <w:rPr>
          <w:sz w:val="22"/>
          <w:szCs w:val="22"/>
        </w:rPr>
      </w:pPr>
      <w:r>
        <w:rPr>
          <w:sz w:val="22"/>
          <w:szCs w:val="22"/>
        </w:rPr>
        <w:t xml:space="preserve"> Совета депутатов</w:t>
      </w:r>
    </w:p>
    <w:p w:rsidR="00DD1893" w:rsidRDefault="00DD1893">
      <w:pPr>
        <w:autoSpaceDE w:val="0"/>
        <w:ind w:firstLine="540"/>
        <w:jc w:val="right"/>
        <w:rPr>
          <w:sz w:val="22"/>
          <w:szCs w:val="22"/>
        </w:rPr>
      </w:pPr>
      <w:r>
        <w:rPr>
          <w:sz w:val="22"/>
          <w:szCs w:val="22"/>
        </w:rPr>
        <w:t>г. Старая Русса</w:t>
      </w:r>
    </w:p>
    <w:p w:rsidR="00DD1893" w:rsidRDefault="00DD1893">
      <w:pPr>
        <w:autoSpaceDE w:val="0"/>
        <w:ind w:firstLine="540"/>
        <w:jc w:val="right"/>
        <w:rPr>
          <w:b/>
          <w:bCs/>
          <w:sz w:val="22"/>
          <w:szCs w:val="22"/>
        </w:rPr>
      </w:pPr>
      <w:r>
        <w:rPr>
          <w:sz w:val="22"/>
          <w:szCs w:val="22"/>
        </w:rPr>
        <w:t xml:space="preserve">от  27.11.2012 № 144 </w:t>
      </w:r>
    </w:p>
    <w:p w:rsidR="00DD1893" w:rsidRDefault="00DD1893">
      <w:pPr>
        <w:pStyle w:val="western"/>
        <w:spacing w:before="0" w:after="0"/>
        <w:jc w:val="center"/>
        <w:rPr>
          <w:b/>
          <w:bCs/>
          <w:sz w:val="22"/>
          <w:szCs w:val="22"/>
        </w:rPr>
      </w:pPr>
    </w:p>
    <w:p w:rsidR="00DD1893" w:rsidRDefault="00DD1893">
      <w:pPr>
        <w:pStyle w:val="western"/>
        <w:spacing w:before="0" w:after="0"/>
        <w:jc w:val="center"/>
        <w:rPr>
          <w:b/>
          <w:bCs/>
          <w:sz w:val="22"/>
          <w:szCs w:val="22"/>
        </w:rPr>
      </w:pPr>
      <w:r>
        <w:rPr>
          <w:b/>
          <w:bCs/>
          <w:sz w:val="22"/>
          <w:szCs w:val="22"/>
        </w:rPr>
        <w:t xml:space="preserve">Правила благоустройства территории муниципального образования   </w:t>
      </w:r>
    </w:p>
    <w:p w:rsidR="00DD1893" w:rsidRDefault="00DD1893">
      <w:pPr>
        <w:pStyle w:val="western"/>
        <w:spacing w:before="0" w:after="0"/>
        <w:jc w:val="center"/>
        <w:rPr>
          <w:b/>
          <w:bCs/>
          <w:sz w:val="22"/>
          <w:szCs w:val="22"/>
        </w:rPr>
      </w:pPr>
      <w:r>
        <w:rPr>
          <w:b/>
          <w:bCs/>
          <w:sz w:val="22"/>
          <w:szCs w:val="22"/>
        </w:rPr>
        <w:t>город  Старая Русса</w:t>
      </w:r>
    </w:p>
    <w:p w:rsidR="00DD1893" w:rsidRDefault="00DD1893">
      <w:pPr>
        <w:pStyle w:val="western"/>
        <w:spacing w:before="0" w:after="0"/>
        <w:jc w:val="center"/>
        <w:rPr>
          <w:b/>
          <w:bCs/>
          <w:sz w:val="22"/>
          <w:szCs w:val="22"/>
        </w:rPr>
      </w:pPr>
    </w:p>
    <w:p w:rsidR="00DD1893" w:rsidRDefault="00DD1893">
      <w:pPr>
        <w:pStyle w:val="western"/>
        <w:spacing w:before="0" w:after="0"/>
        <w:jc w:val="center"/>
        <w:rPr>
          <w:sz w:val="22"/>
          <w:szCs w:val="22"/>
        </w:rPr>
      </w:pPr>
      <w:r>
        <w:rPr>
          <w:b/>
          <w:bCs/>
          <w:sz w:val="22"/>
          <w:szCs w:val="22"/>
        </w:rPr>
        <w:t>1. Общие положения</w:t>
      </w:r>
    </w:p>
    <w:p w:rsidR="00DD1893" w:rsidRDefault="00DD1893">
      <w:pPr>
        <w:pStyle w:val="western"/>
        <w:spacing w:before="0" w:after="0"/>
        <w:ind w:firstLine="547"/>
        <w:jc w:val="both"/>
        <w:rPr>
          <w:sz w:val="22"/>
          <w:szCs w:val="22"/>
        </w:rPr>
      </w:pPr>
      <w:r>
        <w:rPr>
          <w:sz w:val="22"/>
          <w:szCs w:val="22"/>
        </w:rPr>
        <w:t>1.1.</w:t>
      </w:r>
      <w:r>
        <w:rPr>
          <w:i/>
          <w:iCs/>
          <w:sz w:val="22"/>
          <w:szCs w:val="22"/>
        </w:rPr>
        <w:t xml:space="preserve"> </w:t>
      </w:r>
      <w:r>
        <w:rPr>
          <w:sz w:val="22"/>
          <w:szCs w:val="22"/>
        </w:rPr>
        <w:t>Настоящие Правила устанавливают требования по благоустройству территории муниципального образования  город Старая Русса, в том числе содержанию зданий, сооружений и земельных участков, на которых они расположены, уборке и освещению территории муниципального образования  город Старая Русса, содержанию дорог и технических средств организации дорожного движения, зеленых насаждений, животных, элементов благоустройства городской среды, транспортных средств, инженерных сетей, регламентируют сбор и вывоз отходов, порядок участия собственников зданий (помещений в них) и сооружений в благоустройстве прилегающих территорий.</w:t>
      </w:r>
    </w:p>
    <w:p w:rsidR="00DD1893" w:rsidRDefault="00DD1893">
      <w:pPr>
        <w:pStyle w:val="western"/>
        <w:spacing w:before="0" w:after="0"/>
        <w:ind w:firstLine="547"/>
        <w:jc w:val="both"/>
        <w:rPr>
          <w:sz w:val="22"/>
          <w:szCs w:val="22"/>
        </w:rPr>
      </w:pPr>
      <w:r>
        <w:rPr>
          <w:sz w:val="22"/>
          <w:szCs w:val="22"/>
        </w:rPr>
        <w:t>1.2. Основные понятия и определения, используемые в настоящих Правилах:</w:t>
      </w:r>
    </w:p>
    <w:p w:rsidR="00DD1893" w:rsidRDefault="00DD1893">
      <w:pPr>
        <w:pStyle w:val="western"/>
        <w:spacing w:before="0" w:after="0"/>
        <w:ind w:firstLine="547"/>
        <w:jc w:val="both"/>
        <w:rPr>
          <w:sz w:val="22"/>
          <w:szCs w:val="22"/>
        </w:rPr>
      </w:pPr>
      <w:r>
        <w:rPr>
          <w:sz w:val="22"/>
          <w:szCs w:val="22"/>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D1893" w:rsidRDefault="00DD1893">
      <w:pPr>
        <w:pStyle w:val="western"/>
        <w:spacing w:before="0" w:after="0"/>
        <w:ind w:firstLine="547"/>
        <w:jc w:val="both"/>
        <w:rPr>
          <w:sz w:val="22"/>
          <w:szCs w:val="22"/>
        </w:rPr>
      </w:pPr>
      <w:r>
        <w:rPr>
          <w:sz w:val="22"/>
          <w:szCs w:val="22"/>
        </w:rPr>
        <w:t>зеленые насаждения – древесно-кустарниковая и травянистая растительность естественного и искусственного происхождения (включая городские парки, скверы, сады, деревья, кустарники, цветники, газоны);</w:t>
      </w:r>
    </w:p>
    <w:p w:rsidR="00DD1893" w:rsidRDefault="00DD1893">
      <w:pPr>
        <w:pStyle w:val="western"/>
        <w:spacing w:before="0" w:after="0"/>
        <w:ind w:firstLine="547"/>
        <w:jc w:val="both"/>
        <w:rPr>
          <w:sz w:val="22"/>
          <w:szCs w:val="22"/>
        </w:rPr>
      </w:pPr>
      <w:r>
        <w:rPr>
          <w:sz w:val="22"/>
          <w:szCs w:val="22"/>
        </w:rPr>
        <w:t>крупногабаритный мусор (КГМ)</w:t>
      </w:r>
      <w:r>
        <w:rPr>
          <w:i/>
          <w:iCs/>
          <w:sz w:val="22"/>
          <w:szCs w:val="22"/>
        </w:rPr>
        <w:t xml:space="preserve"> </w:t>
      </w:r>
      <w:r>
        <w:rPr>
          <w:sz w:val="22"/>
          <w:szCs w:val="22"/>
        </w:rPr>
        <w:t>–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от капитального ремонта жилых и нежилых помещений и строительных отходов;</w:t>
      </w:r>
    </w:p>
    <w:p w:rsidR="00DD1893" w:rsidRDefault="00DD1893">
      <w:pPr>
        <w:pStyle w:val="western"/>
        <w:spacing w:before="0" w:after="0"/>
        <w:ind w:firstLine="547"/>
        <w:jc w:val="both"/>
        <w:rPr>
          <w:sz w:val="22"/>
          <w:szCs w:val="22"/>
        </w:rPr>
      </w:pPr>
      <w:r>
        <w:rPr>
          <w:sz w:val="22"/>
          <w:szCs w:val="22"/>
        </w:rPr>
        <w:t>механизированная уборка – уборка территории с применением специальных автомобилей и уборочной техники (снегоочистителей, снегопогрузчиков, пескоразбрасывателей, машин подметально-уборочных, уборочных универсальных, тротуароуборочных, поливомоечных и других);</w:t>
      </w:r>
    </w:p>
    <w:p w:rsidR="00DD1893" w:rsidRDefault="00DD1893">
      <w:pPr>
        <w:pStyle w:val="western"/>
        <w:spacing w:before="0" w:after="0"/>
        <w:ind w:firstLine="547"/>
        <w:jc w:val="both"/>
        <w:rPr>
          <w:sz w:val="22"/>
          <w:szCs w:val="22"/>
        </w:rPr>
      </w:pPr>
      <w:r>
        <w:rPr>
          <w:sz w:val="22"/>
          <w:szCs w:val="22"/>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 застроенная территория  жилого, общественного, делового, коммунального, производственного назначения, в пределах которых не менее 70 процентов поверхности занято растительным покровом;</w:t>
      </w:r>
    </w:p>
    <w:p w:rsidR="00DD1893" w:rsidRDefault="00DD1893">
      <w:pPr>
        <w:pStyle w:val="western"/>
        <w:spacing w:before="0" w:after="0"/>
        <w:ind w:firstLine="547"/>
        <w:jc w:val="both"/>
        <w:rPr>
          <w:sz w:val="22"/>
          <w:szCs w:val="22"/>
        </w:rPr>
      </w:pPr>
      <w:r>
        <w:rPr>
          <w:sz w:val="22"/>
          <w:szCs w:val="22"/>
        </w:rPr>
        <w:t>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DD1893" w:rsidRDefault="00DD1893">
      <w:pPr>
        <w:pStyle w:val="western"/>
        <w:spacing w:before="0" w:after="0"/>
        <w:ind w:firstLine="547"/>
        <w:jc w:val="both"/>
        <w:rPr>
          <w:sz w:val="22"/>
          <w:szCs w:val="22"/>
        </w:rPr>
      </w:pPr>
      <w:r>
        <w:rPr>
          <w:sz w:val="22"/>
          <w:szCs w:val="22"/>
        </w:rPr>
        <w:t>отходы биологические – трупы животных (в том числе абортированные и мертворожденные плоды) и птиц, в том числе лабораторных; ветеринарные конфискаты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
    <w:p w:rsidR="00DD1893" w:rsidRDefault="00DD1893">
      <w:pPr>
        <w:pStyle w:val="western"/>
        <w:spacing w:before="0" w:after="0"/>
        <w:ind w:firstLine="547"/>
        <w:jc w:val="both"/>
        <w:rPr>
          <w:sz w:val="22"/>
          <w:szCs w:val="22"/>
        </w:rPr>
      </w:pPr>
      <w:r>
        <w:rPr>
          <w:sz w:val="22"/>
          <w:szCs w:val="22"/>
        </w:rPr>
        <w:t>отходы твердые бытовые (ТБО)</w:t>
      </w:r>
      <w:r>
        <w:rPr>
          <w:i/>
          <w:iCs/>
          <w:sz w:val="22"/>
          <w:szCs w:val="22"/>
        </w:rPr>
        <w:t xml:space="preserve"> </w:t>
      </w:r>
      <w:r>
        <w:rPr>
          <w:sz w:val="22"/>
          <w:szCs w:val="22"/>
        </w:rPr>
        <w:t xml:space="preserve">– твердые отходы, мусор, включая твердые остатки сырья, материалов, полуфабрикатов, иных изделий и продуктов, образовавшиеся в результате жизнедеятельности человека и утратившие свои потребительские свойства товары (продукция) за исключением КГМ; </w:t>
      </w:r>
    </w:p>
    <w:p w:rsidR="00DD1893" w:rsidRDefault="00DD1893">
      <w:pPr>
        <w:pStyle w:val="western"/>
        <w:spacing w:before="0" w:after="0"/>
        <w:ind w:firstLine="547"/>
        <w:jc w:val="both"/>
        <w:rPr>
          <w:sz w:val="22"/>
          <w:szCs w:val="22"/>
        </w:rPr>
      </w:pPr>
      <w:r>
        <w:rPr>
          <w:sz w:val="22"/>
          <w:szCs w:val="22"/>
        </w:rPr>
        <w:t>отходы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
    <w:p w:rsidR="00DD1893" w:rsidRDefault="00DD1893">
      <w:pPr>
        <w:pStyle w:val="western"/>
        <w:spacing w:before="0" w:after="0"/>
        <w:ind w:firstLine="547"/>
        <w:jc w:val="both"/>
        <w:rPr>
          <w:sz w:val="22"/>
          <w:szCs w:val="22"/>
        </w:rPr>
      </w:pPr>
      <w:r>
        <w:rPr>
          <w:sz w:val="22"/>
          <w:szCs w:val="22"/>
        </w:rPr>
        <w:t>отходы производства и потребления (далее - отходы) – остатки сырья, материалов, полуфабрикатов, тары,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DD1893" w:rsidRDefault="00DD1893">
      <w:pPr>
        <w:pStyle w:val="western"/>
        <w:spacing w:before="0" w:after="0"/>
        <w:ind w:firstLine="547"/>
        <w:jc w:val="both"/>
        <w:rPr>
          <w:sz w:val="22"/>
          <w:szCs w:val="22"/>
        </w:rPr>
      </w:pPr>
      <w:r>
        <w:rPr>
          <w:sz w:val="22"/>
          <w:szCs w:val="22"/>
        </w:rPr>
        <w:t>парковка - специально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D1893" w:rsidRDefault="00DD1893">
      <w:pPr>
        <w:pStyle w:val="western"/>
        <w:spacing w:before="0" w:after="0"/>
        <w:ind w:firstLine="547"/>
        <w:jc w:val="both"/>
        <w:rPr>
          <w:sz w:val="22"/>
          <w:szCs w:val="22"/>
        </w:rPr>
      </w:pPr>
      <w:r>
        <w:rPr>
          <w:sz w:val="22"/>
          <w:szCs w:val="22"/>
        </w:rPr>
        <w:lastRenderedPageBreak/>
        <w:t>прилотковая часть дороги – часть автомобильной дороги шириной один метр вдоль бордюрного камня тротуара или газона;</w:t>
      </w:r>
    </w:p>
    <w:p w:rsidR="00DD1893" w:rsidRDefault="00DD1893">
      <w:pPr>
        <w:pStyle w:val="western"/>
        <w:spacing w:before="0" w:after="0"/>
        <w:ind w:firstLine="547"/>
        <w:jc w:val="both"/>
        <w:rPr>
          <w:sz w:val="22"/>
          <w:szCs w:val="22"/>
        </w:rPr>
      </w:pPr>
      <w:r>
        <w:rPr>
          <w:sz w:val="22"/>
          <w:szCs w:val="22"/>
        </w:rPr>
        <w:t>противогололедные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DD1893" w:rsidRDefault="00DD1893">
      <w:pPr>
        <w:pStyle w:val="western"/>
        <w:spacing w:before="0" w:after="0"/>
        <w:ind w:firstLine="547"/>
        <w:jc w:val="both"/>
        <w:rPr>
          <w:sz w:val="22"/>
          <w:szCs w:val="22"/>
        </w:rPr>
      </w:pPr>
      <w:r>
        <w:rPr>
          <w:sz w:val="22"/>
          <w:szCs w:val="22"/>
        </w:rPr>
        <w:t>собственная территория землепользования (далее - собственная территория)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w:t>
      </w:r>
    </w:p>
    <w:p w:rsidR="00DD1893" w:rsidRDefault="00DD1893">
      <w:pPr>
        <w:pStyle w:val="western"/>
        <w:spacing w:before="0" w:after="0"/>
        <w:ind w:firstLine="547"/>
        <w:jc w:val="both"/>
        <w:rPr>
          <w:sz w:val="22"/>
          <w:szCs w:val="22"/>
        </w:rPr>
      </w:pPr>
      <w:r>
        <w:rPr>
          <w:sz w:val="22"/>
          <w:szCs w:val="22"/>
        </w:rPr>
        <w:t>содержание территории и объектов – комплекс мероприятий (работ) по обеспечению чистоты, санитарного содержания, надлежащего технического (физического) состояния собственных территорий;</w:t>
      </w:r>
    </w:p>
    <w:p w:rsidR="00DD1893" w:rsidRDefault="00DD1893">
      <w:pPr>
        <w:pStyle w:val="western"/>
        <w:spacing w:before="0" w:after="0"/>
        <w:ind w:firstLine="547"/>
        <w:jc w:val="both"/>
        <w:rPr>
          <w:sz w:val="22"/>
          <w:szCs w:val="22"/>
        </w:rPr>
      </w:pPr>
      <w:r>
        <w:rPr>
          <w:sz w:val="22"/>
          <w:szCs w:val="22"/>
        </w:rPr>
        <w:t>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w:t>
      </w:r>
    </w:p>
    <w:p w:rsidR="00DD1893" w:rsidRDefault="00DD1893">
      <w:pPr>
        <w:pStyle w:val="western"/>
        <w:spacing w:before="0" w:after="0"/>
        <w:ind w:firstLine="547"/>
        <w:jc w:val="both"/>
        <w:rPr>
          <w:sz w:val="22"/>
          <w:szCs w:val="22"/>
        </w:rPr>
      </w:pPr>
      <w:r>
        <w:rPr>
          <w:sz w:val="22"/>
          <w:szCs w:val="22"/>
        </w:rPr>
        <w:t>уборка территории - комплекс мероприятий, связанных с регулярной очисткой территории от грязи, листвы, мусора, снега и льда, организацией сбора и вывоза отходов;</w:t>
      </w:r>
    </w:p>
    <w:p w:rsidR="00DD1893" w:rsidRDefault="00DD1893">
      <w:pPr>
        <w:pStyle w:val="western"/>
        <w:spacing w:before="0" w:after="0"/>
        <w:ind w:firstLine="547"/>
        <w:jc w:val="both"/>
        <w:rPr>
          <w:sz w:val="22"/>
          <w:szCs w:val="22"/>
        </w:rPr>
      </w:pPr>
      <w:r>
        <w:rPr>
          <w:sz w:val="22"/>
          <w:szCs w:val="22"/>
        </w:rPr>
        <w:t>уличный смет (далее -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rsidR="00DD1893" w:rsidRDefault="00DD1893">
      <w:pPr>
        <w:pStyle w:val="western"/>
        <w:spacing w:before="0" w:after="0"/>
        <w:ind w:firstLine="547"/>
        <w:jc w:val="both"/>
        <w:rPr>
          <w:sz w:val="22"/>
          <w:szCs w:val="22"/>
        </w:rPr>
      </w:pPr>
      <w:r>
        <w:rPr>
          <w:sz w:val="22"/>
          <w:szCs w:val="22"/>
        </w:rPr>
        <w:t>элементы благоустройства городской среды – стационарные или передвижные (мобильные) сооружения, устройства, оборудование, в том числе:</w:t>
      </w:r>
    </w:p>
    <w:p w:rsidR="00DD1893" w:rsidRDefault="00DD1893">
      <w:pPr>
        <w:pStyle w:val="western"/>
        <w:spacing w:before="0" w:after="0"/>
        <w:ind w:firstLine="547"/>
        <w:jc w:val="both"/>
        <w:rPr>
          <w:sz w:val="22"/>
          <w:szCs w:val="22"/>
        </w:rPr>
      </w:pPr>
      <w:r>
        <w:rPr>
          <w:sz w:val="22"/>
          <w:szCs w:val="22"/>
        </w:rPr>
        <w:t>- малые архитектурные формы (фонтаны, декоративные бассейны, водопады, беседки, теневые навесы, лестницы, оборудование (устройства) для игр детей и отдыха взрослого населения, стоянки велосипедов, ограждения, садово-парковая мебель, цветочные вазоны, кашпо, флористические скульптуры, элементы вертикального озеленения);</w:t>
      </w:r>
    </w:p>
    <w:p w:rsidR="00DD1893" w:rsidRDefault="00DD1893">
      <w:pPr>
        <w:pStyle w:val="western"/>
        <w:spacing w:before="0" w:after="0"/>
        <w:ind w:firstLine="547"/>
        <w:jc w:val="both"/>
        <w:rPr>
          <w:sz w:val="22"/>
          <w:szCs w:val="22"/>
        </w:rPr>
      </w:pPr>
      <w:r>
        <w:rPr>
          <w:sz w:val="22"/>
          <w:szCs w:val="22"/>
        </w:rPr>
        <w:t xml:space="preserve">- коммунальное оборудование (сети уличного освещения, </w:t>
      </w:r>
      <w:r>
        <w:rPr>
          <w:iCs/>
          <w:sz w:val="22"/>
          <w:szCs w:val="22"/>
        </w:rPr>
        <w:t>урны</w:t>
      </w:r>
      <w:r>
        <w:rPr>
          <w:sz w:val="22"/>
          <w:szCs w:val="22"/>
        </w:rPr>
        <w:t xml:space="preserve"> и контейнеры для мусора, телефонные будки, таксофоны, </w:t>
      </w:r>
      <w:r>
        <w:rPr>
          <w:iCs/>
          <w:sz w:val="22"/>
          <w:szCs w:val="22"/>
        </w:rPr>
        <w:t>мобильные туалеты</w:t>
      </w:r>
      <w:r>
        <w:rPr>
          <w:sz w:val="22"/>
          <w:szCs w:val="22"/>
        </w:rPr>
        <w:t>,</w:t>
      </w:r>
      <w:r>
        <w:rPr>
          <w:iCs/>
          <w:sz w:val="22"/>
          <w:szCs w:val="22"/>
        </w:rPr>
        <w:t xml:space="preserve"> </w:t>
      </w:r>
      <w:r>
        <w:rPr>
          <w:sz w:val="22"/>
          <w:szCs w:val="22"/>
        </w:rPr>
        <w:t>и т. п.);</w:t>
      </w:r>
    </w:p>
    <w:p w:rsidR="00DD1893" w:rsidRDefault="00DD1893">
      <w:pPr>
        <w:pStyle w:val="western"/>
        <w:spacing w:before="0" w:after="0"/>
        <w:ind w:firstLine="547"/>
        <w:jc w:val="both"/>
        <w:rPr>
          <w:sz w:val="22"/>
          <w:szCs w:val="22"/>
        </w:rPr>
      </w:pPr>
      <w:r>
        <w:rPr>
          <w:sz w:val="22"/>
          <w:szCs w:val="22"/>
        </w:rPr>
        <w:t>- произведения монументально-декоративного искусства (скульптуры, декоративные композиции, обелиски, стелы, произведения монументальной живописи);</w:t>
      </w:r>
    </w:p>
    <w:p w:rsidR="00DD1893" w:rsidRDefault="00DD1893">
      <w:pPr>
        <w:pStyle w:val="western"/>
        <w:spacing w:before="0" w:after="0"/>
        <w:ind w:firstLine="547"/>
        <w:jc w:val="both"/>
        <w:rPr>
          <w:sz w:val="22"/>
          <w:szCs w:val="22"/>
        </w:rPr>
      </w:pPr>
      <w:r>
        <w:rPr>
          <w:sz w:val="22"/>
          <w:szCs w:val="22"/>
        </w:rPr>
        <w:t>- устройства объектов наружной рекламы и информации, не связанные прочно с землей;</w:t>
      </w:r>
    </w:p>
    <w:p w:rsidR="00DD1893" w:rsidRDefault="00DD1893">
      <w:pPr>
        <w:pStyle w:val="western"/>
        <w:spacing w:before="0" w:after="0"/>
        <w:ind w:firstLine="547"/>
        <w:jc w:val="both"/>
        <w:rPr>
          <w:sz w:val="22"/>
          <w:szCs w:val="22"/>
        </w:rPr>
      </w:pPr>
      <w:r>
        <w:rPr>
          <w:sz w:val="22"/>
          <w:szCs w:val="22"/>
        </w:rPr>
        <w:t>- знаки городской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DD1893" w:rsidRDefault="00DD1893">
      <w:pPr>
        <w:pStyle w:val="western"/>
        <w:spacing w:before="0" w:after="0"/>
        <w:ind w:firstLine="547"/>
        <w:jc w:val="both"/>
        <w:rPr>
          <w:sz w:val="22"/>
          <w:szCs w:val="22"/>
        </w:rPr>
      </w:pPr>
      <w:r>
        <w:rPr>
          <w:sz w:val="22"/>
          <w:szCs w:val="22"/>
        </w:rPr>
        <w:t>- памятные, информационные доски (знаки), знаки охраны памятников истории и культуры, зон особо охраняемых территорий;</w:t>
      </w:r>
    </w:p>
    <w:p w:rsidR="00DD1893" w:rsidRDefault="00DD1893">
      <w:pPr>
        <w:pStyle w:val="western"/>
        <w:spacing w:before="0" w:after="0"/>
        <w:ind w:firstLine="547"/>
        <w:jc w:val="both"/>
        <w:rPr>
          <w:sz w:val="22"/>
          <w:szCs w:val="22"/>
        </w:rPr>
      </w:pPr>
      <w:r>
        <w:rPr>
          <w:sz w:val="22"/>
          <w:szCs w:val="22"/>
        </w:rPr>
        <w:t>- элементы праздничного оформления (консоли, гирлянды и т.п.).</w:t>
      </w:r>
    </w:p>
    <w:p w:rsidR="00DD1893" w:rsidRDefault="00DD1893">
      <w:pPr>
        <w:pStyle w:val="western"/>
        <w:numPr>
          <w:ilvl w:val="0"/>
          <w:numId w:val="4"/>
        </w:numPr>
        <w:spacing w:before="0" w:after="0"/>
        <w:ind w:left="0" w:firstLine="547"/>
        <w:jc w:val="both"/>
        <w:rPr>
          <w:b/>
          <w:bCs/>
          <w:sz w:val="22"/>
          <w:szCs w:val="22"/>
        </w:rPr>
      </w:pPr>
      <w:r>
        <w:rPr>
          <w:sz w:val="22"/>
          <w:szCs w:val="22"/>
        </w:rPr>
        <w:t>уличное оборудование -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 различные виды мусоросборников (урны, контейнера).</w:t>
      </w:r>
    </w:p>
    <w:p w:rsidR="00DD1893" w:rsidRDefault="00DD1893">
      <w:pPr>
        <w:pStyle w:val="western"/>
        <w:spacing w:before="0" w:after="0"/>
        <w:ind w:firstLine="547"/>
        <w:jc w:val="center"/>
        <w:rPr>
          <w:b/>
          <w:bCs/>
          <w:sz w:val="22"/>
          <w:szCs w:val="22"/>
        </w:rPr>
      </w:pPr>
    </w:p>
    <w:p w:rsidR="00DD1893" w:rsidRDefault="00DD1893">
      <w:pPr>
        <w:pStyle w:val="western"/>
        <w:spacing w:before="0" w:after="0"/>
        <w:ind w:firstLine="547"/>
        <w:jc w:val="center"/>
        <w:rPr>
          <w:b/>
          <w:bCs/>
          <w:sz w:val="22"/>
          <w:szCs w:val="22"/>
        </w:rPr>
      </w:pPr>
      <w:r>
        <w:rPr>
          <w:b/>
          <w:bCs/>
          <w:sz w:val="22"/>
          <w:szCs w:val="22"/>
        </w:rPr>
        <w:t>2. Содержание территории муниципального образования город Старая Русса</w:t>
      </w:r>
    </w:p>
    <w:p w:rsidR="00DD1893" w:rsidRDefault="00DD1893">
      <w:pPr>
        <w:pStyle w:val="western"/>
        <w:spacing w:before="0" w:after="0"/>
        <w:ind w:firstLine="547"/>
        <w:jc w:val="center"/>
        <w:rPr>
          <w:sz w:val="22"/>
          <w:szCs w:val="22"/>
        </w:rPr>
      </w:pPr>
      <w:r>
        <w:rPr>
          <w:b/>
          <w:bCs/>
          <w:sz w:val="22"/>
          <w:szCs w:val="22"/>
        </w:rPr>
        <w:t>Общие требования</w:t>
      </w:r>
    </w:p>
    <w:p w:rsidR="00DD1893" w:rsidRDefault="00DD1893">
      <w:pPr>
        <w:pStyle w:val="western"/>
        <w:spacing w:before="0" w:after="0"/>
        <w:ind w:firstLine="547"/>
        <w:jc w:val="both"/>
        <w:rPr>
          <w:sz w:val="22"/>
          <w:szCs w:val="22"/>
        </w:rPr>
      </w:pPr>
      <w:r>
        <w:rPr>
          <w:sz w:val="22"/>
          <w:szCs w:val="22"/>
        </w:rPr>
        <w:t xml:space="preserve">2.1. Содержание и благоустройство территории муниципального образования  город Старая Русса обеспечиваются Администрацией города Старая Русса,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муниципального образования город Старая Русса земельных участков, объектов недвижимости, иных объектов. </w:t>
      </w:r>
    </w:p>
    <w:p w:rsidR="00DD1893" w:rsidRDefault="00DD1893">
      <w:pPr>
        <w:pStyle w:val="western"/>
        <w:spacing w:before="0" w:after="0"/>
        <w:ind w:firstLine="547"/>
        <w:jc w:val="both"/>
        <w:rPr>
          <w:sz w:val="22"/>
          <w:szCs w:val="22"/>
        </w:rPr>
      </w:pPr>
      <w:r>
        <w:rPr>
          <w:sz w:val="22"/>
          <w:szCs w:val="22"/>
        </w:rPr>
        <w:t>Ответственными за содержание в чистоте и порядке территорий и расположенных на них зданий, строений, сооружений и иных объектов, зеленых насаждений, элементов благоустройства городской среды являются:</w:t>
      </w:r>
    </w:p>
    <w:p w:rsidR="00DD1893" w:rsidRDefault="00DD1893">
      <w:pPr>
        <w:pStyle w:val="western"/>
        <w:spacing w:before="0" w:after="0"/>
        <w:ind w:firstLine="547"/>
        <w:jc w:val="both"/>
        <w:rPr>
          <w:sz w:val="22"/>
          <w:szCs w:val="22"/>
        </w:rPr>
      </w:pPr>
      <w:r>
        <w:rPr>
          <w:sz w:val="22"/>
          <w:szCs w:val="22"/>
        </w:rPr>
        <w:t>на территориях многоквартирных домов – управляющие организации, товарищества собственников жилья, жилищно-строительные и жилищно-эксплуатационные кооперативы, собственники помещений многоквартирных домов (при непосредственном управлении);</w:t>
      </w:r>
    </w:p>
    <w:p w:rsidR="00DD1893" w:rsidRDefault="00DD1893">
      <w:pPr>
        <w:pStyle w:val="western"/>
        <w:spacing w:before="0" w:after="0"/>
        <w:ind w:firstLine="547"/>
        <w:jc w:val="both"/>
        <w:rPr>
          <w:sz w:val="22"/>
          <w:szCs w:val="22"/>
        </w:rPr>
      </w:pPr>
      <w:r>
        <w:rPr>
          <w:sz w:val="22"/>
          <w:szCs w:val="22"/>
        </w:rPr>
        <w:t>на земельных участках, принадлежащих на праве собственности юридическим лицам – юридические лица  и должностные лица организаций – собственников земельных участков;</w:t>
      </w:r>
    </w:p>
    <w:p w:rsidR="00DD1893" w:rsidRDefault="00DD1893">
      <w:pPr>
        <w:pStyle w:val="western"/>
        <w:spacing w:before="0" w:after="0"/>
        <w:ind w:firstLine="547"/>
        <w:jc w:val="both"/>
        <w:rPr>
          <w:sz w:val="22"/>
          <w:szCs w:val="22"/>
        </w:rPr>
      </w:pPr>
      <w:r>
        <w:rPr>
          <w:sz w:val="22"/>
          <w:szCs w:val="22"/>
        </w:rPr>
        <w:t>на земельных участках, принадлежащих гражданам на праве собственности (участках частных домовладений) – собственники, владельцы земельных участков;</w:t>
      </w:r>
    </w:p>
    <w:p w:rsidR="00DD1893" w:rsidRDefault="00DD1893">
      <w:pPr>
        <w:pStyle w:val="western"/>
        <w:spacing w:before="0" w:after="0"/>
        <w:ind w:firstLine="547"/>
        <w:jc w:val="both"/>
        <w:rPr>
          <w:sz w:val="22"/>
          <w:szCs w:val="22"/>
        </w:rPr>
      </w:pPr>
      <w:r>
        <w:rPr>
          <w:sz w:val="22"/>
          <w:szCs w:val="22"/>
        </w:rPr>
        <w:lastRenderedPageBreak/>
        <w:t>на городских территориях общего пользования (улицах, набережных, площадях, парках, скверах и проч.)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DD1893" w:rsidRDefault="00DD1893">
      <w:pPr>
        <w:pStyle w:val="western"/>
        <w:spacing w:before="0" w:after="0"/>
        <w:ind w:firstLine="547"/>
        <w:jc w:val="both"/>
        <w:rPr>
          <w:sz w:val="22"/>
          <w:szCs w:val="22"/>
        </w:rPr>
      </w:pPr>
      <w:r>
        <w:rPr>
          <w:sz w:val="22"/>
          <w:szCs w:val="22"/>
        </w:rPr>
        <w:t>на территориях объектов размещения отходов (площадок для складирования снега и смета),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DD1893" w:rsidRDefault="00DD1893">
      <w:pPr>
        <w:pStyle w:val="western"/>
        <w:spacing w:before="0" w:after="0"/>
        <w:ind w:firstLine="547"/>
        <w:jc w:val="both"/>
        <w:rPr>
          <w:sz w:val="22"/>
          <w:szCs w:val="22"/>
        </w:rPr>
      </w:pPr>
      <w:r>
        <w:rPr>
          <w:sz w:val="22"/>
          <w:szCs w:val="22"/>
        </w:rPr>
        <w:t>на участках железнодорожных путей, переездов, полос отвода и охранных зон железных дорог, объектах железнодорожного транспорта, насосных станций, берегозащитных сооружений, объектов водного транспорта и других территориях, находящихся в пределах территории муниципального образования  город Старая Русса,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DD1893" w:rsidRDefault="00DD1893">
      <w:pPr>
        <w:pStyle w:val="western"/>
        <w:spacing w:before="0" w:after="0"/>
        <w:ind w:firstLine="547"/>
        <w:jc w:val="both"/>
        <w:rPr>
          <w:sz w:val="22"/>
          <w:szCs w:val="22"/>
        </w:rPr>
      </w:pPr>
      <w:r>
        <w:rPr>
          <w:sz w:val="22"/>
          <w:szCs w:val="22"/>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 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производящие работы;</w:t>
      </w:r>
    </w:p>
    <w:p w:rsidR="00DD1893" w:rsidRDefault="00DD1893">
      <w:pPr>
        <w:pStyle w:val="western"/>
        <w:spacing w:before="0" w:after="0"/>
        <w:ind w:firstLine="547"/>
        <w:jc w:val="both"/>
        <w:rPr>
          <w:sz w:val="22"/>
          <w:szCs w:val="22"/>
        </w:rPr>
      </w:pPr>
      <w:r>
        <w:rPr>
          <w:sz w:val="22"/>
          <w:szCs w:val="22"/>
        </w:rPr>
        <w:t>на земельных участках, занятых временными объектами – собственники, владельцы и арендаторы временных объектов;</w:t>
      </w:r>
    </w:p>
    <w:p w:rsidR="00DD1893" w:rsidRDefault="00DD1893">
      <w:pPr>
        <w:pStyle w:val="western"/>
        <w:spacing w:before="0" w:after="0"/>
        <w:ind w:firstLine="547"/>
        <w:jc w:val="both"/>
        <w:rPr>
          <w:sz w:val="22"/>
          <w:szCs w:val="22"/>
        </w:rPr>
      </w:pPr>
      <w:r>
        <w:rPr>
          <w:sz w:val="22"/>
          <w:szCs w:val="22"/>
        </w:rPr>
        <w:t>на участках воздушных линий электропередач, охранных зон кабелей, газопроводов и других инженерных сетей – юридические лица, индивидуальные предприниматели и должностные лица организаций, в собственности, владении, пользовании, на обслуживании которых находятся сети;</w:t>
      </w:r>
    </w:p>
    <w:p w:rsidR="00DD1893" w:rsidRDefault="00DD1893">
      <w:pPr>
        <w:pStyle w:val="western"/>
        <w:spacing w:before="0" w:after="0"/>
        <w:ind w:firstLine="547"/>
        <w:jc w:val="both"/>
        <w:rPr>
          <w:sz w:val="22"/>
          <w:szCs w:val="22"/>
        </w:rPr>
      </w:pPr>
      <w:r>
        <w:rPr>
          <w:sz w:val="22"/>
          <w:szCs w:val="22"/>
        </w:rPr>
        <w:t>на территориях гаражно-строительных и гаражно-эксплуатационных кооперативов – соответствующие кооперативы;</w:t>
      </w:r>
    </w:p>
    <w:p w:rsidR="00DD1893" w:rsidRDefault="00DD1893">
      <w:pPr>
        <w:pStyle w:val="western"/>
        <w:spacing w:before="0" w:after="0"/>
        <w:ind w:firstLine="547"/>
        <w:rPr>
          <w:sz w:val="22"/>
          <w:szCs w:val="22"/>
        </w:rPr>
      </w:pPr>
      <w:r>
        <w:rPr>
          <w:sz w:val="22"/>
          <w:szCs w:val="22"/>
        </w:rPr>
        <w:t>на территориях садоводческих и огороднических некоммерческих объединений граждан – соответствующие объединения;</w:t>
      </w:r>
    </w:p>
    <w:p w:rsidR="00DD1893" w:rsidRDefault="00DD1893">
      <w:pPr>
        <w:pStyle w:val="western"/>
        <w:spacing w:before="0" w:after="0"/>
        <w:ind w:firstLine="547"/>
        <w:jc w:val="both"/>
        <w:rPr>
          <w:sz w:val="22"/>
          <w:szCs w:val="22"/>
        </w:rPr>
      </w:pPr>
      <w:r>
        <w:rPr>
          <w:sz w:val="22"/>
          <w:szCs w:val="22"/>
        </w:rPr>
        <w:t>на территориях кладбищ, мест массового купания – должностные лица организаций – исполнителей муниципального заказа (организаций, заключивших муниципальные контракты на содержание данных объектов).</w:t>
      </w:r>
    </w:p>
    <w:p w:rsidR="00DD1893" w:rsidRDefault="00DD1893">
      <w:pPr>
        <w:pStyle w:val="western"/>
        <w:spacing w:before="0" w:after="0"/>
        <w:ind w:firstLine="547"/>
        <w:jc w:val="both"/>
        <w:rPr>
          <w:sz w:val="22"/>
          <w:szCs w:val="22"/>
        </w:rPr>
      </w:pPr>
      <w:r>
        <w:rPr>
          <w:sz w:val="22"/>
          <w:szCs w:val="22"/>
        </w:rPr>
        <w:t>2.2. Юридические и физические лица, должностные лица организаций, являющиеся собственниками зданий (помещений в них) и сооружений, обеспечивают содержание в чистоте и порядке прилегающие территории. Прилегающей территорией является ограниченный земельный участок территории общего пользования, прилегающий к собственной территории.</w:t>
      </w:r>
    </w:p>
    <w:p w:rsidR="00DD1893" w:rsidRDefault="00DD1893">
      <w:pPr>
        <w:pStyle w:val="western"/>
        <w:spacing w:before="0" w:after="0"/>
        <w:ind w:right="-111" w:firstLine="547"/>
        <w:jc w:val="both"/>
        <w:rPr>
          <w:sz w:val="22"/>
          <w:szCs w:val="22"/>
        </w:rPr>
      </w:pPr>
      <w:r>
        <w:rPr>
          <w:sz w:val="22"/>
          <w:szCs w:val="22"/>
        </w:rPr>
        <w:t>Для управляющих организаций, товариществ собственников жилья, жилищно-строительных и жилищно-эксплуатационных кооперативов, собственников помещений многоквартирных домов (при непосредственном управлении) прилегающая территория, подлежащая уборке, содержанию в чистоте и порядке устанавливается в следующих границах:</w:t>
      </w:r>
    </w:p>
    <w:p w:rsidR="00DD1893" w:rsidRDefault="00DD1893">
      <w:pPr>
        <w:pStyle w:val="western"/>
        <w:spacing w:before="0" w:after="0"/>
        <w:ind w:firstLine="547"/>
        <w:jc w:val="both"/>
        <w:rPr>
          <w:sz w:val="22"/>
          <w:szCs w:val="22"/>
        </w:rPr>
      </w:pPr>
      <w:r>
        <w:rPr>
          <w:sz w:val="22"/>
          <w:szCs w:val="22"/>
        </w:rPr>
        <w:t>до прилегающих дорог, тротуаров, проездов, находящихся в муниципальной собственности;</w:t>
      </w:r>
    </w:p>
    <w:p w:rsidR="00DD1893" w:rsidRDefault="00DD1893">
      <w:pPr>
        <w:pStyle w:val="western"/>
        <w:spacing w:before="0" w:after="0"/>
        <w:ind w:firstLine="547"/>
        <w:jc w:val="both"/>
        <w:rPr>
          <w:sz w:val="22"/>
          <w:szCs w:val="22"/>
        </w:rPr>
      </w:pPr>
      <w:r>
        <w:rPr>
          <w:sz w:val="22"/>
          <w:szCs w:val="22"/>
        </w:rPr>
        <w:t>до середины территорий, находящихся между двумя землевладениями;</w:t>
      </w:r>
    </w:p>
    <w:p w:rsidR="00DD1893" w:rsidRDefault="00DD1893">
      <w:pPr>
        <w:pStyle w:val="western"/>
        <w:spacing w:before="0" w:after="0"/>
        <w:ind w:firstLine="547"/>
        <w:jc w:val="both"/>
        <w:rPr>
          <w:sz w:val="22"/>
          <w:szCs w:val="22"/>
        </w:rPr>
      </w:pPr>
      <w:r>
        <w:rPr>
          <w:sz w:val="22"/>
          <w:szCs w:val="22"/>
        </w:rPr>
        <w:t>Если землевладение находится на берегу водного объекта, граница прилегающей территории устанавливается до береговой линии водного объекта.</w:t>
      </w:r>
    </w:p>
    <w:p w:rsidR="00DD1893" w:rsidRDefault="00DD1893">
      <w:pPr>
        <w:pStyle w:val="western"/>
        <w:spacing w:before="0" w:after="0"/>
        <w:ind w:firstLine="547"/>
        <w:jc w:val="both"/>
        <w:rPr>
          <w:sz w:val="22"/>
          <w:szCs w:val="22"/>
        </w:rPr>
      </w:pPr>
      <w:r>
        <w:rPr>
          <w:sz w:val="22"/>
          <w:szCs w:val="22"/>
        </w:rPr>
        <w:t>Если землевладение находится внутри квартала, удалено от улиц, проездов, иных объектов граница прилегающей территории устанавливается в размере 30 метров по периметру собственной территории.</w:t>
      </w:r>
    </w:p>
    <w:p w:rsidR="00DD1893" w:rsidRDefault="00DD1893">
      <w:pPr>
        <w:pStyle w:val="western"/>
        <w:spacing w:before="0" w:after="0"/>
        <w:ind w:firstLine="547"/>
        <w:jc w:val="both"/>
        <w:rPr>
          <w:sz w:val="22"/>
          <w:szCs w:val="22"/>
        </w:rPr>
      </w:pPr>
      <w:r>
        <w:rPr>
          <w:sz w:val="22"/>
          <w:szCs w:val="22"/>
        </w:rPr>
        <w:t xml:space="preserve"> Для граждан и юридических лиц, являющиеся собственниками, владельцами, пользователями и арендаторами объектов недвижимости, пользователями собственной и (или) прилегающей территории, площадь прилегающей территории подлежащей уборке, содержанию в чистоте и порядке определяется в следующих соотношениях: при площади собственной территории до 50 кв. м - 5,0 м (по периметру), более 50 кв. м - 10 м.</w:t>
      </w:r>
    </w:p>
    <w:p w:rsidR="00DD1893" w:rsidRDefault="00DD1893">
      <w:pPr>
        <w:pStyle w:val="western"/>
        <w:spacing w:before="0" w:after="0"/>
        <w:ind w:firstLine="547"/>
        <w:jc w:val="both"/>
        <w:rPr>
          <w:sz w:val="22"/>
          <w:szCs w:val="22"/>
        </w:rPr>
      </w:pPr>
      <w:r>
        <w:rPr>
          <w:sz w:val="22"/>
          <w:szCs w:val="22"/>
        </w:rPr>
        <w:t xml:space="preserve">2.3. При проведении на территории муниципального образования  город Старая Русса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w:t>
      </w:r>
    </w:p>
    <w:p w:rsidR="00DD1893" w:rsidRDefault="00DD1893">
      <w:pPr>
        <w:pStyle w:val="western"/>
        <w:spacing w:before="0" w:after="0"/>
        <w:ind w:firstLine="547"/>
        <w:jc w:val="both"/>
        <w:rPr>
          <w:sz w:val="22"/>
          <w:szCs w:val="22"/>
        </w:rPr>
      </w:pPr>
      <w:r>
        <w:rPr>
          <w:sz w:val="22"/>
          <w:szCs w:val="22"/>
        </w:rPr>
        <w:t>2.4. Администрация город Старая Русса вправе на добровольной основе, в порядке, установленном решением Совета депутатов города Старая Русса, привлекать граждан для выполнения социально значимых работ по благоустройству и озеленению территории муниципального образования  город Старая Русса.</w:t>
      </w:r>
    </w:p>
    <w:p w:rsidR="00DD1893" w:rsidRDefault="00DD1893">
      <w:pPr>
        <w:pStyle w:val="western"/>
        <w:spacing w:before="0" w:after="0"/>
        <w:ind w:firstLine="547"/>
        <w:jc w:val="both"/>
        <w:rPr>
          <w:sz w:val="22"/>
          <w:szCs w:val="22"/>
        </w:rPr>
      </w:pPr>
    </w:p>
    <w:p w:rsidR="00DD1893" w:rsidRDefault="00DD1893">
      <w:pPr>
        <w:pStyle w:val="western"/>
        <w:spacing w:before="0" w:after="0"/>
        <w:ind w:firstLine="547"/>
        <w:jc w:val="center"/>
        <w:rPr>
          <w:sz w:val="22"/>
          <w:szCs w:val="22"/>
        </w:rPr>
      </w:pPr>
      <w:r>
        <w:rPr>
          <w:b/>
          <w:bCs/>
          <w:sz w:val="22"/>
          <w:szCs w:val="22"/>
        </w:rPr>
        <w:t>3. Уборка  территории муниципального образования  город Старая Русса</w:t>
      </w:r>
    </w:p>
    <w:p w:rsidR="00DD1893" w:rsidRDefault="00DD1893">
      <w:pPr>
        <w:pStyle w:val="western"/>
        <w:spacing w:before="0" w:after="0"/>
        <w:ind w:firstLine="547"/>
        <w:rPr>
          <w:sz w:val="22"/>
          <w:szCs w:val="22"/>
        </w:rPr>
      </w:pPr>
      <w:r>
        <w:rPr>
          <w:sz w:val="22"/>
          <w:szCs w:val="22"/>
        </w:rPr>
        <w:t>3.1. Требования к уборке в зимний период.</w:t>
      </w:r>
    </w:p>
    <w:p w:rsidR="00DD1893" w:rsidRDefault="00DD1893">
      <w:pPr>
        <w:pStyle w:val="western"/>
        <w:spacing w:before="0" w:after="0"/>
        <w:ind w:firstLine="547"/>
        <w:jc w:val="both"/>
        <w:rPr>
          <w:sz w:val="22"/>
          <w:szCs w:val="22"/>
        </w:rPr>
      </w:pPr>
      <w:r>
        <w:rPr>
          <w:sz w:val="22"/>
          <w:szCs w:val="22"/>
        </w:rPr>
        <w:lastRenderedPageBreak/>
        <w:t xml:space="preserve">3.1.1. Период зимней уборки территории муниципального образования город Старая Русса  устанавливается с 16 октября по 15 апреля. В зависимости от погодных условий указанный период может быть сокращен или продлен по решению Администрации города Старая Русса. </w:t>
      </w:r>
    </w:p>
    <w:p w:rsidR="00DD1893" w:rsidRDefault="00DD1893">
      <w:pPr>
        <w:pStyle w:val="western"/>
        <w:spacing w:before="0" w:after="0"/>
        <w:ind w:firstLine="547"/>
        <w:jc w:val="both"/>
        <w:rPr>
          <w:sz w:val="22"/>
          <w:szCs w:val="22"/>
        </w:rPr>
      </w:pPr>
      <w:r>
        <w:rPr>
          <w:sz w:val="22"/>
          <w:szCs w:val="22"/>
        </w:rPr>
        <w:t>3.1.2. Зимняя уборка территории включает в себя:</w:t>
      </w:r>
    </w:p>
    <w:p w:rsidR="00DD1893" w:rsidRDefault="00DD1893">
      <w:pPr>
        <w:pStyle w:val="western"/>
        <w:spacing w:before="0" w:after="0"/>
        <w:ind w:firstLine="547"/>
        <w:jc w:val="both"/>
        <w:rPr>
          <w:sz w:val="22"/>
          <w:szCs w:val="22"/>
        </w:rPr>
      </w:pPr>
      <w:r>
        <w:rPr>
          <w:sz w:val="22"/>
          <w:szCs w:val="22"/>
        </w:rPr>
        <w:t>механизированную уборку и обработку территории, в том числе:</w:t>
      </w:r>
    </w:p>
    <w:p w:rsidR="00DD1893" w:rsidRDefault="00DD1893">
      <w:pPr>
        <w:pStyle w:val="western"/>
        <w:shd w:val="clear" w:color="auto" w:fill="FFFFFF"/>
        <w:spacing w:before="0" w:after="0"/>
        <w:ind w:right="43" w:firstLine="14"/>
        <w:jc w:val="both"/>
        <w:rPr>
          <w:sz w:val="22"/>
          <w:szCs w:val="22"/>
        </w:rPr>
      </w:pPr>
      <w:r>
        <w:rPr>
          <w:sz w:val="22"/>
          <w:szCs w:val="22"/>
        </w:rPr>
        <w:t>механизированную чистку (подметание, сгребание снега) проезжей части улиц и дорог, включая площади,  мосты, путепроводы, перекрестки, межквартальные проезды, тротуары. В период снегопада при интенсивности 0,1-0,3 см/час и выше выезд снегоочистительной техники должен осуществляться не менее чем через 15 - 20 минут после начала снегопада;</w:t>
      </w:r>
    </w:p>
    <w:p w:rsidR="00DD1893" w:rsidRDefault="00DD1893">
      <w:pPr>
        <w:pStyle w:val="a8"/>
        <w:spacing w:before="0" w:after="0"/>
        <w:ind w:firstLine="706"/>
        <w:jc w:val="both"/>
        <w:rPr>
          <w:sz w:val="22"/>
          <w:szCs w:val="22"/>
        </w:rPr>
      </w:pPr>
      <w:r>
        <w:rPr>
          <w:sz w:val="22"/>
          <w:szCs w:val="22"/>
        </w:rPr>
        <w:t>механизированную чистку (подметание) проезжей части улиц и дорог, включая площади,  мосты, путепроводы, перекрестки, въезды на придомовые территории и внутрь кварталов, межквартальные проезды, тротуары, в случае отсутствия снега;</w:t>
      </w:r>
    </w:p>
    <w:p w:rsidR="00DD1893" w:rsidRDefault="00DD1893">
      <w:pPr>
        <w:pStyle w:val="a8"/>
        <w:spacing w:before="0" w:after="0"/>
        <w:ind w:firstLine="706"/>
        <w:jc w:val="both"/>
        <w:rPr>
          <w:sz w:val="22"/>
          <w:szCs w:val="22"/>
        </w:rPr>
      </w:pPr>
      <w:r>
        <w:rPr>
          <w:sz w:val="22"/>
          <w:szCs w:val="22"/>
        </w:rPr>
        <w:t>механизированную чистку (подметание, сгребание снега) въездов на придомовые территории и внутрь кварталов (до внешней границы тротуара);</w:t>
      </w:r>
    </w:p>
    <w:p w:rsidR="00DD1893" w:rsidRDefault="00DD1893">
      <w:pPr>
        <w:pStyle w:val="a8"/>
        <w:spacing w:before="0" w:after="0"/>
        <w:ind w:firstLine="547"/>
        <w:jc w:val="both"/>
        <w:rPr>
          <w:sz w:val="22"/>
          <w:szCs w:val="22"/>
        </w:rPr>
      </w:pPr>
      <w:r>
        <w:rPr>
          <w:sz w:val="22"/>
          <w:szCs w:val="22"/>
        </w:rPr>
        <w:t>обработку проезжей части улиц и дорог, включая</w:t>
      </w:r>
      <w:r>
        <w:rPr>
          <w:i/>
          <w:iCs/>
          <w:sz w:val="22"/>
          <w:szCs w:val="22"/>
        </w:rPr>
        <w:t xml:space="preserve"> </w:t>
      </w:r>
      <w:r>
        <w:rPr>
          <w:sz w:val="22"/>
          <w:szCs w:val="22"/>
        </w:rPr>
        <w:t>мосты, путепроводы, перекрестки, въезды на придомовые территории и внутрь кварталов, межквартальные проезды, тротуары, другие пешеходные территории противогололедными материалами. Выполнение работ по первому циклу уборки на объектах с двукратным режимом уборки (дороги на которых осуществляется движение общественного транспорта) производится в период с 0.00 до 7.00 каждых суток. Второй цикл механизированной уборки производится в период с 7.00 до 24.00;</w:t>
      </w:r>
    </w:p>
    <w:p w:rsidR="00DD1893" w:rsidRDefault="00DD1893">
      <w:pPr>
        <w:pStyle w:val="western"/>
        <w:spacing w:before="0" w:after="0"/>
        <w:ind w:firstLine="547"/>
        <w:jc w:val="both"/>
        <w:rPr>
          <w:sz w:val="22"/>
          <w:szCs w:val="22"/>
        </w:rPr>
      </w:pPr>
      <w:r>
        <w:rPr>
          <w:sz w:val="22"/>
          <w:szCs w:val="22"/>
        </w:rPr>
        <w:t>механизированную уборку снега при толщине снежной массы на дорожном полотне более двух сантиметров.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DD1893" w:rsidRDefault="00DD1893">
      <w:pPr>
        <w:pStyle w:val="western"/>
        <w:shd w:val="clear" w:color="auto" w:fill="FFFFFF"/>
        <w:spacing w:before="0" w:after="0"/>
        <w:ind w:left="14" w:right="43" w:firstLine="533"/>
        <w:jc w:val="both"/>
        <w:rPr>
          <w:sz w:val="22"/>
          <w:szCs w:val="22"/>
        </w:rPr>
      </w:pPr>
      <w:r>
        <w:rPr>
          <w:sz w:val="22"/>
          <w:szCs w:val="22"/>
        </w:rPr>
        <w:t>6 часов - с улиц и дорог, подлежащих первоочередной очистке от снега с обязательной его вывозкой;</w:t>
      </w:r>
    </w:p>
    <w:p w:rsidR="00DD1893" w:rsidRDefault="00DD1893">
      <w:pPr>
        <w:pStyle w:val="western"/>
        <w:shd w:val="clear" w:color="auto" w:fill="FFFFFF"/>
        <w:spacing w:before="0" w:after="0"/>
        <w:ind w:left="14" w:right="43" w:firstLine="533"/>
        <w:jc w:val="both"/>
        <w:rPr>
          <w:sz w:val="22"/>
          <w:szCs w:val="22"/>
        </w:rPr>
      </w:pPr>
      <w:r>
        <w:rPr>
          <w:sz w:val="22"/>
          <w:szCs w:val="22"/>
        </w:rPr>
        <w:t>32 часов - с остальных территорий.</w:t>
      </w:r>
    </w:p>
    <w:p w:rsidR="00DD1893" w:rsidRDefault="00DD1893">
      <w:pPr>
        <w:pStyle w:val="western"/>
        <w:spacing w:before="0" w:after="0"/>
        <w:ind w:firstLine="547"/>
        <w:jc w:val="both"/>
        <w:rPr>
          <w:sz w:val="22"/>
          <w:szCs w:val="22"/>
        </w:rPr>
      </w:pPr>
      <w:r>
        <w:rPr>
          <w:sz w:val="22"/>
          <w:szCs w:val="22"/>
        </w:rPr>
        <w:t>Формирование снежных валов.</w:t>
      </w:r>
    </w:p>
    <w:p w:rsidR="00DD1893" w:rsidRDefault="00DD1893">
      <w:pPr>
        <w:pStyle w:val="western"/>
        <w:spacing w:before="0" w:after="0"/>
        <w:ind w:firstLine="547"/>
        <w:jc w:val="both"/>
        <w:rPr>
          <w:sz w:val="22"/>
          <w:szCs w:val="22"/>
        </w:rPr>
      </w:pPr>
      <w:r>
        <w:rPr>
          <w:sz w:val="22"/>
          <w:szCs w:val="22"/>
        </w:rPr>
        <w:t xml:space="preserve"> Местом временного складирования снега, счищаемого с проезжей части улиц и дорог, включая тротуары,</w:t>
      </w:r>
      <w:r>
        <w:rPr>
          <w:i/>
          <w:iCs/>
          <w:sz w:val="22"/>
          <w:szCs w:val="22"/>
        </w:rPr>
        <w:t xml:space="preserve"> </w:t>
      </w:r>
      <w:r>
        <w:rPr>
          <w:sz w:val="22"/>
          <w:szCs w:val="22"/>
        </w:rPr>
        <w:t xml:space="preserve">является прилотковая часть дороги, при этом ширина валов снега не должна превышать одного метра. </w:t>
      </w:r>
    </w:p>
    <w:p w:rsidR="00DD1893" w:rsidRDefault="00DD1893">
      <w:pPr>
        <w:pStyle w:val="western"/>
        <w:spacing w:before="0" w:after="0"/>
        <w:ind w:firstLine="547"/>
        <w:jc w:val="both"/>
        <w:rPr>
          <w:sz w:val="22"/>
          <w:szCs w:val="22"/>
        </w:rPr>
      </w:pPr>
      <w:r>
        <w:rPr>
          <w:sz w:val="22"/>
          <w:szCs w:val="22"/>
        </w:rPr>
        <w:t>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городского пассажирского транспорта; на участках дорог, оборудованных транспортными ограждениями или повышенным бордюром; на тротуарах;</w:t>
      </w:r>
    </w:p>
    <w:p w:rsidR="00DD1893" w:rsidRDefault="00DD1893">
      <w:pPr>
        <w:pStyle w:val="a8"/>
        <w:spacing w:before="0" w:after="0"/>
        <w:ind w:firstLine="547"/>
        <w:jc w:val="both"/>
        <w:rPr>
          <w:sz w:val="22"/>
          <w:szCs w:val="22"/>
        </w:rPr>
      </w:pPr>
      <w:r>
        <w:rPr>
          <w:sz w:val="22"/>
          <w:szCs w:val="22"/>
        </w:rPr>
        <w:t>механическое окучивание, погрузку и вывоз снега с мест формирования валов, остановочных пунктов городского пассажирского транспорта, пешеходных переходов, перекрестков (с целью обеспечения зоны видимости);</w:t>
      </w:r>
      <w:r>
        <w:rPr>
          <w:b/>
          <w:bCs/>
          <w:sz w:val="22"/>
          <w:szCs w:val="22"/>
        </w:rPr>
        <w:t xml:space="preserve"> </w:t>
      </w:r>
    </w:p>
    <w:p w:rsidR="00DD1893" w:rsidRDefault="00DD1893">
      <w:pPr>
        <w:pStyle w:val="western"/>
        <w:shd w:val="clear" w:color="auto" w:fill="FFFFFF"/>
        <w:spacing w:before="0" w:after="0"/>
        <w:ind w:left="14" w:right="43" w:firstLine="533"/>
        <w:jc w:val="both"/>
        <w:rPr>
          <w:sz w:val="22"/>
          <w:szCs w:val="22"/>
        </w:rPr>
      </w:pPr>
      <w:r>
        <w:rPr>
          <w:sz w:val="22"/>
          <w:szCs w:val="22"/>
        </w:rPr>
        <w:t>вывоз снега с улиц и дорог на площадку для складирования снега и смета с механизированной и ручной погрузкой в автотранспорт. Вывоз снега с территории муниципального образования  город Старая Русса осуществляется круглосуточно. В первую очередь снег вывозится с инженерных сооружений (мостов,   и др.), остановочных пунктов городского пассажирского транспорта, наземных пешеходных переходов, мест массового посещения населением, с улиц и дорог, подлежащих первоочередной очистке от снега. Перечень территорий, подлежащих первоочередной очистке от снега с обязательной его вывозкой, определяется постановлением Администрации города Старая Русса;</w:t>
      </w:r>
    </w:p>
    <w:p w:rsidR="00DD1893" w:rsidRDefault="00DD1893">
      <w:pPr>
        <w:pStyle w:val="western"/>
        <w:spacing w:before="0" w:after="0"/>
        <w:ind w:firstLine="547"/>
        <w:rPr>
          <w:sz w:val="22"/>
          <w:szCs w:val="22"/>
        </w:rPr>
      </w:pPr>
      <w:r>
        <w:rPr>
          <w:sz w:val="22"/>
          <w:szCs w:val="22"/>
        </w:rPr>
        <w:t>зачистку прилотковой части дорог после удаления снега;</w:t>
      </w:r>
    </w:p>
    <w:p w:rsidR="00DD1893" w:rsidRDefault="00DD1893">
      <w:pPr>
        <w:pStyle w:val="western"/>
        <w:spacing w:before="0" w:after="0"/>
        <w:ind w:firstLine="547"/>
        <w:jc w:val="both"/>
        <w:rPr>
          <w:sz w:val="22"/>
          <w:szCs w:val="22"/>
        </w:rPr>
      </w:pPr>
      <w:r>
        <w:rPr>
          <w:sz w:val="22"/>
          <w:szCs w:val="22"/>
        </w:rPr>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DD1893" w:rsidRDefault="00DD1893">
      <w:pPr>
        <w:pStyle w:val="western"/>
        <w:spacing w:before="0" w:after="0"/>
        <w:ind w:firstLine="547"/>
        <w:jc w:val="both"/>
        <w:rPr>
          <w:sz w:val="22"/>
          <w:szCs w:val="22"/>
        </w:rPr>
      </w:pPr>
      <w:r>
        <w:rPr>
          <w:sz w:val="22"/>
          <w:szCs w:val="22"/>
        </w:rP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DD1893" w:rsidRDefault="00DD1893">
      <w:pPr>
        <w:pStyle w:val="western"/>
        <w:spacing w:before="0" w:after="0"/>
        <w:ind w:firstLine="547"/>
        <w:jc w:val="both"/>
        <w:rPr>
          <w:sz w:val="22"/>
          <w:szCs w:val="22"/>
        </w:rPr>
      </w:pPr>
      <w:r>
        <w:rPr>
          <w:sz w:val="22"/>
          <w:szCs w:val="22"/>
        </w:rPr>
        <w:t xml:space="preserve">очистку от снега и льда и удаление снежно-ледяных образований с тротуаров и остановочных пунктов городского пассажирского транспорта,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ТБО, КГМ, сохранность зеленых насаждений. Счищаемый с тротуаров снег формируется в валы на краю тротуара и сдвигается на прилотковую часть дороги непосредственно перед вывозкой. При ручной уборке не допускается сдвигание </w:t>
      </w:r>
      <w:r>
        <w:rPr>
          <w:sz w:val="22"/>
          <w:szCs w:val="22"/>
        </w:rPr>
        <w:lastRenderedPageBreak/>
        <w:t>снега с тротуаров на проезжую часть улиц и дорог. Периодичность вывоза снега зависит от интенсивности снегопада, но не реже одного раза в двое суток;</w:t>
      </w:r>
    </w:p>
    <w:p w:rsidR="00DD1893" w:rsidRDefault="00DD1893">
      <w:pPr>
        <w:pStyle w:val="western"/>
        <w:spacing w:before="0" w:after="0"/>
        <w:ind w:firstLine="547"/>
        <w:jc w:val="both"/>
        <w:rPr>
          <w:sz w:val="22"/>
          <w:szCs w:val="22"/>
        </w:rPr>
      </w:pPr>
      <w:r>
        <w:rPr>
          <w:sz w:val="22"/>
          <w:szCs w:val="22"/>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DD1893" w:rsidRDefault="00DD1893">
      <w:pPr>
        <w:pStyle w:val="western"/>
        <w:spacing w:before="0" w:after="0"/>
        <w:ind w:firstLine="547"/>
        <w:jc w:val="both"/>
        <w:rPr>
          <w:sz w:val="22"/>
          <w:szCs w:val="22"/>
        </w:rPr>
      </w:pPr>
      <w:r>
        <w:rPr>
          <w:sz w:val="22"/>
          <w:szCs w:val="22"/>
        </w:rPr>
        <w:t>очистку крыш, карнизов, водосточных труб от снега, снежно-ледяных образований и ледяных наростов, удаление наледей и сосулек. Указанные работы производятся только в светлое время суток, силами и средствами собственников, владельцев, пользователей, зданий (помещений в них) и сооружений. При производстве работ следует применять меры, обеспечивающие безопасность пешеходов (установка ограждения или наличие дежурных) и сохранность зеленых насаждений, линий электропередач, линий связи, объектов наружной рекламы, вывесок, плиточного покрытия тротуаров и т.п.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
    <w:p w:rsidR="00DD1893" w:rsidRDefault="00DD1893">
      <w:pPr>
        <w:pStyle w:val="western"/>
        <w:spacing w:before="0" w:after="0"/>
        <w:ind w:firstLine="547"/>
        <w:jc w:val="both"/>
        <w:rPr>
          <w:sz w:val="22"/>
          <w:szCs w:val="22"/>
        </w:rPr>
      </w:pPr>
      <w:r>
        <w:rPr>
          <w:sz w:val="22"/>
          <w:szCs w:val="22"/>
        </w:rPr>
        <w:t>3.1.3.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заканчиваться к 08.00.</w:t>
      </w:r>
    </w:p>
    <w:p w:rsidR="00DD1893" w:rsidRDefault="00DD1893">
      <w:pPr>
        <w:pStyle w:val="western"/>
        <w:spacing w:before="0" w:after="0"/>
        <w:ind w:firstLine="547"/>
        <w:jc w:val="both"/>
        <w:rPr>
          <w:sz w:val="22"/>
          <w:szCs w:val="22"/>
        </w:rPr>
      </w:pPr>
      <w:r>
        <w:rPr>
          <w:sz w:val="22"/>
          <w:szCs w:val="22"/>
        </w:rPr>
        <w:t>3.1.4.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собственных и прилегающих территорий обязанности производить их уборку от мусора и иного загрязнения.</w:t>
      </w:r>
    </w:p>
    <w:p w:rsidR="00DD1893" w:rsidRDefault="00DD1893">
      <w:pPr>
        <w:pStyle w:val="western"/>
        <w:spacing w:before="0" w:after="0"/>
        <w:ind w:firstLine="547"/>
        <w:rPr>
          <w:sz w:val="22"/>
          <w:szCs w:val="22"/>
        </w:rPr>
      </w:pPr>
      <w:r>
        <w:rPr>
          <w:sz w:val="22"/>
          <w:szCs w:val="22"/>
        </w:rPr>
        <w:t>3.1.5. При производстве зимней уборки запрещаются:</w:t>
      </w:r>
    </w:p>
    <w:p w:rsidR="00DD1893" w:rsidRDefault="00DD1893">
      <w:pPr>
        <w:pStyle w:val="western"/>
        <w:spacing w:before="0" w:after="0"/>
        <w:ind w:firstLine="547"/>
        <w:jc w:val="both"/>
        <w:rPr>
          <w:sz w:val="22"/>
          <w:szCs w:val="22"/>
        </w:rPr>
      </w:pPr>
      <w:r>
        <w:rPr>
          <w:sz w:val="22"/>
          <w:szCs w:val="22"/>
        </w:rPr>
        <w:t>складирование (сброс) снега, снежно-ледяных образований на тротуарах, контейнерных площадках,</w:t>
      </w:r>
      <w:r>
        <w:rPr>
          <w:i/>
          <w:iCs/>
          <w:sz w:val="22"/>
          <w:szCs w:val="22"/>
        </w:rPr>
        <w:t xml:space="preserve"> </w:t>
      </w:r>
      <w:r>
        <w:rPr>
          <w:sz w:val="22"/>
          <w:szCs w:val="22"/>
        </w:rPr>
        <w:t>газонах и других озелененных территориях, трассах тепловых сетей, в канализационные колодцы;</w:t>
      </w:r>
    </w:p>
    <w:p w:rsidR="00DD1893" w:rsidRDefault="00DD1893">
      <w:pPr>
        <w:pStyle w:val="western"/>
        <w:spacing w:before="0" w:after="0"/>
        <w:ind w:firstLine="547"/>
        <w:rPr>
          <w:sz w:val="22"/>
          <w:szCs w:val="22"/>
        </w:rPr>
      </w:pPr>
      <w:r>
        <w:rPr>
          <w:sz w:val="22"/>
          <w:szCs w:val="22"/>
        </w:rPr>
        <w:t>сдвигание снега к стенам зданий, строений и сооружений и на проезжую часть улиц и дорог.</w:t>
      </w:r>
    </w:p>
    <w:p w:rsidR="00DD1893" w:rsidRDefault="00DD1893">
      <w:pPr>
        <w:pStyle w:val="western"/>
        <w:spacing w:before="0" w:after="0"/>
        <w:ind w:firstLine="547"/>
        <w:rPr>
          <w:sz w:val="22"/>
          <w:szCs w:val="22"/>
        </w:rPr>
      </w:pPr>
      <w:r>
        <w:rPr>
          <w:sz w:val="22"/>
          <w:szCs w:val="22"/>
        </w:rPr>
        <w:t xml:space="preserve">3.2. Требования к уборке в летний период </w:t>
      </w:r>
    </w:p>
    <w:p w:rsidR="00DD1893" w:rsidRDefault="00DD1893">
      <w:pPr>
        <w:pStyle w:val="western"/>
        <w:spacing w:before="0" w:after="0"/>
        <w:ind w:firstLine="547"/>
        <w:rPr>
          <w:sz w:val="22"/>
          <w:szCs w:val="22"/>
        </w:rPr>
      </w:pPr>
      <w:r>
        <w:rPr>
          <w:sz w:val="22"/>
          <w:szCs w:val="22"/>
        </w:rPr>
        <w:t>3.2.1. Период летней уборки территории муниципального образования  город Старая Русса устанавливается с 16 апреля по 15 октября. В зависимости от погодных условий указанный период может быть сокращен или продлен по решению Администрации города Старая Русса.</w:t>
      </w:r>
    </w:p>
    <w:p w:rsidR="00DD1893" w:rsidRDefault="00DD1893">
      <w:pPr>
        <w:pStyle w:val="western"/>
        <w:spacing w:before="0" w:after="0"/>
        <w:ind w:firstLine="547"/>
        <w:rPr>
          <w:sz w:val="22"/>
          <w:szCs w:val="22"/>
        </w:rPr>
      </w:pPr>
      <w:r>
        <w:rPr>
          <w:sz w:val="22"/>
          <w:szCs w:val="22"/>
        </w:rPr>
        <w:t>3.2.2. Летняя уборка территории включает в себя:</w:t>
      </w:r>
    </w:p>
    <w:p w:rsidR="00DD1893" w:rsidRDefault="00DD1893">
      <w:pPr>
        <w:pStyle w:val="western"/>
        <w:spacing w:before="0" w:after="0"/>
        <w:ind w:firstLine="547"/>
        <w:jc w:val="both"/>
        <w:rPr>
          <w:sz w:val="22"/>
          <w:szCs w:val="22"/>
        </w:rPr>
      </w:pPr>
      <w:r>
        <w:rPr>
          <w:sz w:val="22"/>
          <w:szCs w:val="22"/>
        </w:rPr>
        <w:t>очистку территории, в том числе водоотводных канав, люков (решеток), колодцев ливневой канализации, лотков для стока воды от накопившихся за зиму снега, льда, смета, отходов и мусора и вывоз их на полигон ТБО или площадку для складирования снега и смета;</w:t>
      </w:r>
    </w:p>
    <w:p w:rsidR="00DD1893" w:rsidRDefault="00DD1893">
      <w:pPr>
        <w:pStyle w:val="western"/>
        <w:spacing w:before="0" w:after="0"/>
        <w:ind w:firstLine="547"/>
        <w:jc w:val="both"/>
        <w:rPr>
          <w:sz w:val="22"/>
          <w:szCs w:val="22"/>
        </w:rPr>
      </w:pPr>
      <w:r>
        <w:rPr>
          <w:sz w:val="22"/>
          <w:szCs w:val="22"/>
        </w:rPr>
        <w:t>обеспечение отвода талых и дождевых вод в систему ливневой канализации, в том числе систематический сгон воды к люкам и дождеприемным колодцам ливневой канализации;</w:t>
      </w:r>
    </w:p>
    <w:p w:rsidR="00DD1893" w:rsidRDefault="00DD1893">
      <w:pPr>
        <w:pStyle w:val="a8"/>
        <w:spacing w:before="0" w:after="0"/>
        <w:ind w:firstLine="547"/>
        <w:jc w:val="both"/>
        <w:rPr>
          <w:sz w:val="22"/>
          <w:szCs w:val="22"/>
        </w:rPr>
      </w:pPr>
      <w:r>
        <w:rPr>
          <w:sz w:val="22"/>
          <w:szCs w:val="22"/>
        </w:rPr>
        <w:t>механизированную чистку (подметание) проезжей части улиц и дорог, включая площади,  мосты, путепроводы, перекрестки, въезды на придомовые территории и внутрь кварталов, межквартальные проезды, тротуары;</w:t>
      </w:r>
    </w:p>
    <w:p w:rsidR="00DD1893" w:rsidRDefault="00DD1893">
      <w:pPr>
        <w:pStyle w:val="a8"/>
        <w:spacing w:before="0" w:after="0"/>
        <w:ind w:firstLine="547"/>
        <w:jc w:val="both"/>
        <w:rPr>
          <w:sz w:val="22"/>
          <w:szCs w:val="22"/>
        </w:rPr>
      </w:pPr>
      <w:r>
        <w:rPr>
          <w:sz w:val="22"/>
          <w:szCs w:val="22"/>
        </w:rPr>
        <w:t xml:space="preserve">механизированный полив и мойку проезжей части улиц и дорог, в том числе прилотковой части дорог; </w:t>
      </w:r>
    </w:p>
    <w:p w:rsidR="00DD1893" w:rsidRDefault="00DD1893">
      <w:pPr>
        <w:pStyle w:val="a8"/>
        <w:spacing w:before="0" w:after="0"/>
        <w:ind w:firstLine="547"/>
        <w:jc w:val="both"/>
        <w:rPr>
          <w:sz w:val="22"/>
          <w:szCs w:val="22"/>
        </w:rPr>
      </w:pPr>
      <w:r>
        <w:rPr>
          <w:sz w:val="22"/>
          <w:szCs w:val="22"/>
        </w:rPr>
        <w:t>ручную уборку остановочных пунктов городского пассажирского транспорта, пешеходных переходов, мостов, путепроводов, прилотковой части дорог;</w:t>
      </w:r>
    </w:p>
    <w:p w:rsidR="00DD1893" w:rsidRDefault="00DD1893">
      <w:pPr>
        <w:pStyle w:val="a8"/>
        <w:spacing w:before="0" w:after="0"/>
        <w:ind w:firstLine="547"/>
        <w:jc w:val="both"/>
        <w:rPr>
          <w:sz w:val="22"/>
          <w:szCs w:val="22"/>
        </w:rPr>
      </w:pPr>
      <w:r>
        <w:rPr>
          <w:sz w:val="22"/>
          <w:szCs w:val="22"/>
        </w:rPr>
        <w:t>механическое сгребание, погрузку и вывоз смета с прилотковой части дорог, вывоз уличного смета с проезжей части улиц и дорог на площадку для складирования снега и смета;</w:t>
      </w:r>
    </w:p>
    <w:p w:rsidR="00DD1893" w:rsidRDefault="00DD1893">
      <w:pPr>
        <w:pStyle w:val="a8"/>
        <w:spacing w:before="0" w:after="0"/>
        <w:ind w:firstLine="547"/>
        <w:jc w:val="both"/>
        <w:rPr>
          <w:sz w:val="22"/>
          <w:szCs w:val="22"/>
        </w:rPr>
      </w:pPr>
      <w:r>
        <w:rPr>
          <w:sz w:val="22"/>
          <w:szCs w:val="22"/>
        </w:rPr>
        <w:t>вывоз смета из уличных контейнеров для сбора смета;</w:t>
      </w:r>
    </w:p>
    <w:p w:rsidR="00DD1893" w:rsidRDefault="00DD1893">
      <w:pPr>
        <w:pStyle w:val="western"/>
        <w:spacing w:before="0" w:after="0"/>
        <w:ind w:firstLine="547"/>
        <w:jc w:val="both"/>
        <w:rPr>
          <w:sz w:val="22"/>
          <w:szCs w:val="22"/>
        </w:rPr>
      </w:pPr>
      <w:r>
        <w:rPr>
          <w:sz w:val="22"/>
          <w:szCs w:val="22"/>
        </w:rPr>
        <w:t>уборку территорий организаций, объектов торговли, общественного питания, бытового обслуживания и других объектов сферы услуг, остановочных пунктов городского пассажирского транспорта, территорий многоквартирных домов, дворовых территорий и внутриквартальных проездов, по мере необходимости, но не реже одного раза в сутки. В летний период уборка территорий многоквартирных домов, дворовых территорий должна заканчиваться к 07.00;</w:t>
      </w:r>
    </w:p>
    <w:p w:rsidR="00DD1893" w:rsidRDefault="00DD1893">
      <w:pPr>
        <w:pStyle w:val="western"/>
        <w:spacing w:before="0" w:after="0"/>
        <w:ind w:firstLine="547"/>
        <w:jc w:val="both"/>
        <w:rPr>
          <w:sz w:val="22"/>
          <w:szCs w:val="22"/>
        </w:rPr>
      </w:pPr>
      <w:r>
        <w:rPr>
          <w:sz w:val="22"/>
          <w:szCs w:val="22"/>
        </w:rPr>
        <w:t>мойку и полив проезжей части центральных улиц и дорог, включая тротуары, площади,   набережные и другие объекты улично-дорожной сети. При температуре свыше +25 °C в период с 12.00 до 15.00   производится дополнительный полив дорожных покрытий для уменьшения пылеобразования и охлаждения нижних слоев воздуха. Полив проезжей части дорог и улиц производится только после уборки смета и мусора из прилотковой части дороги. При этом не допускается выбивание смета и мусора струей воды на прилегающие тротуары, зеленые насаждения, стены зданий, строений, сооружений;</w:t>
      </w:r>
    </w:p>
    <w:p w:rsidR="00DD1893" w:rsidRDefault="00DD1893">
      <w:pPr>
        <w:pStyle w:val="western"/>
        <w:spacing w:before="0" w:after="0"/>
        <w:ind w:firstLine="547"/>
        <w:jc w:val="both"/>
        <w:rPr>
          <w:sz w:val="22"/>
          <w:szCs w:val="22"/>
        </w:rPr>
      </w:pPr>
      <w:r>
        <w:rPr>
          <w:sz w:val="22"/>
          <w:szCs w:val="22"/>
        </w:rPr>
        <w:t>дополнительную уборку, мойку и полив улиц и дорог</w:t>
      </w:r>
      <w:r>
        <w:rPr>
          <w:i/>
          <w:iCs/>
          <w:sz w:val="22"/>
          <w:szCs w:val="22"/>
        </w:rPr>
        <w:t xml:space="preserve"> </w:t>
      </w:r>
      <w:r>
        <w:rPr>
          <w:sz w:val="22"/>
          <w:szCs w:val="22"/>
        </w:rPr>
        <w:t>с повышенной интенсивностью движения по мере необходимости в течение дня, за исключением часов пик;</w:t>
      </w:r>
    </w:p>
    <w:p w:rsidR="00DD1893" w:rsidRDefault="00DD1893">
      <w:pPr>
        <w:pStyle w:val="western"/>
        <w:spacing w:before="0" w:after="0"/>
        <w:ind w:firstLine="547"/>
        <w:jc w:val="both"/>
        <w:rPr>
          <w:sz w:val="22"/>
          <w:szCs w:val="22"/>
        </w:rPr>
      </w:pPr>
      <w:r>
        <w:rPr>
          <w:sz w:val="22"/>
          <w:szCs w:val="22"/>
        </w:rPr>
        <w:t xml:space="preserve">регулярную очистку смотровых и дождеприемных колодцев   ливневой канализации (для предотвращения подтопления пониженных участков территорий ливневыми или паводковыми водами). </w:t>
      </w:r>
      <w:r>
        <w:rPr>
          <w:sz w:val="22"/>
          <w:szCs w:val="22"/>
        </w:rPr>
        <w:lastRenderedPageBreak/>
        <w:t>Очистка дождеприемных колодцев и решеток дождепремников, расположенных на пониженных участках, производится еженедельно. Во избежание засорения ливневой канализации и загрязнения открытых водных объектов запрещается сброс грязи и мусора в дождеприемные колодцы;</w:t>
      </w:r>
    </w:p>
    <w:p w:rsidR="00DD1893" w:rsidRDefault="00DD1893">
      <w:pPr>
        <w:pStyle w:val="western"/>
        <w:spacing w:before="0" w:after="0"/>
        <w:ind w:firstLine="547"/>
        <w:jc w:val="both"/>
        <w:rPr>
          <w:sz w:val="22"/>
          <w:szCs w:val="22"/>
        </w:rPr>
      </w:pPr>
      <w:r>
        <w:rPr>
          <w:sz w:val="22"/>
          <w:szCs w:val="22"/>
        </w:rPr>
        <w:t>своевременный окос травы на озелененных территориях, не допуская высоты травостоя более 15 см (за исключением первого окоса после устройства нового газона),скошенная трава должна быть убрана в течении 3 суток;</w:t>
      </w:r>
    </w:p>
    <w:p w:rsidR="00DD1893" w:rsidRDefault="00DD1893">
      <w:pPr>
        <w:pStyle w:val="western"/>
        <w:spacing w:before="0" w:after="0"/>
        <w:ind w:firstLine="547"/>
        <w:jc w:val="both"/>
        <w:rPr>
          <w:sz w:val="22"/>
          <w:szCs w:val="22"/>
        </w:rPr>
      </w:pPr>
      <w:r>
        <w:rPr>
          <w:sz w:val="22"/>
          <w:szCs w:val="22"/>
        </w:rPr>
        <w:t>ежедневную 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полигон ТБО;</w:t>
      </w:r>
    </w:p>
    <w:p w:rsidR="00DD1893" w:rsidRDefault="00DD1893">
      <w:pPr>
        <w:pStyle w:val="western"/>
        <w:spacing w:before="0" w:after="0"/>
        <w:ind w:firstLine="547"/>
        <w:jc w:val="both"/>
        <w:rPr>
          <w:sz w:val="22"/>
          <w:szCs w:val="22"/>
        </w:rPr>
      </w:pPr>
      <w:r>
        <w:rPr>
          <w:sz w:val="22"/>
          <w:szCs w:val="22"/>
        </w:rPr>
        <w:t>содержание в чистоте и исправном состоянии фасадов зданий и их элементов. Мойка витрин, дверей, фасадов остановочных павильонов, объектов торговли, общественного питания, бытового обслуживания и других объектов</w:t>
      </w:r>
      <w:r>
        <w:rPr>
          <w:i/>
          <w:iCs/>
          <w:sz w:val="22"/>
          <w:szCs w:val="22"/>
        </w:rPr>
        <w:t xml:space="preserve"> </w:t>
      </w:r>
      <w:r>
        <w:rPr>
          <w:sz w:val="22"/>
          <w:szCs w:val="22"/>
        </w:rPr>
        <w:t>сферы услуг производится по мере загрязнения, но не реже одного раза в месяц.</w:t>
      </w:r>
    </w:p>
    <w:p w:rsidR="00DD1893" w:rsidRDefault="00DD1893">
      <w:pPr>
        <w:pStyle w:val="western"/>
        <w:spacing w:before="0" w:after="0"/>
        <w:ind w:firstLine="547"/>
        <w:rPr>
          <w:sz w:val="22"/>
          <w:szCs w:val="22"/>
        </w:rPr>
      </w:pPr>
      <w:r>
        <w:rPr>
          <w:sz w:val="22"/>
          <w:szCs w:val="22"/>
        </w:rPr>
        <w:t>3.2.3. При производстве летней уборки территории запрещаются:</w:t>
      </w:r>
    </w:p>
    <w:p w:rsidR="00DD1893" w:rsidRDefault="00DD1893">
      <w:pPr>
        <w:pStyle w:val="western"/>
        <w:spacing w:before="0" w:after="0"/>
        <w:ind w:firstLine="547"/>
        <w:jc w:val="both"/>
        <w:rPr>
          <w:sz w:val="22"/>
          <w:szCs w:val="22"/>
        </w:rPr>
      </w:pPr>
      <w:r>
        <w:rPr>
          <w:sz w:val="22"/>
          <w:szCs w:val="22"/>
        </w:rPr>
        <w:t>выполнение работ по механизированной уборке и подметанию улиц и дорог без увлажнения в сухую и жаркую погоду;</w:t>
      </w:r>
    </w:p>
    <w:p w:rsidR="00DD1893" w:rsidRDefault="00DD1893">
      <w:pPr>
        <w:pStyle w:val="western"/>
        <w:spacing w:before="0" w:after="0"/>
        <w:ind w:firstLine="547"/>
        <w:jc w:val="both"/>
        <w:rPr>
          <w:sz w:val="22"/>
          <w:szCs w:val="22"/>
        </w:rPr>
      </w:pPr>
      <w:r>
        <w:rPr>
          <w:sz w:val="22"/>
          <w:szCs w:val="22"/>
        </w:rPr>
        <w:t>сброс смета, мусора, травы, листьев, веток, порубочных остатков и иных отходов на озелененные территории, в смотровые и дождеприемные колодцы ливневой канализации, водные объекты, а также на проезжую часть улиц, дорог, в том числе на тротуары, при окосе и уборке газонов;</w:t>
      </w:r>
    </w:p>
    <w:p w:rsidR="00DD1893" w:rsidRDefault="00DD1893">
      <w:pPr>
        <w:pStyle w:val="western"/>
        <w:spacing w:before="0" w:after="0"/>
        <w:ind w:firstLine="547"/>
        <w:jc w:val="both"/>
        <w:rPr>
          <w:sz w:val="22"/>
          <w:szCs w:val="22"/>
        </w:rPr>
      </w:pPr>
      <w:r>
        <w:rPr>
          <w:sz w:val="22"/>
          <w:szCs w:val="22"/>
        </w:rPr>
        <w:t>вывоз и сброс смета и мусора и иных отходов вне специально отведенных для указанных целей местах;</w:t>
      </w:r>
    </w:p>
    <w:p w:rsidR="00DD1893" w:rsidRDefault="00DD1893">
      <w:pPr>
        <w:pStyle w:val="western"/>
        <w:spacing w:before="0" w:after="0"/>
        <w:ind w:firstLine="547"/>
        <w:jc w:val="both"/>
        <w:rPr>
          <w:sz w:val="22"/>
          <w:szCs w:val="22"/>
        </w:rPr>
      </w:pPr>
      <w:r>
        <w:rPr>
          <w:sz w:val="22"/>
          <w:szCs w:val="22"/>
        </w:rPr>
        <w:t>сгребание листвы к комлевой части деревьев и кустарников;</w:t>
      </w:r>
    </w:p>
    <w:p w:rsidR="00DD1893" w:rsidRDefault="00DD1893">
      <w:pPr>
        <w:pStyle w:val="western"/>
        <w:spacing w:before="0" w:after="0"/>
        <w:ind w:firstLine="547"/>
        <w:jc w:val="both"/>
        <w:rPr>
          <w:sz w:val="22"/>
          <w:szCs w:val="22"/>
        </w:rPr>
      </w:pPr>
      <w:r>
        <w:rPr>
          <w:sz w:val="22"/>
          <w:szCs w:val="22"/>
        </w:rPr>
        <w:t>мойка проезжей части улиц и дорог, включая тротуары при прогнозе понижения температуры воздуха в утренние и ночные часы до нуля градусов по Цельсию и ниже;</w:t>
      </w:r>
    </w:p>
    <w:p w:rsidR="00DD1893" w:rsidRDefault="00DD1893">
      <w:pPr>
        <w:pStyle w:val="western"/>
        <w:spacing w:before="0" w:after="0"/>
        <w:ind w:firstLine="547"/>
        <w:jc w:val="both"/>
        <w:rPr>
          <w:b/>
          <w:bCs/>
          <w:sz w:val="22"/>
          <w:szCs w:val="22"/>
        </w:rPr>
      </w:pPr>
      <w:r>
        <w:rPr>
          <w:sz w:val="22"/>
          <w:szCs w:val="22"/>
        </w:rPr>
        <w:t>сжигание мусора, листвы, тары, производственных, строительных и других отходов, строительного мусора на территории муниципального образования  город Старая Русса.</w:t>
      </w:r>
    </w:p>
    <w:p w:rsidR="00DD1893" w:rsidRDefault="00DD1893">
      <w:pPr>
        <w:pStyle w:val="western"/>
        <w:spacing w:before="0" w:after="0"/>
        <w:ind w:firstLine="547"/>
        <w:jc w:val="center"/>
        <w:rPr>
          <w:b/>
          <w:bCs/>
          <w:sz w:val="22"/>
          <w:szCs w:val="22"/>
        </w:rPr>
      </w:pPr>
    </w:p>
    <w:p w:rsidR="00DD1893" w:rsidRDefault="00DD1893">
      <w:pPr>
        <w:pStyle w:val="western"/>
        <w:spacing w:before="0" w:after="0"/>
        <w:ind w:firstLine="547"/>
        <w:jc w:val="center"/>
        <w:rPr>
          <w:b/>
          <w:bCs/>
          <w:sz w:val="22"/>
          <w:szCs w:val="22"/>
        </w:rPr>
      </w:pPr>
      <w:r>
        <w:rPr>
          <w:b/>
          <w:bCs/>
          <w:sz w:val="22"/>
          <w:szCs w:val="22"/>
        </w:rPr>
        <w:t xml:space="preserve">4. Благоустройство территорий многоквартирных </w:t>
      </w:r>
    </w:p>
    <w:p w:rsidR="00DD1893" w:rsidRDefault="00DD1893">
      <w:pPr>
        <w:pStyle w:val="western"/>
        <w:spacing w:before="0" w:after="0"/>
        <w:ind w:firstLine="547"/>
        <w:jc w:val="center"/>
        <w:rPr>
          <w:sz w:val="22"/>
          <w:szCs w:val="22"/>
        </w:rPr>
      </w:pPr>
      <w:r>
        <w:rPr>
          <w:b/>
          <w:bCs/>
          <w:sz w:val="22"/>
          <w:szCs w:val="22"/>
        </w:rPr>
        <w:t>и индивидуальных жилых домов</w:t>
      </w:r>
    </w:p>
    <w:p w:rsidR="00DD1893" w:rsidRDefault="00DD1893">
      <w:pPr>
        <w:pStyle w:val="western"/>
        <w:spacing w:before="0" w:after="0"/>
        <w:ind w:firstLine="547"/>
        <w:jc w:val="both"/>
        <w:rPr>
          <w:sz w:val="22"/>
          <w:szCs w:val="22"/>
        </w:rPr>
      </w:pPr>
      <w:r>
        <w:rPr>
          <w:sz w:val="22"/>
          <w:szCs w:val="22"/>
        </w:rPr>
        <w:t>4.1. Управляющие организации, товарищества собственников жилья, жилищно-строительные и жилищно-эксплуатационные кооперативы, собственники помещений многоквартирных домов (при непосредственном управлении) на территориях многоквартирных домов обеспечивают:</w:t>
      </w:r>
    </w:p>
    <w:p w:rsidR="00DD1893" w:rsidRDefault="00DD1893">
      <w:pPr>
        <w:pStyle w:val="western"/>
        <w:spacing w:before="0" w:after="0"/>
        <w:ind w:firstLine="547"/>
        <w:jc w:val="both"/>
        <w:rPr>
          <w:sz w:val="22"/>
          <w:szCs w:val="22"/>
        </w:rPr>
      </w:pPr>
      <w:r>
        <w:rPr>
          <w:sz w:val="22"/>
          <w:szCs w:val="22"/>
        </w:rPr>
        <w:t>благоустройство собственных и прилегающих территорий, включая надлежащее содержание усовершенствованных дорожных покрытий (бетон, асфальтобетон, тротуарная плитка) с исправными элементами ливневой канализации,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DD1893" w:rsidRDefault="00DD1893">
      <w:pPr>
        <w:pStyle w:val="western"/>
        <w:spacing w:before="0" w:after="0"/>
        <w:ind w:firstLine="547"/>
        <w:jc w:val="both"/>
        <w:rPr>
          <w:sz w:val="22"/>
          <w:szCs w:val="22"/>
        </w:rPr>
      </w:pPr>
      <w:r>
        <w:rPr>
          <w:sz w:val="22"/>
          <w:szCs w:val="22"/>
        </w:rPr>
        <w:t xml:space="preserve">уборку, соблюдение чистоты и порядка на территориях многоквартирных домов, территории  контейнерных площадок включая установку у входа в здание в достаточном количестве урн для мусора, контейнеров для сбора </w:t>
      </w:r>
      <w:r>
        <w:rPr>
          <w:iCs/>
          <w:sz w:val="22"/>
          <w:szCs w:val="22"/>
        </w:rPr>
        <w:t>КГМ</w:t>
      </w:r>
      <w:r>
        <w:rPr>
          <w:sz w:val="22"/>
          <w:szCs w:val="22"/>
        </w:rPr>
        <w:t>, твердых бытовых и иных отходов, включая отходы, образующиеся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DD1893" w:rsidRDefault="00DD1893">
      <w:pPr>
        <w:pStyle w:val="western"/>
        <w:spacing w:before="0" w:after="0"/>
        <w:ind w:firstLine="547"/>
        <w:jc w:val="both"/>
        <w:rPr>
          <w:sz w:val="22"/>
          <w:szCs w:val="22"/>
        </w:rPr>
      </w:pPr>
      <w:r>
        <w:rPr>
          <w:sz w:val="22"/>
          <w:szCs w:val="22"/>
        </w:rPr>
        <w:t>оборудование контейнерных площадок для размещения контейнеров для сбора отходов и мусора, а также игровых, детских, хозяйственных и прочих площадок. Расстояние от контейнерных площадок до жилых домов, детских, спортивных площадок, мест отдыха должно быть не менее 20, но не более 100 метров. В исключительных случаях, в районах сложившейся застройки, где нет возможности соблюдения установленных разрывов, места расположения площадок устанавливаются   Администрацией города Старая Русса;</w:t>
      </w:r>
    </w:p>
    <w:p w:rsidR="00DD1893" w:rsidRDefault="00DD1893">
      <w:pPr>
        <w:pStyle w:val="western"/>
        <w:spacing w:before="0" w:after="0"/>
        <w:ind w:firstLine="547"/>
        <w:jc w:val="both"/>
        <w:rPr>
          <w:sz w:val="22"/>
          <w:szCs w:val="22"/>
        </w:rPr>
      </w:pPr>
      <w:r>
        <w:rPr>
          <w:sz w:val="22"/>
          <w:szCs w:val="22"/>
        </w:rPr>
        <w:t>ежедневную уборку тротуаров, дворовых и внутриквартальных проездов, пешеходных территорий;</w:t>
      </w:r>
    </w:p>
    <w:p w:rsidR="00DD1893" w:rsidRDefault="00DD1893">
      <w:pPr>
        <w:pStyle w:val="western"/>
        <w:spacing w:before="0" w:after="0"/>
        <w:ind w:firstLine="547"/>
        <w:jc w:val="both"/>
        <w:rPr>
          <w:sz w:val="22"/>
          <w:szCs w:val="22"/>
        </w:rPr>
      </w:pPr>
      <w:r>
        <w:rPr>
          <w:sz w:val="22"/>
          <w:szCs w:val="22"/>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w:t>
      </w:r>
    </w:p>
    <w:p w:rsidR="00DD1893" w:rsidRDefault="00DD1893">
      <w:pPr>
        <w:pStyle w:val="western"/>
        <w:spacing w:before="0" w:after="0"/>
        <w:ind w:firstLine="547"/>
        <w:jc w:val="both"/>
        <w:rPr>
          <w:sz w:val="22"/>
          <w:szCs w:val="22"/>
        </w:rPr>
      </w:pPr>
      <w:r>
        <w:rPr>
          <w:sz w:val="22"/>
          <w:szCs w:val="22"/>
        </w:rPr>
        <w:t>вывоз отходов по договору с организацией осуществляющей вывоз, беспрепятственный доступ специальных транспортных средств (мусоровозов) к контейнерным площадкам сбора ТБО, КГМ ;</w:t>
      </w:r>
    </w:p>
    <w:p w:rsidR="00DD1893" w:rsidRDefault="00DD1893">
      <w:pPr>
        <w:pStyle w:val="western"/>
        <w:spacing w:before="0" w:after="0"/>
        <w:ind w:firstLine="547"/>
        <w:jc w:val="both"/>
        <w:rPr>
          <w:sz w:val="22"/>
          <w:szCs w:val="22"/>
        </w:rPr>
      </w:pPr>
      <w:r>
        <w:rPr>
          <w:sz w:val="22"/>
          <w:szCs w:val="22"/>
        </w:rPr>
        <w:t>организацию мест для накопления и накопление отработанных ртутьсодержащих ламп, и их передачу в специализированные организации, имеющие соответствующие лицензии;</w:t>
      </w:r>
    </w:p>
    <w:p w:rsidR="00DD1893" w:rsidRDefault="00DD1893">
      <w:pPr>
        <w:pStyle w:val="western"/>
        <w:spacing w:before="0" w:after="0"/>
        <w:ind w:firstLine="547"/>
        <w:jc w:val="both"/>
        <w:rPr>
          <w:sz w:val="22"/>
          <w:szCs w:val="22"/>
        </w:rPr>
      </w:pPr>
      <w:r>
        <w:rPr>
          <w:sz w:val="22"/>
          <w:szCs w:val="22"/>
        </w:rPr>
        <w:t>уборку и очистку кюветов и водосточных канав;</w:t>
      </w:r>
    </w:p>
    <w:p w:rsidR="00DD1893" w:rsidRDefault="00DD1893">
      <w:pPr>
        <w:pStyle w:val="western"/>
        <w:spacing w:before="0" w:after="0"/>
        <w:ind w:firstLine="547"/>
        <w:jc w:val="both"/>
        <w:rPr>
          <w:sz w:val="22"/>
          <w:szCs w:val="22"/>
        </w:rPr>
      </w:pPr>
      <w:r>
        <w:rPr>
          <w:sz w:val="22"/>
          <w:szCs w:val="22"/>
        </w:rPr>
        <w:t>содержание в исправном состоянии и дезинфекцию выгребных ям (септиков);</w:t>
      </w:r>
    </w:p>
    <w:p w:rsidR="00DD1893" w:rsidRDefault="00DD1893">
      <w:pPr>
        <w:pStyle w:val="western"/>
        <w:spacing w:before="0" w:after="0"/>
        <w:ind w:firstLine="547"/>
        <w:jc w:val="both"/>
        <w:rPr>
          <w:sz w:val="22"/>
          <w:szCs w:val="22"/>
        </w:rPr>
      </w:pPr>
      <w:r>
        <w:rPr>
          <w:sz w:val="22"/>
          <w:szCs w:val="22"/>
        </w:rPr>
        <w:t>содержание малых архитектурных форм, их текущий ремонт и окраску - до 1 мая текущего года;</w:t>
      </w:r>
    </w:p>
    <w:p w:rsidR="00DD1893" w:rsidRDefault="00DD1893">
      <w:pPr>
        <w:pStyle w:val="western"/>
        <w:spacing w:before="0" w:after="0"/>
        <w:ind w:firstLine="547"/>
        <w:jc w:val="both"/>
        <w:rPr>
          <w:sz w:val="22"/>
          <w:szCs w:val="22"/>
        </w:rPr>
      </w:pPr>
      <w:r>
        <w:rPr>
          <w:sz w:val="22"/>
          <w:szCs w:val="22"/>
        </w:rPr>
        <w:lastRenderedPageBreak/>
        <w:t>содержание, охрану, защиту и восстановление зеленых насаждений в соответствии с Правилами о содержании и охране зеленых насаждений на территории города  Старая Русса;</w:t>
      </w:r>
    </w:p>
    <w:p w:rsidR="00DD1893" w:rsidRDefault="00DD1893">
      <w:pPr>
        <w:pStyle w:val="western"/>
        <w:spacing w:before="0" w:after="0"/>
        <w:ind w:firstLine="547"/>
        <w:jc w:val="both"/>
        <w:rPr>
          <w:sz w:val="22"/>
          <w:szCs w:val="22"/>
        </w:rPr>
      </w:pPr>
      <w:r>
        <w:rPr>
          <w:sz w:val="22"/>
          <w:szCs w:val="22"/>
        </w:rPr>
        <w:t>содержание в чистоте и исправном состоянии фасадов зданий, сооружений, строений и их элементов, ограждений;</w:t>
      </w:r>
      <w:r>
        <w:rPr>
          <w:i/>
          <w:iCs/>
          <w:sz w:val="22"/>
          <w:szCs w:val="22"/>
        </w:rPr>
        <w:t xml:space="preserve"> </w:t>
      </w:r>
      <w:r>
        <w:rPr>
          <w:sz w:val="22"/>
          <w:szCs w:val="22"/>
        </w:rPr>
        <w:t>элементов ливневой канализации и водостоков площадок для выбивания ковров, сушки белья, детских площадок;</w:t>
      </w:r>
    </w:p>
    <w:p w:rsidR="00DD1893" w:rsidRDefault="00DD1893">
      <w:pPr>
        <w:pStyle w:val="western"/>
        <w:spacing w:before="0" w:after="0"/>
        <w:ind w:firstLine="547"/>
        <w:jc w:val="both"/>
        <w:rPr>
          <w:sz w:val="22"/>
          <w:szCs w:val="22"/>
        </w:rPr>
      </w:pPr>
      <w:r>
        <w:rPr>
          <w:sz w:val="22"/>
          <w:szCs w:val="22"/>
        </w:rPr>
        <w:t>оборудование и содержание парковок, а также, в случае необходимости, площадок для выгула домашних животных.</w:t>
      </w:r>
    </w:p>
    <w:p w:rsidR="00DD1893" w:rsidRDefault="00DD1893">
      <w:pPr>
        <w:pStyle w:val="western"/>
        <w:spacing w:before="0" w:after="0"/>
        <w:ind w:firstLine="547"/>
        <w:jc w:val="both"/>
        <w:rPr>
          <w:sz w:val="22"/>
          <w:szCs w:val="22"/>
        </w:rPr>
      </w:pPr>
      <w:r>
        <w:rPr>
          <w:sz w:val="22"/>
          <w:szCs w:val="22"/>
        </w:rPr>
        <w:t>4.2. Собственники, владельцы, пользователи индивидуальных жилых домов на собственных и прилегающих территориях обеспечивают:</w:t>
      </w:r>
    </w:p>
    <w:p w:rsidR="00DD1893" w:rsidRDefault="00DD1893">
      <w:pPr>
        <w:pStyle w:val="western"/>
        <w:spacing w:before="0" w:after="0"/>
        <w:ind w:firstLine="547"/>
        <w:jc w:val="both"/>
        <w:rPr>
          <w:sz w:val="22"/>
          <w:szCs w:val="22"/>
        </w:rPr>
      </w:pPr>
      <w:r>
        <w:rPr>
          <w:sz w:val="22"/>
          <w:szCs w:val="22"/>
        </w:rPr>
        <w:t>благоустройство территории, в том числе ее уборку, соблюдение чистоты и порядка;</w:t>
      </w:r>
    </w:p>
    <w:p w:rsidR="00DD1893" w:rsidRDefault="00DD1893">
      <w:pPr>
        <w:pStyle w:val="western"/>
        <w:spacing w:before="0" w:after="0"/>
        <w:ind w:firstLine="547"/>
        <w:jc w:val="both"/>
        <w:rPr>
          <w:sz w:val="22"/>
          <w:szCs w:val="22"/>
        </w:rPr>
      </w:pPr>
      <w:r>
        <w:rPr>
          <w:sz w:val="22"/>
          <w:szCs w:val="22"/>
        </w:rPr>
        <w:t>производить  уборку в течении 7 дней временно складированных грузов (дрова, уголь, навоз и т. д.);</w:t>
      </w:r>
    </w:p>
    <w:p w:rsidR="00DD1893" w:rsidRDefault="00DD1893">
      <w:pPr>
        <w:pStyle w:val="western"/>
        <w:spacing w:before="0" w:after="0"/>
        <w:ind w:firstLine="547"/>
        <w:jc w:val="both"/>
        <w:rPr>
          <w:sz w:val="22"/>
          <w:szCs w:val="22"/>
        </w:rPr>
      </w:pPr>
      <w:r>
        <w:rPr>
          <w:sz w:val="22"/>
          <w:szCs w:val="22"/>
        </w:rPr>
        <w:t>обеспечение  сохранности зеленых насаждений и уход  за ними;</w:t>
      </w:r>
    </w:p>
    <w:p w:rsidR="00DD1893" w:rsidRDefault="00DD1893">
      <w:pPr>
        <w:pStyle w:val="western"/>
        <w:spacing w:before="0" w:after="0"/>
        <w:ind w:firstLine="547"/>
        <w:jc w:val="both"/>
        <w:rPr>
          <w:sz w:val="22"/>
          <w:szCs w:val="22"/>
        </w:rPr>
      </w:pPr>
      <w:r>
        <w:rPr>
          <w:sz w:val="22"/>
          <w:szCs w:val="22"/>
        </w:rPr>
        <w:t xml:space="preserve">  вывоз отходов;</w:t>
      </w:r>
    </w:p>
    <w:p w:rsidR="00DD1893" w:rsidRDefault="00DD1893">
      <w:pPr>
        <w:pStyle w:val="western"/>
        <w:spacing w:before="0" w:after="0"/>
        <w:ind w:firstLine="547"/>
        <w:jc w:val="both"/>
        <w:rPr>
          <w:sz w:val="22"/>
          <w:szCs w:val="22"/>
        </w:rPr>
      </w:pPr>
      <w:r>
        <w:rPr>
          <w:sz w:val="22"/>
          <w:szCs w:val="22"/>
        </w:rPr>
        <w:t>содержание в чистоте и исправном состоянии фасадов жилых домов, иных строений и сооружений, ограждений и их элементов;</w:t>
      </w:r>
    </w:p>
    <w:p w:rsidR="00DD1893" w:rsidRDefault="00DD1893">
      <w:pPr>
        <w:pStyle w:val="western"/>
        <w:spacing w:before="0" w:after="0"/>
        <w:ind w:firstLine="547"/>
        <w:jc w:val="both"/>
        <w:rPr>
          <w:sz w:val="22"/>
          <w:szCs w:val="22"/>
        </w:rPr>
      </w:pPr>
      <w:r>
        <w:rPr>
          <w:sz w:val="22"/>
          <w:szCs w:val="22"/>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 и содержание, ремонт и устройство трубопереездов;</w:t>
      </w:r>
    </w:p>
    <w:p w:rsidR="00DD1893" w:rsidRDefault="00DD1893">
      <w:pPr>
        <w:pStyle w:val="western"/>
        <w:spacing w:before="0" w:after="0"/>
        <w:ind w:firstLine="547"/>
        <w:jc w:val="both"/>
        <w:rPr>
          <w:sz w:val="22"/>
          <w:szCs w:val="22"/>
        </w:rPr>
      </w:pPr>
      <w:r>
        <w:rPr>
          <w:sz w:val="22"/>
          <w:szCs w:val="22"/>
        </w:rPr>
        <w:t>содержание в исправном состоянии дезинфекцию и очистку выгребных ям (септиков).</w:t>
      </w:r>
    </w:p>
    <w:p w:rsidR="00DD1893" w:rsidRDefault="00DD1893">
      <w:pPr>
        <w:pStyle w:val="western"/>
        <w:spacing w:before="0" w:after="0"/>
        <w:ind w:firstLine="547"/>
        <w:jc w:val="both"/>
        <w:rPr>
          <w:sz w:val="22"/>
          <w:szCs w:val="22"/>
        </w:rPr>
      </w:pPr>
      <w:r>
        <w:rPr>
          <w:sz w:val="22"/>
          <w:szCs w:val="22"/>
        </w:rPr>
        <w:t>4.3. Собственникам, владельцам, пользователям индивидуальных жилых домов запрещается складирование твердых бытовых, строительных и иных отходов, порубочных остатков, крупногабаритного, строительного и иного мусора, листвы в контейнеры и на контейнерные площадки, предназначенных для сбора ТБО и ГКМ многоквартирных домов и организаций.</w:t>
      </w:r>
    </w:p>
    <w:p w:rsidR="00DD1893" w:rsidRDefault="00DD1893">
      <w:pPr>
        <w:pStyle w:val="western"/>
        <w:spacing w:before="0" w:after="0"/>
        <w:ind w:firstLine="547"/>
        <w:jc w:val="both"/>
        <w:rPr>
          <w:sz w:val="22"/>
          <w:szCs w:val="22"/>
        </w:rPr>
      </w:pPr>
    </w:p>
    <w:p w:rsidR="00DD1893" w:rsidRDefault="00DD1893">
      <w:pPr>
        <w:pStyle w:val="western"/>
        <w:spacing w:before="0" w:after="0"/>
        <w:jc w:val="center"/>
        <w:rPr>
          <w:sz w:val="22"/>
          <w:szCs w:val="22"/>
        </w:rPr>
      </w:pPr>
      <w:r>
        <w:rPr>
          <w:b/>
          <w:bCs/>
          <w:sz w:val="22"/>
          <w:szCs w:val="22"/>
        </w:rPr>
        <w:t>5. Содержание зданий, строений, сооружений и их элементов</w:t>
      </w:r>
    </w:p>
    <w:p w:rsidR="00DD1893" w:rsidRDefault="00DD1893">
      <w:pPr>
        <w:pStyle w:val="western"/>
        <w:spacing w:before="0" w:after="0"/>
        <w:ind w:firstLine="547"/>
        <w:jc w:val="both"/>
        <w:rPr>
          <w:sz w:val="22"/>
          <w:szCs w:val="22"/>
        </w:rPr>
      </w:pPr>
      <w:r>
        <w:rPr>
          <w:sz w:val="22"/>
          <w:szCs w:val="22"/>
        </w:rPr>
        <w:t>5.1. Содержание в надлежащем технически исправном состоянии жилых и общественных зданий, строений и сооружений включая их элементы (цоколи, ступени, карнизы, двери, козырьки, водосточные трубы и проч.) обеспечивается их собственниками.</w:t>
      </w:r>
    </w:p>
    <w:p w:rsidR="00DD1893" w:rsidRDefault="00DD1893">
      <w:pPr>
        <w:pStyle w:val="western"/>
        <w:spacing w:before="0" w:after="0"/>
        <w:ind w:firstLine="547"/>
        <w:jc w:val="both"/>
        <w:rPr>
          <w:sz w:val="22"/>
          <w:szCs w:val="22"/>
        </w:rPr>
      </w:pPr>
      <w:r>
        <w:rPr>
          <w:sz w:val="22"/>
          <w:szCs w:val="22"/>
        </w:rPr>
        <w:t>5.2. Окраска наружных стен (в том числе фасадов) жилых и общественных зданий, строений и сооружений выполняется по согласованию с Администрацией города Старая Русса .</w:t>
      </w:r>
    </w:p>
    <w:p w:rsidR="00DD1893" w:rsidRDefault="00DD1893">
      <w:pPr>
        <w:pStyle w:val="western"/>
        <w:spacing w:before="0" w:after="0"/>
        <w:ind w:firstLine="547"/>
        <w:jc w:val="both"/>
        <w:rPr>
          <w:sz w:val="22"/>
          <w:szCs w:val="22"/>
        </w:rPr>
      </w:pPr>
      <w:r>
        <w:rPr>
          <w:sz w:val="22"/>
          <w:szCs w:val="22"/>
        </w:rPr>
        <w:t xml:space="preserve">5.3. Окраска балконов, лоджий, наружных дверей и окон, цветочных ящиков, водосточных труб на уличных фасадах зданий и многоквартирных домах   выполняется по согласованию с Администрацией города Старая Русса. </w:t>
      </w:r>
    </w:p>
    <w:p w:rsidR="00DD1893" w:rsidRDefault="00DD1893">
      <w:pPr>
        <w:pStyle w:val="western"/>
        <w:spacing w:before="0" w:after="0"/>
        <w:ind w:firstLine="547"/>
        <w:jc w:val="both"/>
        <w:rPr>
          <w:sz w:val="22"/>
          <w:szCs w:val="22"/>
        </w:rPr>
      </w:pPr>
      <w:r>
        <w:rPr>
          <w:sz w:val="22"/>
          <w:szCs w:val="22"/>
        </w:rPr>
        <w:t>5.4. Остекление лоджий и балконов на уличных фасадах зданий выполняется по согласованию с Администрацией города Старая Русса .</w:t>
      </w:r>
    </w:p>
    <w:p w:rsidR="00DD1893" w:rsidRDefault="00DD1893">
      <w:pPr>
        <w:pStyle w:val="western"/>
        <w:spacing w:before="0" w:after="0"/>
        <w:ind w:firstLine="547"/>
        <w:jc w:val="both"/>
        <w:rPr>
          <w:sz w:val="22"/>
          <w:szCs w:val="22"/>
        </w:rPr>
      </w:pPr>
      <w:r>
        <w:rPr>
          <w:sz w:val="22"/>
          <w:szCs w:val="22"/>
        </w:rPr>
        <w:t>5.5. Запрещается самовольное нанесение надписей и графических изображений на наружных стенах, балконах, лоджиях жилых и общественных зданий, строениях и сооружениях.</w:t>
      </w:r>
    </w:p>
    <w:p w:rsidR="00DD1893" w:rsidRDefault="00DD1893">
      <w:pPr>
        <w:pStyle w:val="western"/>
        <w:spacing w:before="0" w:after="0"/>
        <w:ind w:firstLine="547"/>
        <w:jc w:val="both"/>
        <w:rPr>
          <w:sz w:val="22"/>
          <w:szCs w:val="22"/>
        </w:rPr>
      </w:pPr>
      <w:r>
        <w:rPr>
          <w:sz w:val="22"/>
          <w:szCs w:val="22"/>
        </w:rPr>
        <w:t xml:space="preserve">5.6.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или организации, на обслуживании которых они находятся. </w:t>
      </w:r>
    </w:p>
    <w:p w:rsidR="00DD1893" w:rsidRDefault="00DD1893">
      <w:pPr>
        <w:pStyle w:val="western"/>
        <w:spacing w:before="0" w:after="0"/>
        <w:ind w:firstLine="547"/>
        <w:jc w:val="both"/>
        <w:rPr>
          <w:sz w:val="22"/>
          <w:szCs w:val="22"/>
        </w:rPr>
      </w:pPr>
      <w:r>
        <w:rPr>
          <w:sz w:val="22"/>
          <w:szCs w:val="22"/>
        </w:rPr>
        <w:t>5.7.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и отдельно стоящих павильонов, ларьков на территориях остановочных комплексов и прилегающих к ним территориях обеспечивают:</w:t>
      </w:r>
    </w:p>
    <w:p w:rsidR="00DD1893" w:rsidRDefault="00DD1893">
      <w:pPr>
        <w:pStyle w:val="western"/>
        <w:spacing w:before="0" w:after="0"/>
        <w:ind w:firstLine="547"/>
        <w:jc w:val="both"/>
        <w:rPr>
          <w:sz w:val="22"/>
          <w:szCs w:val="22"/>
        </w:rPr>
      </w:pPr>
      <w:r>
        <w:rPr>
          <w:sz w:val="22"/>
          <w:szCs w:val="22"/>
        </w:rPr>
        <w:t>соблюдение чистоты и порядка, включая проведение ежедневной уборки;</w:t>
      </w:r>
    </w:p>
    <w:p w:rsidR="00DD1893" w:rsidRDefault="00DD1893">
      <w:pPr>
        <w:pStyle w:val="western"/>
        <w:spacing w:before="0" w:after="0"/>
        <w:ind w:firstLine="547"/>
        <w:jc w:val="both"/>
        <w:rPr>
          <w:sz w:val="22"/>
          <w:szCs w:val="22"/>
        </w:rPr>
      </w:pPr>
      <w:r>
        <w:rPr>
          <w:sz w:val="22"/>
          <w:szCs w:val="22"/>
        </w:rPr>
        <w:t>установку и содержание урн и контейнеров для сбора мусора и других отходов;</w:t>
      </w:r>
    </w:p>
    <w:p w:rsidR="00DD1893" w:rsidRDefault="00DD1893">
      <w:pPr>
        <w:pStyle w:val="western"/>
        <w:spacing w:before="0" w:after="0"/>
        <w:ind w:firstLine="547"/>
        <w:jc w:val="both"/>
        <w:rPr>
          <w:sz w:val="22"/>
          <w:szCs w:val="22"/>
        </w:rPr>
      </w:pPr>
      <w:r>
        <w:rPr>
          <w:sz w:val="22"/>
          <w:szCs w:val="22"/>
        </w:rPr>
        <w:t>мойку остановочных комплексов по мере необходимости, но не реже одного раза в месяц (за исключением зимнего периода);</w:t>
      </w:r>
    </w:p>
    <w:p w:rsidR="00DD1893" w:rsidRDefault="00DD1893">
      <w:pPr>
        <w:pStyle w:val="western"/>
        <w:spacing w:before="0" w:after="0"/>
        <w:ind w:firstLine="547"/>
        <w:jc w:val="both"/>
        <w:rPr>
          <w:sz w:val="22"/>
          <w:szCs w:val="22"/>
        </w:rPr>
      </w:pPr>
      <w:r>
        <w:rPr>
          <w:sz w:val="22"/>
          <w:szCs w:val="22"/>
        </w:rPr>
        <w:t>ремонт и окраску остановочных комплексов до 1 мая текущего года.</w:t>
      </w:r>
    </w:p>
    <w:p w:rsidR="00DD1893" w:rsidRDefault="00DD1893">
      <w:pPr>
        <w:pStyle w:val="western"/>
        <w:spacing w:before="0" w:after="0"/>
        <w:ind w:firstLine="547"/>
        <w:jc w:val="both"/>
        <w:rPr>
          <w:sz w:val="22"/>
          <w:szCs w:val="22"/>
        </w:rPr>
      </w:pPr>
      <w:r>
        <w:rPr>
          <w:sz w:val="22"/>
          <w:szCs w:val="22"/>
        </w:rPr>
        <w:t>5.8. Юридические лица, индивидуальные предприниматели, а также должностные лица организаций, осуществляющих перевозку пассажиров городским пассажирским транспортом (в том числе маршрутными и легковыми такси), обеспечивают установку, содержание в чистоте и исправном состоянии информационных знаков и информационных табло на остановочных пунктах городского пассажирского транспорта, а также чистоту и порядок на территориях конечных остановочных пунктов, площадок отстоя, разворотных площадок городского пассажирского транспорта, стоянок такси.</w:t>
      </w:r>
    </w:p>
    <w:p w:rsidR="00DD1893" w:rsidRDefault="00DD1893">
      <w:pPr>
        <w:pStyle w:val="western"/>
        <w:spacing w:before="0" w:after="0"/>
        <w:ind w:firstLine="547"/>
        <w:jc w:val="both"/>
        <w:rPr>
          <w:sz w:val="22"/>
          <w:szCs w:val="22"/>
        </w:rPr>
      </w:pPr>
    </w:p>
    <w:p w:rsidR="00DD1893" w:rsidRDefault="00DD1893">
      <w:pPr>
        <w:pStyle w:val="western"/>
        <w:spacing w:before="0" w:after="0"/>
        <w:jc w:val="center"/>
        <w:rPr>
          <w:sz w:val="22"/>
          <w:szCs w:val="22"/>
        </w:rPr>
      </w:pPr>
      <w:r>
        <w:rPr>
          <w:b/>
          <w:bCs/>
          <w:sz w:val="22"/>
          <w:szCs w:val="22"/>
        </w:rPr>
        <w:t>6. Благоустройство территорий объектов торговли, общественного питания, бытового обслуживания и других объектов сферы услуг</w:t>
      </w:r>
    </w:p>
    <w:p w:rsidR="00DD1893" w:rsidRDefault="00DD1893">
      <w:pPr>
        <w:pStyle w:val="western"/>
        <w:spacing w:before="0" w:after="0"/>
        <w:ind w:firstLine="547"/>
        <w:jc w:val="both"/>
        <w:rPr>
          <w:sz w:val="22"/>
          <w:szCs w:val="22"/>
        </w:rPr>
      </w:pPr>
      <w:r>
        <w:rPr>
          <w:sz w:val="22"/>
          <w:szCs w:val="22"/>
        </w:rPr>
        <w:lastRenderedPageBreak/>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на собственной и прилегающей территории обеспечивают:</w:t>
      </w:r>
    </w:p>
    <w:p w:rsidR="00DD1893" w:rsidRDefault="00DD1893">
      <w:pPr>
        <w:pStyle w:val="western"/>
        <w:spacing w:before="0" w:after="0"/>
        <w:ind w:firstLine="547"/>
        <w:jc w:val="both"/>
        <w:rPr>
          <w:sz w:val="22"/>
          <w:szCs w:val="22"/>
        </w:rPr>
      </w:pPr>
      <w:r>
        <w:rPr>
          <w:sz w:val="22"/>
          <w:szCs w:val="22"/>
        </w:rPr>
        <w:t>благоустройство территорий. Тротуары, пешеходные дорожки, подъездные пути к объектам сферы услуг должны иметь усовершенствованное дорожное покрытие (асфальт, асфальтобетон, тротуарная плитка), с исправными элементами ливневой канализации, содержаться в чистоте, исправном состоянии, обеспечивающем безопасное движение пешеходов транспортных средств и предотвращение запыленности придорожных слоев воздуха в летний период;</w:t>
      </w:r>
    </w:p>
    <w:p w:rsidR="00DD1893" w:rsidRDefault="00DD1893">
      <w:pPr>
        <w:pStyle w:val="western"/>
        <w:spacing w:before="0" w:after="0"/>
        <w:ind w:firstLine="547"/>
        <w:jc w:val="both"/>
        <w:rPr>
          <w:sz w:val="22"/>
          <w:szCs w:val="22"/>
        </w:rPr>
      </w:pPr>
      <w:r>
        <w:rPr>
          <w:sz w:val="22"/>
          <w:szCs w:val="22"/>
        </w:rPr>
        <w:t>ежедневную уборку, а при необходимости - дополнительную уборку по окончании работы объекта сферы услуг;</w:t>
      </w:r>
    </w:p>
    <w:p w:rsidR="00DD1893" w:rsidRDefault="00DD1893">
      <w:pPr>
        <w:pStyle w:val="western"/>
        <w:spacing w:before="0" w:after="0"/>
        <w:ind w:firstLine="547"/>
        <w:jc w:val="both"/>
        <w:rPr>
          <w:sz w:val="22"/>
          <w:szCs w:val="22"/>
        </w:rPr>
      </w:pPr>
      <w:r>
        <w:rPr>
          <w:sz w:val="22"/>
          <w:szCs w:val="22"/>
        </w:rPr>
        <w:t>установку необходимого количества урн для мусора, контейнеров для сбора отходов, оборудование, в случае необходимости, площадок для размещения контейнеров для сбора отходов. Очистка урн производится по мере накопления мусора, но не реже одного раза в сутки, мойка - периодически по мере необходимости, но не реже двух раз в месяц (за исключением зимнего периода), текущий ремонт и окраска - до 1 мая текущего года;</w:t>
      </w:r>
    </w:p>
    <w:p w:rsidR="00DD1893" w:rsidRDefault="00DD1893">
      <w:pPr>
        <w:pStyle w:val="western"/>
        <w:spacing w:before="0" w:after="0"/>
        <w:ind w:firstLine="547"/>
        <w:jc w:val="both"/>
        <w:rPr>
          <w:sz w:val="22"/>
          <w:szCs w:val="22"/>
        </w:rPr>
      </w:pPr>
      <w:r>
        <w:rPr>
          <w:sz w:val="22"/>
          <w:szCs w:val="22"/>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w:t>
      </w:r>
    </w:p>
    <w:p w:rsidR="00DD1893" w:rsidRDefault="00DD1893">
      <w:pPr>
        <w:pStyle w:val="western"/>
        <w:spacing w:before="0" w:after="0"/>
        <w:ind w:firstLine="547"/>
        <w:jc w:val="both"/>
        <w:rPr>
          <w:sz w:val="22"/>
          <w:szCs w:val="22"/>
        </w:rPr>
      </w:pPr>
      <w:r>
        <w:rPr>
          <w:sz w:val="22"/>
          <w:szCs w:val="22"/>
        </w:rPr>
        <w:t>вывоз мусора, тары, упаковочного материала и прочих отходов не реже одного раза в сутки;</w:t>
      </w:r>
    </w:p>
    <w:p w:rsidR="00DD1893" w:rsidRDefault="00DD1893">
      <w:pPr>
        <w:pStyle w:val="western"/>
        <w:spacing w:before="0" w:after="0"/>
        <w:ind w:firstLine="547"/>
        <w:jc w:val="both"/>
        <w:rPr>
          <w:sz w:val="22"/>
          <w:szCs w:val="22"/>
        </w:rPr>
      </w:pPr>
      <w:r>
        <w:rPr>
          <w:sz w:val="22"/>
          <w:szCs w:val="22"/>
        </w:rPr>
        <w:t>текущий ремонт и окраску малых архитектурных форм  до 1 мая текущего года;</w:t>
      </w:r>
    </w:p>
    <w:p w:rsidR="00DD1893" w:rsidRDefault="00DD1893">
      <w:pPr>
        <w:pStyle w:val="western"/>
        <w:spacing w:before="0" w:after="0"/>
        <w:ind w:firstLine="547"/>
        <w:jc w:val="both"/>
        <w:rPr>
          <w:sz w:val="22"/>
          <w:szCs w:val="22"/>
        </w:rPr>
      </w:pPr>
      <w:r>
        <w:rPr>
          <w:sz w:val="22"/>
          <w:szCs w:val="22"/>
        </w:rPr>
        <w:t>содержание в чистоте и исправном состоянии витрин, вывесок, объектов наружной рекламы. Мойка витрин и вывесок осуществляется по мере необходимости, но не реже одного раза в месяц (за исключением зимнего периода), ремонт и окраска - до 1 мая текущего года;</w:t>
      </w:r>
    </w:p>
    <w:p w:rsidR="00DD1893" w:rsidRDefault="00DD1893">
      <w:pPr>
        <w:pStyle w:val="western"/>
        <w:spacing w:before="0" w:after="0"/>
        <w:ind w:firstLine="547"/>
        <w:jc w:val="both"/>
        <w:rPr>
          <w:sz w:val="22"/>
          <w:szCs w:val="22"/>
        </w:rPr>
      </w:pPr>
      <w:r>
        <w:rPr>
          <w:sz w:val="22"/>
          <w:szCs w:val="22"/>
        </w:rPr>
        <w:t>оформление витрин, оборудование их специальным освещением;</w:t>
      </w:r>
    </w:p>
    <w:p w:rsidR="00DD1893" w:rsidRDefault="00DD1893">
      <w:pPr>
        <w:pStyle w:val="western"/>
        <w:spacing w:before="0" w:after="0"/>
        <w:ind w:firstLine="547"/>
        <w:jc w:val="both"/>
        <w:rPr>
          <w:sz w:val="22"/>
          <w:szCs w:val="22"/>
        </w:rPr>
      </w:pPr>
      <w:r>
        <w:rPr>
          <w:sz w:val="22"/>
          <w:szCs w:val="22"/>
        </w:rPr>
        <w:t>содержание в чистоте и исправном состоянии фасадов (и их элементов) занимаемых объектами сферы услуг зданий, строений, сооружений, в том числе временных объектов. Текущий ремонт и окраска временных объектов осуществляются до 1 мая текущего года, мойка - по мере необходимости, но не реже одного раза в месяц (за исключением зимнего периода);</w:t>
      </w:r>
    </w:p>
    <w:p w:rsidR="00DD1893" w:rsidRDefault="00DD1893">
      <w:pPr>
        <w:pStyle w:val="western"/>
        <w:spacing w:before="0" w:after="0"/>
        <w:ind w:firstLine="547"/>
        <w:jc w:val="both"/>
        <w:rPr>
          <w:sz w:val="22"/>
          <w:szCs w:val="22"/>
        </w:rPr>
      </w:pPr>
      <w:r>
        <w:rPr>
          <w:sz w:val="22"/>
          <w:szCs w:val="22"/>
        </w:rPr>
        <w:t>установку в случаях, предусмотренных действующим законодательством, и надлежащее санитарное и техническое содержание туалетов (биотуалетов);</w:t>
      </w:r>
    </w:p>
    <w:p w:rsidR="00DD1893" w:rsidRDefault="00DD1893">
      <w:pPr>
        <w:pStyle w:val="western"/>
        <w:spacing w:before="0" w:after="0"/>
        <w:ind w:firstLine="547"/>
        <w:jc w:val="both"/>
        <w:rPr>
          <w:sz w:val="22"/>
          <w:szCs w:val="22"/>
        </w:rPr>
      </w:pPr>
      <w:r>
        <w:rPr>
          <w:sz w:val="22"/>
          <w:szCs w:val="22"/>
        </w:rPr>
        <w:t>содержание, охрану, защиту и восстановление зеленых насаждений, в том числе окос травы и ежедневную уборку территорий, на которых расположены зеленые насаждения.</w:t>
      </w:r>
    </w:p>
    <w:p w:rsidR="00DD1893" w:rsidRDefault="00DD1893">
      <w:pPr>
        <w:pStyle w:val="western"/>
        <w:spacing w:before="0" w:after="0"/>
        <w:ind w:firstLine="547"/>
        <w:jc w:val="both"/>
        <w:rPr>
          <w:sz w:val="22"/>
          <w:szCs w:val="22"/>
        </w:rPr>
      </w:pPr>
      <w:r>
        <w:rPr>
          <w:sz w:val="22"/>
          <w:szCs w:val="22"/>
        </w:rPr>
        <w:t>6.2. Запрещается:</w:t>
      </w:r>
    </w:p>
    <w:p w:rsidR="00DD1893" w:rsidRDefault="00DD1893">
      <w:pPr>
        <w:pStyle w:val="western"/>
        <w:spacing w:before="0" w:after="0"/>
        <w:ind w:firstLine="547"/>
        <w:jc w:val="both"/>
        <w:rPr>
          <w:sz w:val="22"/>
          <w:szCs w:val="22"/>
        </w:rPr>
      </w:pPr>
      <w:r>
        <w:rPr>
          <w:sz w:val="22"/>
          <w:szCs w:val="22"/>
        </w:rPr>
        <w:t>подвоз</w:t>
      </w:r>
      <w:r>
        <w:rPr>
          <w:i/>
          <w:iCs/>
          <w:sz w:val="22"/>
          <w:szCs w:val="22"/>
        </w:rPr>
        <w:t xml:space="preserve"> </w:t>
      </w:r>
      <w:r>
        <w:rPr>
          <w:sz w:val="22"/>
          <w:szCs w:val="22"/>
        </w:rPr>
        <w:t>товаров, продукции, иных грузов к объектам сферы услуг при отсутствии специальных подъездных путей и разворотных площадок автотранспортом большой тоннажности;</w:t>
      </w:r>
    </w:p>
    <w:p w:rsidR="00DD1893" w:rsidRDefault="00DD1893">
      <w:pPr>
        <w:pStyle w:val="western"/>
        <w:spacing w:before="0" w:after="0"/>
        <w:ind w:firstLine="547"/>
        <w:jc w:val="both"/>
        <w:rPr>
          <w:sz w:val="22"/>
          <w:szCs w:val="22"/>
        </w:rPr>
      </w:pPr>
      <w:r>
        <w:rPr>
          <w:sz w:val="22"/>
          <w:szCs w:val="22"/>
        </w:rPr>
        <w:t>подвоз</w:t>
      </w:r>
      <w:r>
        <w:rPr>
          <w:i/>
          <w:iCs/>
          <w:sz w:val="22"/>
          <w:szCs w:val="22"/>
        </w:rPr>
        <w:t xml:space="preserve"> </w:t>
      </w:r>
      <w:r>
        <w:rPr>
          <w:sz w:val="22"/>
          <w:szCs w:val="22"/>
        </w:rPr>
        <w:t>товаров, продукции, иных грузов к объектам сферы услуг по газонам, тротуарам, другим пешеходным и озелененным территориям;</w:t>
      </w:r>
    </w:p>
    <w:p w:rsidR="00DD1893" w:rsidRDefault="00DD1893">
      <w:pPr>
        <w:pStyle w:val="western"/>
        <w:spacing w:before="0" w:after="0"/>
        <w:ind w:firstLine="547"/>
        <w:jc w:val="both"/>
        <w:rPr>
          <w:sz w:val="22"/>
          <w:szCs w:val="22"/>
        </w:rPr>
      </w:pPr>
      <w:r>
        <w:rPr>
          <w:sz w:val="22"/>
          <w:szCs w:val="22"/>
        </w:rPr>
        <w:t>слив на грунт и твердое покрытие улиц и дорог, включая тротуары, другие пешеходные территории, а также на газоны</w:t>
      </w:r>
      <w:r>
        <w:rPr>
          <w:i/>
          <w:iCs/>
          <w:sz w:val="22"/>
          <w:szCs w:val="22"/>
        </w:rPr>
        <w:t xml:space="preserve"> </w:t>
      </w:r>
      <w:r>
        <w:rPr>
          <w:sz w:val="22"/>
          <w:szCs w:val="22"/>
        </w:rPr>
        <w:t>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DD1893" w:rsidRDefault="00DD1893">
      <w:pPr>
        <w:pStyle w:val="western"/>
        <w:spacing w:before="0" w:after="0"/>
        <w:ind w:firstLine="547"/>
        <w:jc w:val="both"/>
        <w:rPr>
          <w:sz w:val="22"/>
          <w:szCs w:val="22"/>
        </w:rPr>
      </w:pPr>
      <w:r>
        <w:rPr>
          <w:sz w:val="22"/>
          <w:szCs w:val="22"/>
        </w:rPr>
        <w:t>нарушение установленных сроков уборки и вывоза отходов и мусора</w:t>
      </w:r>
      <w:r>
        <w:rPr>
          <w:i/>
          <w:iCs/>
          <w:sz w:val="22"/>
          <w:szCs w:val="22"/>
        </w:rPr>
        <w:t>;</w:t>
      </w:r>
    </w:p>
    <w:p w:rsidR="00DD1893" w:rsidRDefault="00DD1893">
      <w:pPr>
        <w:pStyle w:val="western"/>
        <w:spacing w:before="0" w:after="0"/>
        <w:ind w:firstLine="547"/>
        <w:jc w:val="both"/>
        <w:rPr>
          <w:sz w:val="22"/>
          <w:szCs w:val="22"/>
        </w:rPr>
      </w:pPr>
      <w:r>
        <w:rPr>
          <w:sz w:val="22"/>
          <w:szCs w:val="22"/>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предназначенные для сбора ТБО и ГКМ многоквартирных домов. Временное складирование торгового оборудования, товаров, тары и проч. должно осуществляться в специальных помещениях объектов сферы услуг;</w:t>
      </w:r>
    </w:p>
    <w:p w:rsidR="00DD1893" w:rsidRDefault="00DD1893">
      <w:pPr>
        <w:pStyle w:val="western"/>
        <w:spacing w:before="0" w:after="0"/>
        <w:ind w:firstLine="547"/>
        <w:jc w:val="both"/>
        <w:rPr>
          <w:sz w:val="22"/>
          <w:szCs w:val="22"/>
        </w:rPr>
      </w:pPr>
      <w:r>
        <w:rPr>
          <w:sz w:val="22"/>
          <w:szCs w:val="22"/>
        </w:rPr>
        <w:t xml:space="preserve">сжигание мусора и тары; </w:t>
      </w:r>
    </w:p>
    <w:p w:rsidR="00DD1893" w:rsidRDefault="00DD1893">
      <w:pPr>
        <w:pStyle w:val="western"/>
        <w:spacing w:before="0" w:after="0"/>
        <w:ind w:firstLine="547"/>
        <w:jc w:val="both"/>
        <w:rPr>
          <w:sz w:val="22"/>
          <w:szCs w:val="22"/>
        </w:rPr>
      </w:pPr>
      <w:r>
        <w:rPr>
          <w:sz w:val="22"/>
          <w:szCs w:val="22"/>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скверах, парках и иных местах, вне стационарных объектов торговли и общественного питания;</w:t>
      </w:r>
    </w:p>
    <w:p w:rsidR="00DD1893" w:rsidRDefault="00DD1893">
      <w:pPr>
        <w:pStyle w:val="western"/>
        <w:spacing w:before="0" w:after="0"/>
        <w:ind w:firstLine="547"/>
        <w:jc w:val="both"/>
        <w:rPr>
          <w:sz w:val="22"/>
          <w:szCs w:val="22"/>
        </w:rPr>
      </w:pPr>
      <w:r>
        <w:rPr>
          <w:sz w:val="22"/>
          <w:szCs w:val="22"/>
        </w:rPr>
        <w:t>осуществление торговли вне специально предназначенных для этой цели мест, в том числе с не оборудованных мест (с земли, ящиков, парапетов, окон и проч.).</w:t>
      </w:r>
    </w:p>
    <w:p w:rsidR="00DD1893" w:rsidRDefault="00DD1893">
      <w:pPr>
        <w:pStyle w:val="western"/>
        <w:spacing w:before="0" w:after="0"/>
        <w:ind w:firstLine="547"/>
        <w:jc w:val="both"/>
        <w:rPr>
          <w:sz w:val="22"/>
          <w:szCs w:val="22"/>
        </w:rPr>
      </w:pPr>
    </w:p>
    <w:p w:rsidR="00DD1893" w:rsidRDefault="00DD1893">
      <w:pPr>
        <w:pStyle w:val="western"/>
        <w:spacing w:before="0" w:after="0"/>
        <w:jc w:val="center"/>
        <w:rPr>
          <w:sz w:val="22"/>
          <w:szCs w:val="22"/>
        </w:rPr>
      </w:pPr>
      <w:r>
        <w:rPr>
          <w:b/>
          <w:bCs/>
          <w:sz w:val="22"/>
          <w:szCs w:val="22"/>
        </w:rPr>
        <w:t>7. Освещение территории</w:t>
      </w:r>
    </w:p>
    <w:p w:rsidR="00DD1893" w:rsidRDefault="00DD1893">
      <w:pPr>
        <w:pStyle w:val="western"/>
        <w:spacing w:before="0" w:after="0"/>
        <w:ind w:firstLine="547"/>
        <w:jc w:val="both"/>
        <w:rPr>
          <w:sz w:val="22"/>
          <w:szCs w:val="22"/>
        </w:rPr>
      </w:pPr>
      <w:r>
        <w:rPr>
          <w:sz w:val="22"/>
          <w:szCs w:val="22"/>
        </w:rPr>
        <w:t>7.1. Улицы и дороги, включая площади, набережные, мосты и пешеходные аллеи, общественные и рекреационные территории, территории жилых кварталов (микрорайонов</w:t>
      </w:r>
      <w:r>
        <w:rPr>
          <w:i/>
          <w:iCs/>
          <w:sz w:val="22"/>
          <w:szCs w:val="22"/>
        </w:rPr>
        <w:t>)</w:t>
      </w:r>
      <w:r>
        <w:rPr>
          <w:sz w:val="22"/>
          <w:szCs w:val="22"/>
        </w:rPr>
        <w:t xml:space="preserve">, многоквартирных домов, </w:t>
      </w:r>
      <w:r>
        <w:rPr>
          <w:sz w:val="22"/>
          <w:szCs w:val="22"/>
        </w:rPr>
        <w:lastRenderedPageBreak/>
        <w:t>организаций, а также номерные знаки жилых и общественных зданий, дорожные знаки и указатели, элементы рекламных конструкций и витрины должны освещаться в темное время суток. Собственники, владельцы, пользователи, арендаторы объектов недвижимости, иных объектов и земельных участков обеспечивают освещение территорий этих объектов.</w:t>
      </w:r>
    </w:p>
    <w:p w:rsidR="00DD1893" w:rsidRDefault="00DD1893">
      <w:pPr>
        <w:pStyle w:val="western"/>
        <w:spacing w:before="0" w:after="0"/>
        <w:ind w:firstLine="547"/>
        <w:jc w:val="both"/>
        <w:rPr>
          <w:sz w:val="22"/>
          <w:szCs w:val="22"/>
        </w:rPr>
      </w:pPr>
      <w:r>
        <w:rPr>
          <w:sz w:val="22"/>
          <w:szCs w:val="22"/>
        </w:rPr>
        <w:t>7.2. Освещенность территорий улиц и дорог должна соответствовать требованиям ГОСТ Р 50597-93</w:t>
      </w:r>
      <w:r>
        <w:rPr>
          <w:b/>
          <w:bCs/>
          <w:sz w:val="22"/>
          <w:szCs w:val="22"/>
        </w:rPr>
        <w:t xml:space="preserve"> </w:t>
      </w:r>
      <w:r>
        <w:rPr>
          <w:sz w:val="22"/>
          <w:szCs w:val="22"/>
        </w:rPr>
        <w:t>"Автомобильные дороги и улицы. Требования к эксплуатационному состоянию, допустимому по условиям обеспечения безопасности дорожного движения"</w:t>
      </w:r>
      <w:r>
        <w:rPr>
          <w:b/>
          <w:bCs/>
          <w:sz w:val="22"/>
          <w:szCs w:val="22"/>
        </w:rPr>
        <w:t xml:space="preserve">, </w:t>
      </w:r>
      <w:r>
        <w:rPr>
          <w:sz w:val="22"/>
          <w:szCs w:val="22"/>
        </w:rPr>
        <w:t>и иным действующим правовым актам, при этом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образования, здравоохранения и т.п.</w:t>
      </w:r>
    </w:p>
    <w:p w:rsidR="00DD1893" w:rsidRDefault="00DD1893">
      <w:pPr>
        <w:pStyle w:val="western"/>
        <w:spacing w:before="0" w:after="0"/>
        <w:ind w:firstLine="547"/>
        <w:jc w:val="both"/>
        <w:rPr>
          <w:sz w:val="22"/>
          <w:szCs w:val="22"/>
        </w:rPr>
      </w:pPr>
      <w:r>
        <w:rPr>
          <w:sz w:val="22"/>
          <w:szCs w:val="22"/>
        </w:rPr>
        <w:t>Размещение уличных светильников, фонарей, других источников наружного освещения (в том числе цветовое решение и периодичность окраски) осуществляется по согласованию с Администрацией города Старая Русса.</w:t>
      </w:r>
    </w:p>
    <w:p w:rsidR="00DD1893" w:rsidRDefault="00DD1893">
      <w:pPr>
        <w:pStyle w:val="western"/>
        <w:spacing w:before="0" w:after="0"/>
        <w:ind w:firstLine="547"/>
        <w:jc w:val="both"/>
        <w:rPr>
          <w:sz w:val="22"/>
          <w:szCs w:val="22"/>
        </w:rPr>
      </w:pPr>
      <w:r>
        <w:rPr>
          <w:sz w:val="22"/>
          <w:szCs w:val="22"/>
        </w:rPr>
        <w:t>7.3. Устройства наружного освещения и подсветки должны содержаться в чистоте и технически исправном состоянии.</w:t>
      </w:r>
    </w:p>
    <w:p w:rsidR="00DD1893" w:rsidRDefault="00DD1893">
      <w:pPr>
        <w:pStyle w:val="western"/>
        <w:spacing w:before="0" w:after="0"/>
        <w:ind w:firstLine="547"/>
        <w:jc w:val="both"/>
        <w:rPr>
          <w:sz w:val="22"/>
          <w:szCs w:val="22"/>
        </w:rPr>
      </w:pPr>
      <w:r>
        <w:rPr>
          <w:sz w:val="22"/>
          <w:szCs w:val="22"/>
        </w:rPr>
        <w:t>7.4.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города Старая Русса.</w:t>
      </w:r>
    </w:p>
    <w:p w:rsidR="00DD1893" w:rsidRDefault="00DD1893">
      <w:pPr>
        <w:pStyle w:val="western"/>
        <w:numPr>
          <w:ilvl w:val="1"/>
          <w:numId w:val="5"/>
        </w:numPr>
        <w:spacing w:before="0" w:after="0"/>
        <w:ind w:left="0" w:firstLine="547"/>
        <w:jc w:val="both"/>
        <w:rPr>
          <w:b/>
          <w:bCs/>
          <w:sz w:val="22"/>
          <w:szCs w:val="22"/>
        </w:rPr>
      </w:pPr>
      <w:r>
        <w:rPr>
          <w:sz w:val="22"/>
          <w:szCs w:val="22"/>
        </w:rPr>
        <w:t>Содержание сетей наружного освещения, находящихся в муниципальной собственности, осуществляется организацией, заключившей муниципальный контракт. Ответственность за надлежащее содержание и ремонт опор освещения и контактной сети несут их собственники, владельцы, балансодержатели.</w:t>
      </w:r>
    </w:p>
    <w:p w:rsidR="00DD1893" w:rsidRDefault="00DD1893">
      <w:pPr>
        <w:pStyle w:val="western"/>
        <w:numPr>
          <w:ilvl w:val="1"/>
          <w:numId w:val="5"/>
        </w:numPr>
        <w:spacing w:before="0" w:after="0"/>
        <w:jc w:val="center"/>
        <w:rPr>
          <w:b/>
          <w:bCs/>
          <w:sz w:val="22"/>
          <w:szCs w:val="22"/>
        </w:rPr>
      </w:pPr>
    </w:p>
    <w:p w:rsidR="00DD1893" w:rsidRDefault="00DD1893">
      <w:pPr>
        <w:pStyle w:val="western"/>
        <w:spacing w:before="0" w:after="0"/>
        <w:jc w:val="center"/>
        <w:rPr>
          <w:sz w:val="22"/>
          <w:szCs w:val="22"/>
        </w:rPr>
      </w:pPr>
      <w:r>
        <w:rPr>
          <w:b/>
          <w:bCs/>
          <w:sz w:val="22"/>
          <w:szCs w:val="22"/>
        </w:rPr>
        <w:t>8. Установка и содержание элементов благоустройства городской среды</w:t>
      </w:r>
    </w:p>
    <w:p w:rsidR="00DD1893" w:rsidRDefault="00DD1893">
      <w:pPr>
        <w:pStyle w:val="western"/>
        <w:spacing w:before="0" w:after="0"/>
        <w:ind w:firstLine="547"/>
        <w:jc w:val="both"/>
        <w:rPr>
          <w:sz w:val="22"/>
          <w:szCs w:val="22"/>
        </w:rPr>
      </w:pPr>
      <w:r>
        <w:rPr>
          <w:sz w:val="22"/>
          <w:szCs w:val="22"/>
        </w:rPr>
        <w:t xml:space="preserve">8.1. Устанавливаемые на территориях общего пользования, включая площади, парки, скверы, набережные, пляжи и т.д., территориях многоквартирных жилых домов, игровых и спортивных площадках элементы благоустройства городской среды могут быть стационарными и мобильными, при этом конструктивные решения элементов благоустройства городской среды должны обеспечивать их устойчивость, безопасность использования. При изготовлении элементов благоустройства городской среды должны использоваться традиционные материалы: дерево, естественный камень, кирпич, металл и проч. </w:t>
      </w:r>
    </w:p>
    <w:p w:rsidR="00DD1893" w:rsidRDefault="00DD1893">
      <w:pPr>
        <w:pStyle w:val="western"/>
        <w:spacing w:before="0" w:after="0"/>
        <w:ind w:firstLine="547"/>
        <w:jc w:val="both"/>
        <w:rPr>
          <w:sz w:val="22"/>
          <w:szCs w:val="22"/>
        </w:rPr>
      </w:pPr>
      <w:r>
        <w:rPr>
          <w:sz w:val="22"/>
          <w:szCs w:val="22"/>
        </w:rPr>
        <w:t>Места размещения элементов благоустройства городской среды, их количество, а также архитектурное и цветовое решение определяются по согласованию с Администрацией города Старая Русса.</w:t>
      </w:r>
    </w:p>
    <w:p w:rsidR="00DD1893" w:rsidRDefault="00DD1893">
      <w:pPr>
        <w:pStyle w:val="western"/>
        <w:spacing w:before="0" w:after="0"/>
        <w:ind w:firstLine="547"/>
        <w:jc w:val="both"/>
        <w:rPr>
          <w:sz w:val="22"/>
          <w:szCs w:val="22"/>
        </w:rPr>
      </w:pPr>
      <w:r>
        <w:rPr>
          <w:sz w:val="22"/>
          <w:szCs w:val="22"/>
        </w:rPr>
        <w:t>8.2. Установка элементов благоустройства городской среды при новом строительстве (в границах застраиваемого участка) осуществляется в соответствии с утвержденной проектной документацией.</w:t>
      </w:r>
    </w:p>
    <w:p w:rsidR="00DD1893" w:rsidRDefault="00DD1893">
      <w:pPr>
        <w:pStyle w:val="western"/>
        <w:spacing w:before="0" w:after="0"/>
        <w:ind w:firstLine="547"/>
        <w:jc w:val="both"/>
        <w:rPr>
          <w:sz w:val="22"/>
          <w:szCs w:val="22"/>
        </w:rPr>
      </w:pPr>
      <w:r>
        <w:rPr>
          <w:sz w:val="22"/>
          <w:szCs w:val="22"/>
        </w:rPr>
        <w:t>8.3. Элементы благоустройства городской среды должны содержаться в чистоте и технически исправном состоянии. Ответственность за содержание и ремонт элементов благоустройства городской среды, уборку и санитарное содержание прилегающей территории несут их собственники, владельцы. Уборка территории производится ежедневно, окос травы - по мере необходимости, не допуская высоты травостоя более 15 см.</w:t>
      </w:r>
    </w:p>
    <w:p w:rsidR="00DD1893" w:rsidRDefault="00DD1893">
      <w:pPr>
        <w:pStyle w:val="western"/>
        <w:spacing w:before="0" w:after="0"/>
        <w:ind w:firstLine="547"/>
        <w:jc w:val="both"/>
        <w:rPr>
          <w:sz w:val="22"/>
          <w:szCs w:val="22"/>
        </w:rPr>
      </w:pPr>
      <w:r>
        <w:rPr>
          <w:sz w:val="22"/>
          <w:szCs w:val="22"/>
        </w:rPr>
        <w:t>Собственники, владельцы элементов благоустройства городской среды, обязаны за счет собственных средств осуществлять их замену, ремонт, окраску. Ремонт и окраска элементов благоустройства городской среды осуществляются до 1 мая текущего года, мойка - по мере необходимости, но не реже одного раза в месяц (за исключением зимнего периода).</w:t>
      </w:r>
    </w:p>
    <w:p w:rsidR="00DD1893" w:rsidRDefault="00DD1893">
      <w:pPr>
        <w:pStyle w:val="western"/>
        <w:spacing w:before="0" w:after="0"/>
        <w:ind w:firstLine="547"/>
        <w:jc w:val="both"/>
        <w:rPr>
          <w:sz w:val="22"/>
          <w:szCs w:val="22"/>
        </w:rPr>
      </w:pPr>
      <w:r>
        <w:rPr>
          <w:sz w:val="22"/>
          <w:szCs w:val="22"/>
        </w:rPr>
        <w:t>8.4. Агитационные печатные материалы размещаются в специально отведенных местах в соответствии с требованиями Федерального закона от 12 июня 2002 г. № 67-ФЗ "Об основных гарантиях избирательных прав и права на участие в референдуме граждан Российской Федерации".</w:t>
      </w:r>
    </w:p>
    <w:p w:rsidR="00DD1893" w:rsidRDefault="00DD1893">
      <w:pPr>
        <w:pStyle w:val="western"/>
        <w:spacing w:before="0" w:after="0"/>
        <w:ind w:firstLine="547"/>
        <w:jc w:val="both"/>
        <w:rPr>
          <w:sz w:val="22"/>
          <w:szCs w:val="22"/>
        </w:rPr>
      </w:pPr>
      <w:r>
        <w:rPr>
          <w:sz w:val="22"/>
          <w:szCs w:val="22"/>
        </w:rPr>
        <w:t>8.5. Памятники (обелиски, стелы, монументальные скульптуры и т.п.) размещаются на территориях общего пользования на основании решений Совета депутатов города Старая Русса, в соответствии с утвержденными проектами.</w:t>
      </w:r>
    </w:p>
    <w:p w:rsidR="00DD1893" w:rsidRDefault="00DD1893">
      <w:pPr>
        <w:pStyle w:val="western"/>
        <w:spacing w:before="0" w:after="0"/>
        <w:ind w:firstLine="547"/>
        <w:jc w:val="both"/>
        <w:rPr>
          <w:sz w:val="22"/>
          <w:szCs w:val="22"/>
        </w:rPr>
      </w:pPr>
      <w:r>
        <w:rPr>
          <w:sz w:val="22"/>
          <w:szCs w:val="22"/>
        </w:rPr>
        <w:t>Мемориальные доски устанавливаются на фасадах зданий и сооружений, а также в интерьерах помещений, где происходили исторические события, проживали или работали выдающиеся личности, на основании решений Совета депутатов города Старая Русса.</w:t>
      </w:r>
    </w:p>
    <w:p w:rsidR="00DD1893" w:rsidRDefault="00DD1893">
      <w:pPr>
        <w:pStyle w:val="western"/>
        <w:spacing w:before="0" w:after="0"/>
        <w:ind w:firstLine="547"/>
        <w:jc w:val="both"/>
        <w:rPr>
          <w:sz w:val="22"/>
          <w:szCs w:val="22"/>
        </w:rPr>
      </w:pPr>
      <w:r>
        <w:rPr>
          <w:sz w:val="22"/>
          <w:szCs w:val="22"/>
        </w:rPr>
        <w:t>8.6  Указатели улиц, номерные знаки размещаются на фасадах жилых  домов, зданий в соответствии со следующими требованиями:</w:t>
      </w:r>
    </w:p>
    <w:p w:rsidR="00DD1893" w:rsidRDefault="00DD1893">
      <w:pPr>
        <w:pStyle w:val="western"/>
        <w:spacing w:before="0" w:after="0"/>
        <w:ind w:firstLine="547"/>
        <w:jc w:val="both"/>
        <w:rPr>
          <w:sz w:val="22"/>
          <w:szCs w:val="22"/>
        </w:rPr>
      </w:pPr>
      <w:r>
        <w:rPr>
          <w:sz w:val="22"/>
          <w:szCs w:val="22"/>
        </w:rPr>
        <w:t>а) аншлаги (указатели  полного  наименования улицы, переулка, площади, набережной устанавливаются на стенах зданий);</w:t>
      </w:r>
    </w:p>
    <w:p w:rsidR="00DD1893" w:rsidRDefault="00DD1893">
      <w:pPr>
        <w:pStyle w:val="western"/>
        <w:spacing w:before="0" w:after="0"/>
        <w:ind w:firstLine="547"/>
        <w:jc w:val="both"/>
        <w:rPr>
          <w:sz w:val="22"/>
          <w:szCs w:val="22"/>
        </w:rPr>
      </w:pPr>
      <w:r>
        <w:rPr>
          <w:sz w:val="22"/>
          <w:szCs w:val="22"/>
        </w:rPr>
        <w:t>б) размер номерного знака 30х30 см., указателя улицы, переулка, площади, набережной 60х20 см.;</w:t>
      </w:r>
    </w:p>
    <w:p w:rsidR="00DD1893" w:rsidRDefault="00DD1893">
      <w:pPr>
        <w:pStyle w:val="western"/>
        <w:spacing w:before="0" w:after="0"/>
        <w:ind w:firstLine="547"/>
        <w:jc w:val="both"/>
        <w:rPr>
          <w:sz w:val="22"/>
          <w:szCs w:val="22"/>
        </w:rPr>
      </w:pPr>
      <w:r>
        <w:rPr>
          <w:sz w:val="22"/>
          <w:szCs w:val="22"/>
        </w:rPr>
        <w:t>в) указатели, фонари и номерные знаки следует устанавливать на высоте  от 2,5 до 3,5  м. от уровня земли и на расстоянии не более 1 метра от угла здания;</w:t>
      </w:r>
    </w:p>
    <w:p w:rsidR="00DD1893" w:rsidRDefault="00DD1893">
      <w:pPr>
        <w:pStyle w:val="western"/>
        <w:spacing w:before="0" w:after="0"/>
        <w:ind w:firstLine="547"/>
        <w:jc w:val="both"/>
        <w:rPr>
          <w:sz w:val="22"/>
          <w:szCs w:val="22"/>
        </w:rPr>
      </w:pPr>
      <w:r>
        <w:rPr>
          <w:sz w:val="22"/>
          <w:szCs w:val="22"/>
        </w:rPr>
        <w:lastRenderedPageBreak/>
        <w:t>8.7. Запрещается:</w:t>
      </w:r>
    </w:p>
    <w:p w:rsidR="00DD1893" w:rsidRDefault="00DD1893">
      <w:pPr>
        <w:pStyle w:val="western"/>
        <w:spacing w:before="0" w:after="0"/>
        <w:ind w:firstLine="547"/>
        <w:jc w:val="both"/>
        <w:rPr>
          <w:sz w:val="22"/>
          <w:szCs w:val="22"/>
        </w:rPr>
      </w:pPr>
      <w:r>
        <w:rPr>
          <w:sz w:val="22"/>
          <w:szCs w:val="22"/>
        </w:rPr>
        <w:t>вывешивание и расклеивание объявлений, афиш, плакатов в неустановленных для этого местах;</w:t>
      </w:r>
      <w:r>
        <w:rPr>
          <w:i/>
          <w:iCs/>
          <w:sz w:val="22"/>
          <w:szCs w:val="22"/>
        </w:rPr>
        <w:t xml:space="preserve"> </w:t>
      </w:r>
    </w:p>
    <w:p w:rsidR="00DD1893" w:rsidRDefault="00DD1893">
      <w:pPr>
        <w:pStyle w:val="western"/>
        <w:spacing w:before="0" w:after="0"/>
        <w:ind w:firstLine="547"/>
        <w:jc w:val="both"/>
        <w:rPr>
          <w:sz w:val="22"/>
          <w:szCs w:val="22"/>
        </w:rPr>
      </w:pPr>
      <w:r>
        <w:rPr>
          <w:sz w:val="22"/>
          <w:szCs w:val="22"/>
        </w:rPr>
        <w:t>вывешивание и расклеивание объявлений, афиш, плакатов на зданиях, строениях и сооружениях без разрешения собственников (владельцев) зданий, строений и сооружений;</w:t>
      </w:r>
    </w:p>
    <w:p w:rsidR="00DD1893" w:rsidRDefault="00DD1893">
      <w:pPr>
        <w:pStyle w:val="western"/>
        <w:spacing w:before="0" w:after="0"/>
        <w:ind w:firstLine="547"/>
        <w:jc w:val="both"/>
        <w:rPr>
          <w:sz w:val="22"/>
          <w:szCs w:val="22"/>
        </w:rPr>
      </w:pPr>
      <w:r>
        <w:rPr>
          <w:sz w:val="22"/>
          <w:szCs w:val="22"/>
        </w:rPr>
        <w:t>распространение рекламы на знаках дорожного движения, их опорах, дорожных ограждениях и иных приспособлениях, предназначенных для регулирования дорожного движения;</w:t>
      </w:r>
    </w:p>
    <w:p w:rsidR="00DD1893" w:rsidRDefault="00DD1893">
      <w:pPr>
        <w:pStyle w:val="western"/>
        <w:spacing w:before="0" w:after="0"/>
        <w:ind w:firstLine="547"/>
        <w:jc w:val="both"/>
        <w:rPr>
          <w:b/>
          <w:bCs/>
          <w:sz w:val="22"/>
          <w:szCs w:val="22"/>
        </w:rPr>
      </w:pPr>
      <w:r>
        <w:rPr>
          <w:sz w:val="22"/>
          <w:szCs w:val="22"/>
        </w:rPr>
        <w:t>смена изображений (плакатов) на рекламных конструкциях с заездом автотранспорта на газоны.</w:t>
      </w:r>
    </w:p>
    <w:p w:rsidR="00DD1893" w:rsidRDefault="00DD1893">
      <w:pPr>
        <w:pStyle w:val="western"/>
        <w:spacing w:before="0" w:after="0"/>
        <w:jc w:val="center"/>
        <w:rPr>
          <w:b/>
          <w:bCs/>
          <w:sz w:val="22"/>
          <w:szCs w:val="22"/>
        </w:rPr>
      </w:pPr>
    </w:p>
    <w:p w:rsidR="00DD1893" w:rsidRDefault="00DD1893">
      <w:pPr>
        <w:pStyle w:val="western"/>
        <w:spacing w:before="0" w:after="0"/>
        <w:jc w:val="center"/>
        <w:rPr>
          <w:sz w:val="22"/>
          <w:szCs w:val="22"/>
        </w:rPr>
      </w:pPr>
      <w:r>
        <w:rPr>
          <w:b/>
          <w:bCs/>
          <w:sz w:val="22"/>
          <w:szCs w:val="22"/>
        </w:rPr>
        <w:t>9. Содержание дорог и технических средств организации дорожного движения</w:t>
      </w:r>
    </w:p>
    <w:p w:rsidR="00DD1893" w:rsidRDefault="00DD1893">
      <w:pPr>
        <w:pStyle w:val="western"/>
        <w:spacing w:before="0" w:after="0"/>
        <w:ind w:firstLine="547"/>
        <w:jc w:val="both"/>
        <w:rPr>
          <w:sz w:val="22"/>
          <w:szCs w:val="22"/>
        </w:rPr>
      </w:pPr>
      <w:r>
        <w:rPr>
          <w:sz w:val="22"/>
          <w:szCs w:val="22"/>
        </w:rPr>
        <w:t>9.1. Содержание улиц и дорог, в том числе внутриквартальных проездов, мостов, железнодорожных переездов, тротуаров и иных пешеходных территорий, включает в себя комплекс работ (мероприятий) сезонного характера, обеспечивающих чистоту проезжей части улиц и дорог, дорожных сооружений, а также безопасные условия движения транспорта и пешеходов. Содержание автомобильных дорог включает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отвечающих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D1893" w:rsidRDefault="00DD1893">
      <w:pPr>
        <w:pStyle w:val="western"/>
        <w:spacing w:before="0" w:after="0"/>
        <w:ind w:firstLine="547"/>
        <w:jc w:val="both"/>
        <w:rPr>
          <w:sz w:val="22"/>
          <w:szCs w:val="22"/>
        </w:rPr>
      </w:pPr>
      <w:r>
        <w:rPr>
          <w:sz w:val="22"/>
          <w:szCs w:val="22"/>
        </w:rPr>
        <w:t>Содержание автомобильных дорог общего пользования осуществляется специализированными организациями в соответствии с муниципальными контрактами.</w:t>
      </w:r>
    </w:p>
    <w:p w:rsidR="00DD1893" w:rsidRDefault="00DD1893">
      <w:pPr>
        <w:pStyle w:val="western"/>
        <w:spacing w:before="0" w:after="0"/>
        <w:ind w:firstLine="547"/>
        <w:jc w:val="both"/>
        <w:rPr>
          <w:sz w:val="22"/>
          <w:szCs w:val="22"/>
        </w:rPr>
      </w:pPr>
      <w:r>
        <w:rPr>
          <w:sz w:val="22"/>
          <w:szCs w:val="22"/>
        </w:rPr>
        <w:t>9.2. Технические средства организации дорожного движения (дорожные знаки и указатели, дорожная разметка, светофоры, дорожные ограждения, сигнальные столбики, маяки и т.п.) устанавливаются, демонтируются и содержатся специализированными организациями на основании утвержденных дислокаций и выдаваемых отделом Государственной инспекции безопасности дорожного движения  управления Министерства внутренних дел «Старорусский» технических заданий. Самовольные установка и демонтаж технических средств организации дорожного движения запрещены.</w:t>
      </w:r>
    </w:p>
    <w:p w:rsidR="00DD1893" w:rsidRDefault="00DD1893">
      <w:pPr>
        <w:pStyle w:val="western"/>
        <w:spacing w:before="0" w:after="0"/>
        <w:ind w:firstLine="547"/>
        <w:jc w:val="both"/>
        <w:rPr>
          <w:sz w:val="22"/>
          <w:szCs w:val="22"/>
        </w:rPr>
      </w:pPr>
      <w:r>
        <w:rPr>
          <w:sz w:val="22"/>
          <w:szCs w:val="22"/>
        </w:rPr>
        <w:t xml:space="preserve">Средства организации дорожного движения, объекты уличного оборудования, должны содержаться в чистоте и технически исправном состоянии. Ответственность за содержание и техническое состояние средств организации дорожного движения несут организации, а также должностные лица организаций, в собственности, владении, пользовании, на обслуживании которых находятся средства организации дорожного движения. </w:t>
      </w:r>
    </w:p>
    <w:p w:rsidR="00DD1893" w:rsidRDefault="00DD1893">
      <w:pPr>
        <w:pStyle w:val="western"/>
        <w:spacing w:before="0" w:after="0"/>
        <w:ind w:firstLine="547"/>
        <w:jc w:val="both"/>
        <w:rPr>
          <w:sz w:val="22"/>
          <w:szCs w:val="22"/>
        </w:rPr>
      </w:pPr>
      <w:r>
        <w:rPr>
          <w:sz w:val="22"/>
          <w:szCs w:val="22"/>
        </w:rPr>
        <w:t>9.3. Поверхность дорожных знаков должна быть чистой, без повреждений, затрудняющих восприятие знака.</w:t>
      </w:r>
    </w:p>
    <w:p w:rsidR="00DD1893" w:rsidRDefault="00DD1893">
      <w:pPr>
        <w:pStyle w:val="western"/>
        <w:spacing w:before="0" w:after="0"/>
        <w:ind w:firstLine="547"/>
        <w:jc w:val="both"/>
        <w:rPr>
          <w:sz w:val="22"/>
          <w:szCs w:val="22"/>
        </w:rPr>
      </w:pPr>
      <w:r>
        <w:rPr>
          <w:sz w:val="22"/>
          <w:szCs w:val="22"/>
        </w:rPr>
        <w:t>9.4. Временно установленные дорожные знаки должны быть сняты после устранения причин, вызвавших необходимость их установки.</w:t>
      </w:r>
    </w:p>
    <w:p w:rsidR="00DD1893" w:rsidRDefault="00DD1893">
      <w:pPr>
        <w:pStyle w:val="western"/>
        <w:spacing w:before="0" w:after="0"/>
        <w:ind w:firstLine="547"/>
        <w:jc w:val="both"/>
        <w:rPr>
          <w:sz w:val="22"/>
          <w:szCs w:val="22"/>
        </w:rPr>
      </w:pPr>
      <w:r>
        <w:rPr>
          <w:sz w:val="22"/>
          <w:szCs w:val="22"/>
        </w:rPr>
        <w:t>9.5. Дорожная разметка в процессе эксплуатации должна быть хорошо различима в любое время суток при условии отсутствия снега на покрытии и достаточной освещенности участка дороги.</w:t>
      </w:r>
    </w:p>
    <w:p w:rsidR="00DD1893" w:rsidRDefault="00DD1893">
      <w:pPr>
        <w:pStyle w:val="western"/>
        <w:numPr>
          <w:ilvl w:val="1"/>
          <w:numId w:val="3"/>
        </w:numPr>
        <w:spacing w:before="0" w:after="0"/>
        <w:ind w:left="0" w:firstLine="547"/>
        <w:jc w:val="both"/>
        <w:rPr>
          <w:sz w:val="22"/>
          <w:szCs w:val="22"/>
        </w:rPr>
      </w:pPr>
      <w:r>
        <w:rPr>
          <w:sz w:val="22"/>
          <w:szCs w:val="22"/>
        </w:rPr>
        <w:t>Все детали и сборочные единицы светофоров должны быть изготовлены из антикоррозионных материалов или иметь защитное покрытие по ГОСТ 9.032.</w:t>
      </w:r>
    </w:p>
    <w:p w:rsidR="00DD1893" w:rsidRDefault="00DD1893">
      <w:pPr>
        <w:pStyle w:val="western"/>
        <w:spacing w:before="0" w:after="0"/>
        <w:ind w:firstLine="547"/>
        <w:jc w:val="both"/>
        <w:rPr>
          <w:sz w:val="22"/>
          <w:szCs w:val="22"/>
        </w:rPr>
      </w:pPr>
      <w:r>
        <w:rPr>
          <w:sz w:val="22"/>
          <w:szCs w:val="22"/>
        </w:rPr>
        <w:t xml:space="preserve">  Показатели внешнего вида рассеивателей светофоров должны соответствовать требованиям 1.8 ГОСТ 5636.</w:t>
      </w:r>
    </w:p>
    <w:p w:rsidR="00DD1893" w:rsidRDefault="00DD1893">
      <w:pPr>
        <w:pStyle w:val="western"/>
        <w:spacing w:before="0" w:after="0"/>
        <w:ind w:firstLine="547"/>
        <w:jc w:val="both"/>
        <w:rPr>
          <w:sz w:val="22"/>
          <w:szCs w:val="22"/>
        </w:rPr>
      </w:pPr>
      <w:r>
        <w:rPr>
          <w:sz w:val="22"/>
          <w:szCs w:val="22"/>
        </w:rPr>
        <w:t xml:space="preserve">        Сигналы светофора должны быть чётко различимы в ночное время с расстояния не менее 100 метров.</w:t>
      </w:r>
    </w:p>
    <w:p w:rsidR="00DD1893" w:rsidRDefault="00DD1893">
      <w:pPr>
        <w:pStyle w:val="western"/>
        <w:spacing w:before="0" w:after="0"/>
        <w:ind w:firstLine="547"/>
        <w:jc w:val="both"/>
        <w:rPr>
          <w:sz w:val="22"/>
          <w:szCs w:val="22"/>
        </w:rPr>
      </w:pPr>
      <w:r>
        <w:rPr>
          <w:sz w:val="22"/>
          <w:szCs w:val="22"/>
        </w:rPr>
        <w:t>Замена вышедшего из строя источника света осуществляется в течение суток с момента обнаружения неисправности, а поврежденной электромонтажной схемы в корпусе светофора или электрического кабеля - в течение трех суток.</w:t>
      </w:r>
    </w:p>
    <w:p w:rsidR="00DD1893" w:rsidRDefault="00DD1893">
      <w:pPr>
        <w:pStyle w:val="western"/>
        <w:spacing w:before="0" w:after="0"/>
        <w:ind w:firstLine="547"/>
        <w:rPr>
          <w:sz w:val="22"/>
          <w:szCs w:val="22"/>
        </w:rPr>
      </w:pPr>
      <w:r>
        <w:rPr>
          <w:sz w:val="22"/>
          <w:szCs w:val="22"/>
        </w:rPr>
        <w:t>9.7. Сигнальные столбики и маяки не должны иметь видимых разрушений и деформаций, должны быть отчетливо видны в светлое время суток с расстояния не менее 100 метров.</w:t>
      </w:r>
    </w:p>
    <w:p w:rsidR="00DD1893" w:rsidRDefault="00DD1893">
      <w:pPr>
        <w:pStyle w:val="western"/>
        <w:spacing w:before="0" w:after="0"/>
        <w:ind w:firstLine="547"/>
        <w:jc w:val="both"/>
        <w:rPr>
          <w:sz w:val="22"/>
          <w:szCs w:val="22"/>
        </w:rPr>
      </w:pPr>
      <w:r>
        <w:rPr>
          <w:sz w:val="22"/>
          <w:szCs w:val="22"/>
        </w:rPr>
        <w:t>Замена поврежденных сигнальных столбиков производится в течение пяти суток с момента обнаружения повреждения.</w:t>
      </w:r>
    </w:p>
    <w:p w:rsidR="00DD1893" w:rsidRDefault="00DD1893">
      <w:pPr>
        <w:pStyle w:val="western"/>
        <w:spacing w:before="0" w:after="0"/>
        <w:ind w:firstLine="547"/>
        <w:jc w:val="both"/>
        <w:rPr>
          <w:sz w:val="22"/>
          <w:szCs w:val="22"/>
        </w:rPr>
      </w:pPr>
      <w:r>
        <w:rPr>
          <w:sz w:val="22"/>
          <w:szCs w:val="22"/>
        </w:rPr>
        <w:t>9.8. Запрещается:</w:t>
      </w:r>
    </w:p>
    <w:p w:rsidR="00DD1893" w:rsidRDefault="00DD1893">
      <w:pPr>
        <w:pStyle w:val="western"/>
        <w:spacing w:before="0" w:after="0"/>
        <w:ind w:firstLine="547"/>
        <w:jc w:val="both"/>
        <w:rPr>
          <w:sz w:val="22"/>
          <w:szCs w:val="22"/>
        </w:rPr>
      </w:pPr>
      <w:r>
        <w:rPr>
          <w:sz w:val="22"/>
          <w:szCs w:val="22"/>
        </w:rPr>
        <w:t>снимать, повреждать и ухудшать видимость технических средств организации дорожного движения при изготовлении и установке элементов праздничного оформления;</w:t>
      </w:r>
    </w:p>
    <w:p w:rsidR="00DD1893" w:rsidRDefault="00DD1893">
      <w:pPr>
        <w:pStyle w:val="western"/>
        <w:spacing w:before="0" w:after="0"/>
        <w:ind w:firstLine="547"/>
        <w:jc w:val="both"/>
        <w:rPr>
          <w:sz w:val="22"/>
          <w:szCs w:val="22"/>
        </w:rPr>
      </w:pPr>
      <w:r>
        <w:rPr>
          <w:sz w:val="22"/>
          <w:szCs w:val="22"/>
        </w:rPr>
        <w:t>самовольно устанавливать шлагбаумы, ограждения, светофоры, дорожные знаки и т.п.</w:t>
      </w:r>
    </w:p>
    <w:p w:rsidR="00DD1893" w:rsidRDefault="00DD1893">
      <w:pPr>
        <w:pStyle w:val="western"/>
        <w:spacing w:before="0" w:after="0"/>
        <w:ind w:firstLine="547"/>
        <w:jc w:val="both"/>
        <w:rPr>
          <w:sz w:val="22"/>
          <w:szCs w:val="22"/>
        </w:rPr>
      </w:pPr>
      <w:r>
        <w:rPr>
          <w:sz w:val="22"/>
          <w:szCs w:val="22"/>
        </w:rPr>
        <w:t>9.9. Усовершенствованные дорожные покрытия (асфальт, асфальтобетон, плитка) на территории муниципального образования город  Старая Русса должны быть с исправными элементами ливневой канализации, находиться в чистоте, исправном состоянии, обеспечивающем безопасное движение транспорта и пешеходов. Не усовершенствованные дорожные покрытия должны быть спланированы, с исправной системой водоотвода, не иметь деформаций и разрушений.</w:t>
      </w:r>
    </w:p>
    <w:p w:rsidR="00DD1893" w:rsidRDefault="00DD1893">
      <w:pPr>
        <w:pStyle w:val="western"/>
        <w:spacing w:before="0" w:after="0"/>
        <w:ind w:firstLine="547"/>
        <w:jc w:val="both"/>
        <w:rPr>
          <w:sz w:val="22"/>
          <w:szCs w:val="22"/>
        </w:rPr>
      </w:pPr>
      <w:r>
        <w:rPr>
          <w:sz w:val="22"/>
          <w:szCs w:val="22"/>
        </w:rPr>
        <w:t>Обочины дорог должны быть отсыпаны щебнем и уплотнены.</w:t>
      </w:r>
    </w:p>
    <w:p w:rsidR="00DD1893" w:rsidRDefault="00DD1893">
      <w:pPr>
        <w:pStyle w:val="western"/>
        <w:spacing w:before="0" w:after="0"/>
        <w:ind w:firstLine="547"/>
        <w:jc w:val="both"/>
        <w:rPr>
          <w:b/>
          <w:bCs/>
          <w:sz w:val="22"/>
          <w:szCs w:val="22"/>
        </w:rPr>
      </w:pPr>
      <w:r>
        <w:rPr>
          <w:sz w:val="22"/>
          <w:szCs w:val="22"/>
        </w:rPr>
        <w:lastRenderedPageBreak/>
        <w:t xml:space="preserve">Уровень вертикальной отметки газонов, прилегающих к автомобильным дорогам и тротуарам, должен быть ниже уровня верхней кромки бордюрного камня. </w:t>
      </w:r>
    </w:p>
    <w:p w:rsidR="00DD1893" w:rsidRDefault="00DD1893">
      <w:pPr>
        <w:pStyle w:val="western"/>
        <w:spacing w:before="0" w:after="0"/>
        <w:jc w:val="center"/>
        <w:rPr>
          <w:b/>
          <w:bCs/>
          <w:sz w:val="22"/>
          <w:szCs w:val="22"/>
        </w:rPr>
      </w:pPr>
    </w:p>
    <w:p w:rsidR="00DD1893" w:rsidRDefault="00DD1893">
      <w:pPr>
        <w:pStyle w:val="western"/>
        <w:spacing w:before="0" w:after="0"/>
        <w:jc w:val="center"/>
        <w:rPr>
          <w:sz w:val="22"/>
          <w:szCs w:val="22"/>
        </w:rPr>
      </w:pPr>
      <w:r>
        <w:rPr>
          <w:b/>
          <w:bCs/>
          <w:sz w:val="22"/>
          <w:szCs w:val="22"/>
        </w:rPr>
        <w:t>10. Содержание зеленых насаждений</w:t>
      </w:r>
    </w:p>
    <w:p w:rsidR="00DD1893" w:rsidRDefault="00DD1893">
      <w:pPr>
        <w:pStyle w:val="western"/>
        <w:spacing w:before="0" w:after="0"/>
        <w:ind w:firstLine="547"/>
        <w:jc w:val="both"/>
        <w:rPr>
          <w:sz w:val="22"/>
          <w:szCs w:val="22"/>
        </w:rPr>
      </w:pPr>
      <w:r>
        <w:rPr>
          <w:sz w:val="22"/>
          <w:szCs w:val="22"/>
        </w:rPr>
        <w:t xml:space="preserve">10.1. Хозяйственная, градостроительная и иная деятельность на территории муниципального образования город  Старая Русса осуществляется с соблюдением требований по надлежащему содержанию и охране зеленых насаждений, установленных законодательством Российской Федерации, нормативными правовыми актами Новгородской области, Правилами о содержании и охране зеленых насаждений на территории города Старая Русса, утвержденными решением Совета депутатов города Старая Русса. </w:t>
      </w:r>
    </w:p>
    <w:p w:rsidR="00DD1893" w:rsidRDefault="00DD1893">
      <w:pPr>
        <w:pStyle w:val="western"/>
        <w:spacing w:before="0" w:after="0"/>
        <w:ind w:firstLine="547"/>
        <w:jc w:val="both"/>
        <w:rPr>
          <w:sz w:val="22"/>
          <w:szCs w:val="22"/>
        </w:rPr>
      </w:pPr>
      <w:r>
        <w:rPr>
          <w:sz w:val="22"/>
          <w:szCs w:val="22"/>
        </w:rPr>
        <w:t>Правоотношения по содержанию, защите, воспроизводству зеленых насаждений, расположенных земельных участках, находящихся в собственности граждан, регулируются действующим законодательством</w:t>
      </w:r>
      <w:r>
        <w:rPr>
          <w:b/>
          <w:bCs/>
          <w:i/>
          <w:iCs/>
          <w:sz w:val="22"/>
          <w:szCs w:val="22"/>
        </w:rPr>
        <w:t>.</w:t>
      </w:r>
    </w:p>
    <w:p w:rsidR="00DD1893" w:rsidRDefault="00DD1893">
      <w:pPr>
        <w:pStyle w:val="western"/>
        <w:spacing w:before="0" w:after="0"/>
        <w:ind w:firstLine="547"/>
        <w:jc w:val="both"/>
        <w:rPr>
          <w:sz w:val="22"/>
          <w:szCs w:val="22"/>
        </w:rPr>
      </w:pPr>
      <w:r>
        <w:rPr>
          <w:sz w:val="22"/>
          <w:szCs w:val="22"/>
        </w:rPr>
        <w:t>10.2 Собственники, землепользователи, землевладельцы и арендаторы земельных участков, на которых расположены зеленые насаждения, обязаны:</w:t>
      </w:r>
    </w:p>
    <w:p w:rsidR="00DD1893" w:rsidRDefault="00DD1893">
      <w:pPr>
        <w:pStyle w:val="western"/>
        <w:spacing w:before="0" w:after="0"/>
        <w:ind w:firstLine="547"/>
        <w:jc w:val="both"/>
        <w:rPr>
          <w:sz w:val="22"/>
          <w:szCs w:val="22"/>
        </w:rPr>
      </w:pPr>
      <w:r>
        <w:rPr>
          <w:sz w:val="22"/>
          <w:szCs w:val="22"/>
        </w:rPr>
        <w:t>соблюдать требования градостроительных регламентов и договоров, регулирующих порядок содержания зеленых насаждений;</w:t>
      </w:r>
    </w:p>
    <w:p w:rsidR="00DD1893" w:rsidRDefault="00DD1893">
      <w:pPr>
        <w:pStyle w:val="western"/>
        <w:spacing w:before="0" w:after="0"/>
        <w:ind w:firstLine="547"/>
        <w:jc w:val="both"/>
        <w:rPr>
          <w:sz w:val="22"/>
          <w:szCs w:val="22"/>
        </w:rPr>
      </w:pPr>
      <w:r>
        <w:rPr>
          <w:sz w:val="22"/>
          <w:szCs w:val="22"/>
        </w:rPr>
        <w:t>обеспечивать уход, содержание и сохранность зеленых насаждений, в том числе своевременную уборку сухостоя, вырезку сухих и поломанных сучьев, формовочную обрезку деревьев и кустарников, полив газонов, цветников, кустарников и деревьев в летнее время;</w:t>
      </w:r>
    </w:p>
    <w:p w:rsidR="00DD1893" w:rsidRDefault="00DD1893">
      <w:pPr>
        <w:pStyle w:val="western"/>
        <w:spacing w:before="0" w:after="0"/>
        <w:ind w:firstLine="547"/>
        <w:jc w:val="both"/>
        <w:rPr>
          <w:sz w:val="22"/>
          <w:szCs w:val="22"/>
        </w:rPr>
      </w:pPr>
      <w:r>
        <w:rPr>
          <w:sz w:val="22"/>
          <w:szCs w:val="22"/>
        </w:rPr>
        <w:t>осуществлять уборку (очистку) и окос газонов;</w:t>
      </w:r>
    </w:p>
    <w:p w:rsidR="00DD1893" w:rsidRDefault="00DD1893">
      <w:pPr>
        <w:pStyle w:val="western"/>
        <w:spacing w:before="0" w:after="0"/>
        <w:ind w:firstLine="547"/>
        <w:jc w:val="both"/>
        <w:rPr>
          <w:sz w:val="22"/>
          <w:szCs w:val="22"/>
        </w:rPr>
      </w:pPr>
      <w:r>
        <w:rPr>
          <w:sz w:val="22"/>
          <w:szCs w:val="22"/>
        </w:rPr>
        <w:t>принимать меры по недопущению повреждений (вытаптывание, снятие плодородного слоя земли и прочее) газонов и цветников;</w:t>
      </w:r>
    </w:p>
    <w:p w:rsidR="00DD1893" w:rsidRDefault="00DD1893">
      <w:pPr>
        <w:pStyle w:val="western"/>
        <w:spacing w:before="0" w:after="0"/>
        <w:ind w:firstLine="547"/>
        <w:jc w:val="both"/>
        <w:rPr>
          <w:sz w:val="22"/>
          <w:szCs w:val="22"/>
        </w:rPr>
      </w:pPr>
      <w:r>
        <w:rPr>
          <w:sz w:val="22"/>
          <w:szCs w:val="22"/>
        </w:rPr>
        <w:t>производить посадки зеленых насаждений с учетом нормативных расстояний от жилых домов, зданий и сооружений, подземных коммуникаций (сооружений) в соответствии с условиями, согласованными  с Администрацией города Старая Русса;</w:t>
      </w:r>
    </w:p>
    <w:p w:rsidR="00DD1893" w:rsidRDefault="00DD1893">
      <w:pPr>
        <w:pStyle w:val="western"/>
        <w:spacing w:before="0" w:after="0"/>
        <w:ind w:firstLine="547"/>
        <w:jc w:val="both"/>
        <w:rPr>
          <w:sz w:val="22"/>
          <w:szCs w:val="22"/>
        </w:rPr>
      </w:pPr>
      <w:r>
        <w:rPr>
          <w:sz w:val="22"/>
          <w:szCs w:val="22"/>
        </w:rPr>
        <w:t>проводить своевременную обрезку ветвей деревьев и кустарников в охранной зоне токоведущих проводов (в радиусе 1м),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DD1893" w:rsidRDefault="00DD1893">
      <w:pPr>
        <w:pStyle w:val="western"/>
        <w:spacing w:before="0" w:after="0"/>
        <w:ind w:firstLine="547"/>
        <w:jc w:val="both"/>
        <w:rPr>
          <w:sz w:val="22"/>
          <w:szCs w:val="22"/>
        </w:rPr>
      </w:pPr>
      <w:r>
        <w:rPr>
          <w:sz w:val="22"/>
          <w:szCs w:val="22"/>
        </w:rPr>
        <w:t>10.3. Ущерб, нанесенный озелененным территориям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производящими данные работы.</w:t>
      </w:r>
    </w:p>
    <w:p w:rsidR="00DD1893" w:rsidRDefault="00DD1893">
      <w:pPr>
        <w:pStyle w:val="western"/>
        <w:spacing w:before="0" w:after="0"/>
        <w:ind w:firstLine="547"/>
        <w:jc w:val="both"/>
        <w:rPr>
          <w:sz w:val="22"/>
          <w:szCs w:val="22"/>
        </w:rPr>
      </w:pPr>
      <w:r>
        <w:rPr>
          <w:sz w:val="22"/>
          <w:szCs w:val="22"/>
        </w:rPr>
        <w:t>Ущерб, нанесенный зеленым территориям (снос, повреждение, уничтожение зеленых насаждений и др.) владельцами и (или) лицами, управляющими транспортными средствами в результате проезда или стоянки на озелененных территориях или дорожно-транспортного происшествия, возмещается владельцами и (или) лицами, управляющими транспортными средствами.</w:t>
      </w:r>
    </w:p>
    <w:p w:rsidR="00DD1893" w:rsidRDefault="00DD1893">
      <w:pPr>
        <w:pStyle w:val="western"/>
        <w:spacing w:before="0" w:after="0"/>
        <w:ind w:firstLine="547"/>
        <w:jc w:val="both"/>
        <w:rPr>
          <w:sz w:val="22"/>
          <w:szCs w:val="22"/>
        </w:rPr>
      </w:pPr>
      <w:r>
        <w:rPr>
          <w:sz w:val="22"/>
          <w:szCs w:val="22"/>
        </w:rPr>
        <w:t>10.4. Посадка  деревьев и кустарников, цветочное оформление территорий общего пользования, включая парки, скверы, набережные, а также восстановление и реконструкция объектов городского ландшафта производятся по проектам, согласованным с Администрацией города Старая Русса.</w:t>
      </w:r>
    </w:p>
    <w:p w:rsidR="00DD1893" w:rsidRDefault="00DD1893">
      <w:pPr>
        <w:pStyle w:val="western"/>
        <w:spacing w:before="0" w:after="0"/>
        <w:ind w:firstLine="547"/>
        <w:rPr>
          <w:sz w:val="22"/>
          <w:szCs w:val="22"/>
        </w:rPr>
      </w:pPr>
      <w:r>
        <w:rPr>
          <w:sz w:val="22"/>
          <w:szCs w:val="22"/>
        </w:rPr>
        <w:t>10.5. На озелененных территориях запрещается:</w:t>
      </w:r>
    </w:p>
    <w:p w:rsidR="00DD1893" w:rsidRDefault="00DD1893">
      <w:pPr>
        <w:pStyle w:val="western"/>
        <w:spacing w:before="0" w:after="0"/>
        <w:ind w:firstLine="547"/>
        <w:jc w:val="both"/>
        <w:rPr>
          <w:sz w:val="22"/>
          <w:szCs w:val="22"/>
        </w:rPr>
      </w:pPr>
      <w:r>
        <w:rPr>
          <w:sz w:val="22"/>
          <w:szCs w:val="22"/>
        </w:rPr>
        <w:t>самовольная рубка (снос), обрезка, посадка и пересадка зеленых насаждений, в том числе выкапывание рассады цветов, саженцев кустарников и деревьев, уничтожение и повреждение цветников и газонов, нанесение механических повреждений зеленым насаждениям (добыча из деревьев сока, надрезы, облом ветвей, крепление объявлений, рекламных конструкций, проводов, проволоки и проч.);</w:t>
      </w:r>
    </w:p>
    <w:p w:rsidR="00DD1893" w:rsidRDefault="00DD1893">
      <w:pPr>
        <w:pStyle w:val="western"/>
        <w:spacing w:before="0" w:after="0"/>
        <w:ind w:firstLine="547"/>
        <w:rPr>
          <w:sz w:val="22"/>
          <w:szCs w:val="22"/>
        </w:rPr>
      </w:pPr>
      <w:r>
        <w:rPr>
          <w:sz w:val="22"/>
          <w:szCs w:val="22"/>
        </w:rPr>
        <w:t>сброс бытового и строительного мусора, строительных отходов, грунта, смета, снега, скола льда и т.п.;</w:t>
      </w:r>
    </w:p>
    <w:p w:rsidR="00DD1893" w:rsidRDefault="00DD1893">
      <w:pPr>
        <w:pStyle w:val="western"/>
        <w:spacing w:before="0" w:after="0"/>
        <w:ind w:firstLine="547"/>
        <w:rPr>
          <w:sz w:val="22"/>
          <w:szCs w:val="22"/>
        </w:rPr>
      </w:pPr>
      <w:r>
        <w:rPr>
          <w:sz w:val="22"/>
          <w:szCs w:val="22"/>
        </w:rPr>
        <w:t>складирование тары, порубочных остатков, строительных и других материалов;</w:t>
      </w:r>
    </w:p>
    <w:p w:rsidR="00DD1893" w:rsidRDefault="00DD1893">
      <w:pPr>
        <w:pStyle w:val="western"/>
        <w:spacing w:before="0" w:after="0"/>
        <w:ind w:firstLine="547"/>
        <w:jc w:val="both"/>
        <w:rPr>
          <w:sz w:val="22"/>
          <w:szCs w:val="22"/>
        </w:rPr>
      </w:pPr>
      <w:r>
        <w:rPr>
          <w:sz w:val="22"/>
          <w:szCs w:val="22"/>
        </w:rPr>
        <w:t>выброс снега с дорог;</w:t>
      </w:r>
    </w:p>
    <w:p w:rsidR="00DD1893" w:rsidRDefault="00DD1893">
      <w:pPr>
        <w:pStyle w:val="western"/>
        <w:spacing w:before="0" w:after="0"/>
        <w:ind w:firstLine="547"/>
        <w:jc w:val="both"/>
        <w:rPr>
          <w:sz w:val="22"/>
          <w:szCs w:val="22"/>
        </w:rPr>
      </w:pPr>
      <w:r>
        <w:rPr>
          <w:sz w:val="22"/>
          <w:szCs w:val="22"/>
        </w:rPr>
        <w:t>выгул и выпас домашних животных, конные верховые поездки;</w:t>
      </w:r>
    </w:p>
    <w:p w:rsidR="00DD1893" w:rsidRDefault="00DD1893">
      <w:pPr>
        <w:pStyle w:val="western"/>
        <w:spacing w:before="0" w:after="0"/>
        <w:ind w:firstLine="547"/>
        <w:jc w:val="both"/>
        <w:rPr>
          <w:sz w:val="22"/>
          <w:szCs w:val="22"/>
        </w:rPr>
      </w:pPr>
      <w:r>
        <w:rPr>
          <w:sz w:val="22"/>
          <w:szCs w:val="22"/>
        </w:rPr>
        <w:t>посадки сельскохозяйственных культур;</w:t>
      </w:r>
    </w:p>
    <w:p w:rsidR="00DD1893" w:rsidRDefault="00DD1893">
      <w:pPr>
        <w:pStyle w:val="western"/>
        <w:spacing w:before="0" w:after="0"/>
        <w:ind w:firstLine="547"/>
        <w:jc w:val="both"/>
        <w:rPr>
          <w:sz w:val="22"/>
          <w:szCs w:val="22"/>
        </w:rPr>
      </w:pPr>
      <w:r>
        <w:rPr>
          <w:sz w:val="22"/>
          <w:szCs w:val="22"/>
        </w:rPr>
        <w:t>разжигание костров;</w:t>
      </w:r>
    </w:p>
    <w:p w:rsidR="00DD1893" w:rsidRDefault="00DD1893">
      <w:pPr>
        <w:pStyle w:val="western"/>
        <w:spacing w:before="0" w:after="0"/>
        <w:ind w:firstLine="547"/>
        <w:jc w:val="both"/>
        <w:rPr>
          <w:sz w:val="22"/>
          <w:szCs w:val="22"/>
        </w:rPr>
      </w:pPr>
      <w:r>
        <w:rPr>
          <w:sz w:val="22"/>
          <w:szCs w:val="22"/>
        </w:rPr>
        <w:t>обработка зеленых насаждений химическими препаратами и биологическими отходами, которые могут повлечь за собой ухудшение их декоративности или гибель;</w:t>
      </w:r>
    </w:p>
    <w:p w:rsidR="00DD1893" w:rsidRDefault="00DD1893">
      <w:pPr>
        <w:pStyle w:val="western"/>
        <w:spacing w:before="0" w:after="0"/>
        <w:ind w:firstLine="547"/>
        <w:jc w:val="both"/>
        <w:rPr>
          <w:b/>
          <w:bCs/>
          <w:sz w:val="22"/>
          <w:szCs w:val="22"/>
        </w:rPr>
      </w:pPr>
      <w:r>
        <w:rPr>
          <w:sz w:val="22"/>
          <w:szCs w:val="22"/>
        </w:rPr>
        <w:t>проезд, стоянка, мойка транспортных средств.</w:t>
      </w:r>
    </w:p>
    <w:p w:rsidR="00DD1893" w:rsidRDefault="00DD1893">
      <w:pPr>
        <w:pStyle w:val="western"/>
        <w:spacing w:before="0" w:after="0"/>
        <w:ind w:firstLine="547"/>
        <w:jc w:val="center"/>
        <w:rPr>
          <w:b/>
          <w:bCs/>
          <w:sz w:val="22"/>
          <w:szCs w:val="22"/>
        </w:rPr>
      </w:pPr>
    </w:p>
    <w:p w:rsidR="00DD1893" w:rsidRDefault="00DD1893">
      <w:pPr>
        <w:pStyle w:val="western"/>
        <w:spacing w:before="0" w:after="0"/>
        <w:ind w:firstLine="547"/>
        <w:jc w:val="center"/>
        <w:rPr>
          <w:sz w:val="22"/>
          <w:szCs w:val="22"/>
        </w:rPr>
      </w:pPr>
      <w:r>
        <w:rPr>
          <w:b/>
          <w:bCs/>
          <w:sz w:val="22"/>
          <w:szCs w:val="22"/>
        </w:rPr>
        <w:t>11. Содержание животных</w:t>
      </w:r>
    </w:p>
    <w:p w:rsidR="00DD1893" w:rsidRDefault="00DD1893">
      <w:pPr>
        <w:pStyle w:val="western"/>
        <w:spacing w:before="0" w:after="0"/>
        <w:ind w:firstLine="547"/>
        <w:jc w:val="both"/>
        <w:rPr>
          <w:sz w:val="22"/>
          <w:szCs w:val="22"/>
        </w:rPr>
      </w:pPr>
      <w:r>
        <w:rPr>
          <w:sz w:val="22"/>
          <w:szCs w:val="22"/>
        </w:rPr>
        <w:t xml:space="preserve">11.1. Содержание животных в муниципальном образовании город Старая Русса должно осуществляться в соответствии с Областным законом от 21.12.2009 № 656-ОЗ "О мерах по обеспечению санитарно-эпидемиологического и ветеринарного благополучия в Новгородской области", Правилами </w:t>
      </w:r>
      <w:r>
        <w:rPr>
          <w:sz w:val="22"/>
          <w:szCs w:val="22"/>
        </w:rPr>
        <w:lastRenderedPageBreak/>
        <w:t>содержания домашних животных в Новгородской области, утвержденными постановлением Администрации Новгородской области от 25.03.2010 № 133, и иными нормативными правовыми актами Новгородской области.</w:t>
      </w:r>
    </w:p>
    <w:p w:rsidR="00DD1893" w:rsidRDefault="00DD1893">
      <w:pPr>
        <w:pStyle w:val="western"/>
        <w:spacing w:before="0" w:after="0"/>
        <w:ind w:firstLine="547"/>
        <w:jc w:val="both"/>
        <w:rPr>
          <w:sz w:val="22"/>
          <w:szCs w:val="22"/>
        </w:rPr>
      </w:pPr>
      <w:r>
        <w:rPr>
          <w:sz w:val="22"/>
          <w:szCs w:val="22"/>
        </w:rPr>
        <w:t>11.2. Для выгула домашних животных на территории многоквартирных домов оборудуются специальные площадки. Оборудование площадки для выгула домашних животных допускается на расстоянии не менее 40 метров от жилых зданий.</w:t>
      </w:r>
    </w:p>
    <w:p w:rsidR="00DD1893" w:rsidRDefault="00DD1893">
      <w:pPr>
        <w:pStyle w:val="western"/>
        <w:spacing w:before="0" w:after="0"/>
        <w:ind w:firstLine="547"/>
        <w:rPr>
          <w:sz w:val="22"/>
          <w:szCs w:val="22"/>
        </w:rPr>
      </w:pPr>
      <w:r>
        <w:rPr>
          <w:sz w:val="22"/>
          <w:szCs w:val="22"/>
        </w:rPr>
        <w:t>11.3. При сопровождении домашнего животного владелец, сопровождающее лицо обеспечивают уборку экскрементов домашнего животного.</w:t>
      </w:r>
    </w:p>
    <w:p w:rsidR="00DD1893" w:rsidRDefault="00DD1893">
      <w:pPr>
        <w:pStyle w:val="western"/>
        <w:spacing w:before="0" w:after="0"/>
        <w:ind w:firstLine="547"/>
        <w:rPr>
          <w:sz w:val="22"/>
          <w:szCs w:val="22"/>
        </w:rPr>
      </w:pPr>
      <w:r>
        <w:rPr>
          <w:sz w:val="22"/>
          <w:szCs w:val="22"/>
        </w:rPr>
        <w:t>11.4. На на территории муниципального образования город  Старая Русса запрещается:</w:t>
      </w:r>
    </w:p>
    <w:p w:rsidR="00DD1893" w:rsidRDefault="00DD1893">
      <w:pPr>
        <w:pStyle w:val="western"/>
        <w:spacing w:before="0" w:after="0"/>
        <w:ind w:firstLine="547"/>
        <w:jc w:val="both"/>
        <w:rPr>
          <w:sz w:val="22"/>
          <w:szCs w:val="22"/>
        </w:rPr>
      </w:pPr>
      <w:r>
        <w:rPr>
          <w:sz w:val="22"/>
          <w:szCs w:val="22"/>
        </w:rPr>
        <w:t>осуществление выгула домашних животных и выпас сельскохозяйственных</w:t>
      </w:r>
      <w:r>
        <w:rPr>
          <w:sz w:val="22"/>
          <w:szCs w:val="22"/>
          <w:u w:val="single"/>
        </w:rPr>
        <w:t xml:space="preserve"> </w:t>
      </w:r>
      <w:r>
        <w:rPr>
          <w:sz w:val="22"/>
          <w:szCs w:val="22"/>
        </w:rPr>
        <w:t>животных на газонах, клумбах, озелененных территориях скверов, парков, улиц, площадей,   детских, спортивных и хозяйственных площадках, территориях учреждений здравоохранения, образования, культуры, спортивных учреждений и сооружений, административных учреждений, допуск животных в реки и водоемы, предназначенные для массового купания населения;</w:t>
      </w:r>
    </w:p>
    <w:p w:rsidR="00DD1893" w:rsidRDefault="00DD1893">
      <w:pPr>
        <w:pStyle w:val="western"/>
        <w:spacing w:before="0" w:after="0"/>
        <w:ind w:firstLine="547"/>
        <w:jc w:val="both"/>
        <w:rPr>
          <w:sz w:val="22"/>
          <w:szCs w:val="22"/>
        </w:rPr>
      </w:pPr>
      <w:r>
        <w:rPr>
          <w:sz w:val="22"/>
          <w:szCs w:val="22"/>
        </w:rPr>
        <w:t>загрязнение подъездов, лестничных клеток,   иных помещений, входящих в состав общего имущества собственников помещений в многоквартирном доме, а также детских, спортивных, хозяйственных площадок и иных территорий экскрементами животных;</w:t>
      </w:r>
    </w:p>
    <w:p w:rsidR="00DD1893" w:rsidRDefault="00DD1893">
      <w:pPr>
        <w:pStyle w:val="western"/>
        <w:spacing w:before="0" w:after="0"/>
        <w:ind w:firstLine="547"/>
        <w:jc w:val="both"/>
        <w:rPr>
          <w:b/>
          <w:bCs/>
          <w:sz w:val="22"/>
          <w:szCs w:val="22"/>
        </w:rPr>
      </w:pPr>
      <w:r>
        <w:rPr>
          <w:sz w:val="22"/>
          <w:szCs w:val="22"/>
        </w:rPr>
        <w:t>выбрасывание или закапывание трупов животных. Уничтожение</w:t>
      </w:r>
      <w:r>
        <w:rPr>
          <w:i/>
          <w:iCs/>
          <w:sz w:val="22"/>
          <w:szCs w:val="22"/>
        </w:rPr>
        <w:t xml:space="preserve"> </w:t>
      </w:r>
      <w:r>
        <w:rPr>
          <w:sz w:val="22"/>
          <w:szCs w:val="22"/>
        </w:rPr>
        <w:t>трупов животных осуществляется в порядке, установленном законодательством Российской Федерации.</w:t>
      </w:r>
    </w:p>
    <w:p w:rsidR="00DD1893" w:rsidRDefault="00DD1893">
      <w:pPr>
        <w:pStyle w:val="western"/>
        <w:spacing w:before="0" w:after="0"/>
        <w:jc w:val="center"/>
        <w:rPr>
          <w:b/>
          <w:bCs/>
          <w:sz w:val="22"/>
          <w:szCs w:val="22"/>
        </w:rPr>
      </w:pPr>
    </w:p>
    <w:p w:rsidR="00DD1893" w:rsidRDefault="00DD1893">
      <w:pPr>
        <w:pStyle w:val="western"/>
        <w:spacing w:before="0" w:after="0"/>
        <w:jc w:val="center"/>
        <w:rPr>
          <w:b/>
          <w:bCs/>
          <w:sz w:val="22"/>
          <w:szCs w:val="22"/>
        </w:rPr>
      </w:pPr>
      <w:r>
        <w:rPr>
          <w:b/>
          <w:bCs/>
          <w:sz w:val="22"/>
          <w:szCs w:val="22"/>
        </w:rPr>
        <w:t>12. Содержание территорий, на которых осуществляются строительные,</w:t>
      </w:r>
    </w:p>
    <w:p w:rsidR="00DD1893" w:rsidRDefault="00DD1893">
      <w:pPr>
        <w:pStyle w:val="western"/>
        <w:spacing w:before="0" w:after="0"/>
        <w:jc w:val="center"/>
        <w:rPr>
          <w:sz w:val="22"/>
          <w:szCs w:val="22"/>
        </w:rPr>
      </w:pPr>
      <w:r>
        <w:rPr>
          <w:b/>
          <w:bCs/>
          <w:sz w:val="22"/>
          <w:szCs w:val="22"/>
        </w:rPr>
        <w:t>ремонтные, земляные и иные работы</w:t>
      </w:r>
    </w:p>
    <w:p w:rsidR="00DD1893" w:rsidRDefault="00DD1893">
      <w:pPr>
        <w:pStyle w:val="western"/>
        <w:spacing w:before="0" w:after="0"/>
        <w:ind w:firstLine="547"/>
        <w:jc w:val="both"/>
        <w:rPr>
          <w:sz w:val="22"/>
          <w:szCs w:val="22"/>
        </w:rPr>
      </w:pPr>
      <w:r>
        <w:rPr>
          <w:sz w:val="22"/>
          <w:szCs w:val="22"/>
        </w:rPr>
        <w:t>12.1.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Правилами организации производства земляных работ, утвержденными решением Совета депутатов города Старая Русса от 29.05.2007 № 82, другими нормативными правовыми актами Российской Федерации, Новгородской области и города Старая Русса.</w:t>
      </w:r>
    </w:p>
    <w:p w:rsidR="00DD1893" w:rsidRDefault="00DD1893">
      <w:pPr>
        <w:pStyle w:val="western"/>
        <w:spacing w:before="0" w:after="0"/>
        <w:ind w:firstLine="547"/>
        <w:jc w:val="both"/>
        <w:rPr>
          <w:sz w:val="22"/>
          <w:szCs w:val="22"/>
        </w:rPr>
      </w:pPr>
      <w:r>
        <w:rPr>
          <w:sz w:val="22"/>
          <w:szCs w:val="22"/>
        </w:rPr>
        <w:t>Объекты незавершенного строительства, на которых не ведутся работы, должны быть огорожены забором и закрыты строительными сетками либо рекламными баннерами</w:t>
      </w:r>
      <w:r>
        <w:rPr>
          <w:i/>
          <w:iCs/>
          <w:sz w:val="22"/>
          <w:szCs w:val="22"/>
        </w:rPr>
        <w:t>.</w:t>
      </w:r>
    </w:p>
    <w:p w:rsidR="00DD1893" w:rsidRDefault="00DD1893">
      <w:pPr>
        <w:pStyle w:val="western"/>
        <w:spacing w:before="0" w:after="0"/>
        <w:ind w:firstLine="547"/>
        <w:jc w:val="both"/>
        <w:rPr>
          <w:sz w:val="22"/>
          <w:szCs w:val="22"/>
        </w:rPr>
      </w:pPr>
      <w:r>
        <w:rPr>
          <w:sz w:val="22"/>
          <w:szCs w:val="22"/>
        </w:rPr>
        <w:t>12.2. Юридические и физические лица, индивидуальные предприниматели, а также должностные лица организаций, осуществляющих строительные, ремонтные, земляные и иные работы, обязаны:</w:t>
      </w:r>
    </w:p>
    <w:p w:rsidR="00DD1893" w:rsidRDefault="00DD1893">
      <w:pPr>
        <w:pStyle w:val="western"/>
        <w:spacing w:before="0" w:after="0"/>
        <w:ind w:firstLine="547"/>
        <w:jc w:val="both"/>
        <w:rPr>
          <w:sz w:val="22"/>
          <w:szCs w:val="22"/>
        </w:rPr>
      </w:pPr>
      <w:r>
        <w:rPr>
          <w:sz w:val="22"/>
          <w:szCs w:val="22"/>
        </w:rPr>
        <w:t>содержать в надлежащем состоянии отведенные под указанные цели земельные участки;</w:t>
      </w:r>
    </w:p>
    <w:p w:rsidR="00DD1893" w:rsidRDefault="00DD1893">
      <w:pPr>
        <w:pStyle w:val="western"/>
        <w:spacing w:before="0" w:after="0"/>
        <w:ind w:firstLine="547"/>
        <w:jc w:val="both"/>
        <w:rPr>
          <w:sz w:val="22"/>
          <w:szCs w:val="22"/>
        </w:rPr>
      </w:pPr>
      <w:r>
        <w:rPr>
          <w:sz w:val="22"/>
          <w:szCs w:val="22"/>
        </w:rPr>
        <w:t>установить забор (ограждение) по периметру строительной площадки (зоны производства работ). В местах движения пешеходов забор должен иметь козырек и тротуар с ограждением от проезжей части улицы. Высота, конструкция забора (ограждения) должны обеспечивать безопасность движения транспорта и пешеходов на прилегающих к строительной площадке дорогах и улицах, включая тротуары;</w:t>
      </w:r>
    </w:p>
    <w:p w:rsidR="00DD1893" w:rsidRDefault="00DD1893">
      <w:pPr>
        <w:pStyle w:val="western"/>
        <w:spacing w:before="0" w:after="0"/>
        <w:ind w:firstLine="547"/>
        <w:jc w:val="both"/>
        <w:rPr>
          <w:sz w:val="22"/>
          <w:szCs w:val="22"/>
        </w:rPr>
      </w:pPr>
      <w:r>
        <w:rPr>
          <w:sz w:val="22"/>
          <w:szCs w:val="22"/>
        </w:rPr>
        <w:t>содержать установленный забор (ограждение) в чистоте и исправном состоянии, выполнять его своевременный ремонт и окраску не реже одного раза в год;</w:t>
      </w:r>
    </w:p>
    <w:p w:rsidR="00DD1893" w:rsidRDefault="00DD1893">
      <w:pPr>
        <w:pStyle w:val="western"/>
        <w:spacing w:before="0" w:after="0"/>
        <w:ind w:firstLine="547"/>
        <w:jc w:val="both"/>
        <w:rPr>
          <w:sz w:val="22"/>
          <w:szCs w:val="22"/>
        </w:rPr>
      </w:pPr>
      <w:r>
        <w:rPr>
          <w:sz w:val="22"/>
          <w:szCs w:val="22"/>
        </w:rPr>
        <w:t>обозначить въезды на строительную площадку специальными знаками или указателями;</w:t>
      </w:r>
    </w:p>
    <w:p w:rsidR="00DD1893" w:rsidRDefault="00DD1893">
      <w:pPr>
        <w:pStyle w:val="western"/>
        <w:spacing w:before="0" w:after="0"/>
        <w:ind w:firstLine="547"/>
        <w:jc w:val="both"/>
        <w:rPr>
          <w:sz w:val="22"/>
          <w:szCs w:val="22"/>
        </w:rPr>
      </w:pPr>
      <w:r>
        <w:rPr>
          <w:sz w:val="22"/>
          <w:szCs w:val="22"/>
        </w:rPr>
        <w:t>установить габаритные указатели;</w:t>
      </w:r>
    </w:p>
    <w:p w:rsidR="00DD1893" w:rsidRDefault="00DD1893">
      <w:pPr>
        <w:pStyle w:val="western"/>
        <w:spacing w:before="0" w:after="0"/>
        <w:ind w:firstLine="547"/>
        <w:jc w:val="both"/>
        <w:rPr>
          <w:sz w:val="22"/>
          <w:szCs w:val="22"/>
        </w:rPr>
      </w:pPr>
      <w:r>
        <w:rPr>
          <w:sz w:val="22"/>
          <w:szCs w:val="22"/>
        </w:rPr>
        <w:t>установить информационный щит с указанием наименования объекта,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 внутрипостроечных дорог и проездов, мест складирования материалов и конструкций, мест разворота транспортных средств, объектов пожарного водоснабжения. Кроме того, наименование и номер телефона производителя работ необходимо нанести на щиты инвентарных ограждений мест работ вне строительной площадки, мобильные здания и сооружения, крупногабаритные элементы оснастки и т.п.;</w:t>
      </w:r>
    </w:p>
    <w:p w:rsidR="00DD1893" w:rsidRDefault="00DD1893">
      <w:pPr>
        <w:pStyle w:val="western"/>
        <w:spacing w:before="0" w:after="0"/>
        <w:ind w:firstLine="547"/>
        <w:jc w:val="both"/>
        <w:rPr>
          <w:sz w:val="22"/>
          <w:szCs w:val="22"/>
        </w:rPr>
      </w:pPr>
      <w:r>
        <w:rPr>
          <w:sz w:val="22"/>
          <w:szCs w:val="22"/>
        </w:rPr>
        <w:t>обеспечить проезды для специального транспорта, личного транспорта и проходы для пешеходов;</w:t>
      </w:r>
    </w:p>
    <w:p w:rsidR="00DD1893" w:rsidRDefault="00DD1893">
      <w:pPr>
        <w:pStyle w:val="western"/>
        <w:spacing w:before="0" w:after="0"/>
        <w:ind w:firstLine="547"/>
        <w:jc w:val="both"/>
        <w:rPr>
          <w:sz w:val="22"/>
          <w:szCs w:val="22"/>
        </w:rPr>
      </w:pPr>
      <w:r>
        <w:rPr>
          <w:sz w:val="22"/>
          <w:szCs w:val="22"/>
        </w:rPr>
        <w:t>оборудовать строительную площадку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DD1893" w:rsidRDefault="00DD1893">
      <w:pPr>
        <w:pStyle w:val="western"/>
        <w:spacing w:before="0" w:after="0"/>
        <w:ind w:firstLine="547"/>
        <w:jc w:val="both"/>
        <w:rPr>
          <w:sz w:val="22"/>
          <w:szCs w:val="22"/>
        </w:rPr>
      </w:pPr>
      <w:r>
        <w:rPr>
          <w:sz w:val="22"/>
          <w:szCs w:val="22"/>
        </w:rPr>
        <w:t>обеспечить установку на строительной площадке   контейнера для сбора отходов и урн для мусора;</w:t>
      </w:r>
    </w:p>
    <w:p w:rsidR="00DD1893" w:rsidRDefault="00DD1893">
      <w:pPr>
        <w:pStyle w:val="western"/>
        <w:spacing w:before="0" w:after="0"/>
        <w:ind w:firstLine="547"/>
        <w:jc w:val="both"/>
        <w:rPr>
          <w:sz w:val="22"/>
          <w:szCs w:val="22"/>
        </w:rPr>
      </w:pPr>
      <w:r>
        <w:rPr>
          <w:sz w:val="22"/>
          <w:szCs w:val="22"/>
        </w:rPr>
        <w:t>складировать материалы, конструкции и оборудование в пределах строительной площадки в соответствии с утвержденным проектом производства работ;</w:t>
      </w:r>
    </w:p>
    <w:p w:rsidR="00DD1893" w:rsidRDefault="00DD1893">
      <w:pPr>
        <w:pStyle w:val="western"/>
        <w:spacing w:before="0" w:after="0"/>
        <w:ind w:firstLine="547"/>
        <w:jc w:val="both"/>
        <w:rPr>
          <w:sz w:val="22"/>
          <w:szCs w:val="22"/>
        </w:rPr>
      </w:pPr>
      <w:r>
        <w:rPr>
          <w:sz w:val="22"/>
          <w:szCs w:val="22"/>
        </w:rPr>
        <w:t>соблюдать чистоту и порядок на подъездах к строительной площадке, а также на прилегающей территории. В случае допущения загрязнения прилегающей территории ее уборка производится незамедлительно силами и средствами исполнителя работ;</w:t>
      </w:r>
    </w:p>
    <w:p w:rsidR="00DD1893" w:rsidRDefault="00DD1893">
      <w:pPr>
        <w:pStyle w:val="western"/>
        <w:spacing w:before="0" w:after="0"/>
        <w:ind w:firstLine="547"/>
        <w:jc w:val="both"/>
        <w:rPr>
          <w:sz w:val="22"/>
          <w:szCs w:val="22"/>
        </w:rPr>
      </w:pPr>
      <w:r>
        <w:rPr>
          <w:sz w:val="22"/>
          <w:szCs w:val="22"/>
        </w:rPr>
        <w:t xml:space="preserve">оборудовать выезды с площадок, на которых проводятся строительные работы, создающие угрозу загрязнения улиц и дорог, устройством для мойки колес и кузовов транспортных средств, строительной </w:t>
      </w:r>
      <w:r>
        <w:rPr>
          <w:sz w:val="22"/>
          <w:szCs w:val="22"/>
        </w:rPr>
        <w:lastRenderedPageBreak/>
        <w:t>техники и механизмов, обеспечить мойку колес и кузовов, а также осуществление иных мероприятий, направленных на недопущение загрязнения территории муниципального образования город  Старая Русса. Указанные выезды должны иметь твердое дорожное покрытие и содержаться в чистоте;</w:t>
      </w:r>
    </w:p>
    <w:p w:rsidR="00DD1893" w:rsidRDefault="00DD1893">
      <w:pPr>
        <w:pStyle w:val="western"/>
        <w:spacing w:before="0" w:after="0"/>
        <w:ind w:firstLine="547"/>
        <w:jc w:val="both"/>
        <w:rPr>
          <w:sz w:val="22"/>
          <w:szCs w:val="22"/>
        </w:rPr>
      </w:pPr>
      <w:r>
        <w:rPr>
          <w:sz w:val="22"/>
          <w:szCs w:val="22"/>
        </w:rPr>
        <w:t>обеспечить систематическую</w:t>
      </w:r>
      <w:r>
        <w:rPr>
          <w:color w:val="FF0000"/>
          <w:sz w:val="22"/>
          <w:szCs w:val="22"/>
        </w:rPr>
        <w:t xml:space="preserve"> </w:t>
      </w:r>
      <w:r>
        <w:rPr>
          <w:sz w:val="22"/>
          <w:szCs w:val="22"/>
        </w:rPr>
        <w:t>уборку строительной площадки;</w:t>
      </w:r>
    </w:p>
    <w:p w:rsidR="00DD1893" w:rsidRDefault="00DD1893">
      <w:pPr>
        <w:pStyle w:val="western"/>
        <w:spacing w:before="0" w:after="0"/>
        <w:ind w:firstLine="547"/>
        <w:jc w:val="both"/>
        <w:rPr>
          <w:sz w:val="22"/>
          <w:szCs w:val="22"/>
        </w:rPr>
      </w:pPr>
      <w:r>
        <w:rPr>
          <w:sz w:val="22"/>
          <w:szCs w:val="22"/>
        </w:rPr>
        <w:t>обеспечить вывоз, отвал и отсыпку поверхностного слоя земли в порядке;</w:t>
      </w:r>
    </w:p>
    <w:p w:rsidR="00DD1893" w:rsidRDefault="00DD1893">
      <w:pPr>
        <w:pStyle w:val="western"/>
        <w:spacing w:before="0" w:after="0"/>
        <w:ind w:firstLine="547"/>
        <w:jc w:val="both"/>
        <w:rPr>
          <w:sz w:val="22"/>
          <w:szCs w:val="22"/>
        </w:rPr>
      </w:pPr>
      <w:r>
        <w:rPr>
          <w:sz w:val="22"/>
          <w:szCs w:val="22"/>
        </w:rPr>
        <w:t>обеспечить сбор и вывоз строительных и других отходов, строительного мусора;</w:t>
      </w:r>
    </w:p>
    <w:p w:rsidR="00DD1893" w:rsidRDefault="00DD1893">
      <w:pPr>
        <w:pStyle w:val="western"/>
        <w:spacing w:before="0" w:after="0"/>
        <w:ind w:firstLine="547"/>
        <w:jc w:val="both"/>
        <w:rPr>
          <w:sz w:val="22"/>
          <w:szCs w:val="22"/>
        </w:rPr>
      </w:pPr>
      <w:r>
        <w:rPr>
          <w:sz w:val="22"/>
          <w:szCs w:val="22"/>
        </w:rPr>
        <w:t>принимать необходимые меры к сохранности зеленых насаждений;</w:t>
      </w:r>
    </w:p>
    <w:p w:rsidR="00DD1893" w:rsidRDefault="00DD1893">
      <w:pPr>
        <w:pStyle w:val="western"/>
        <w:spacing w:before="0" w:after="0"/>
        <w:ind w:firstLine="547"/>
        <w:jc w:val="both"/>
        <w:rPr>
          <w:sz w:val="22"/>
          <w:szCs w:val="22"/>
        </w:rPr>
      </w:pPr>
      <w:r>
        <w:rPr>
          <w:sz w:val="22"/>
          <w:szCs w:val="22"/>
        </w:rPr>
        <w:t xml:space="preserve">выполнить восстановление нарушенных элементов благоустройства и озеленения по окончании работ. </w:t>
      </w:r>
    </w:p>
    <w:p w:rsidR="00DD1893" w:rsidRDefault="00DD1893">
      <w:pPr>
        <w:pStyle w:val="western"/>
        <w:spacing w:before="0" w:after="0"/>
        <w:ind w:firstLine="547"/>
        <w:jc w:val="both"/>
        <w:rPr>
          <w:sz w:val="22"/>
          <w:szCs w:val="22"/>
        </w:rPr>
      </w:pPr>
      <w:r>
        <w:rPr>
          <w:sz w:val="22"/>
          <w:szCs w:val="22"/>
        </w:rPr>
        <w:t>12.3. Запрещается:</w:t>
      </w:r>
    </w:p>
    <w:p w:rsidR="00DD1893" w:rsidRDefault="00DD1893">
      <w:pPr>
        <w:pStyle w:val="western"/>
        <w:spacing w:before="0" w:after="0"/>
        <w:ind w:firstLine="547"/>
        <w:jc w:val="both"/>
        <w:rPr>
          <w:sz w:val="22"/>
          <w:szCs w:val="22"/>
        </w:rPr>
      </w:pPr>
      <w:r>
        <w:rPr>
          <w:sz w:val="22"/>
          <w:szCs w:val="22"/>
        </w:rPr>
        <w:t>приготовление растворов для производства строительных и ремонтных работ без применения специальных емкостей;</w:t>
      </w:r>
    </w:p>
    <w:p w:rsidR="00DD1893" w:rsidRDefault="00DD1893">
      <w:pPr>
        <w:pStyle w:val="western"/>
        <w:spacing w:before="0" w:after="0"/>
        <w:ind w:firstLine="547"/>
        <w:jc w:val="both"/>
        <w:rPr>
          <w:sz w:val="22"/>
          <w:szCs w:val="22"/>
        </w:rPr>
      </w:pPr>
      <w:r>
        <w:rPr>
          <w:sz w:val="22"/>
          <w:szCs w:val="22"/>
        </w:rPr>
        <w:t>использование битумоварных установок без специального оборудования для сжигания топлива;</w:t>
      </w:r>
    </w:p>
    <w:p w:rsidR="00DD1893" w:rsidRDefault="00DD1893">
      <w:pPr>
        <w:pStyle w:val="western"/>
        <w:spacing w:before="0" w:after="0"/>
        <w:ind w:firstLine="547"/>
        <w:jc w:val="both"/>
        <w:rPr>
          <w:sz w:val="22"/>
          <w:szCs w:val="22"/>
        </w:rPr>
      </w:pPr>
      <w:r>
        <w:rPr>
          <w:sz w:val="22"/>
          <w:szCs w:val="22"/>
        </w:rPr>
        <w:t>установка ограждений строительных площадок с выносом забора за красную линию улицы, использование под эти цели дорог, в том числе тротуаров, газонов, без соответствующего разрешения  Администрации Старой Руссы;</w:t>
      </w:r>
    </w:p>
    <w:p w:rsidR="00DD1893" w:rsidRDefault="00DD1893">
      <w:pPr>
        <w:pStyle w:val="western"/>
        <w:spacing w:before="0" w:after="0"/>
        <w:ind w:firstLine="547"/>
        <w:jc w:val="both"/>
        <w:rPr>
          <w:sz w:val="22"/>
          <w:szCs w:val="22"/>
        </w:rPr>
      </w:pPr>
      <w:r>
        <w:rPr>
          <w:sz w:val="22"/>
          <w:szCs w:val="22"/>
        </w:rPr>
        <w:t>оборудование выездов со строительных площадок на расстоянии ближе 50 метров от остановочных пунктов или площадок отстоя городского пассажирского транспорта;</w:t>
      </w:r>
    </w:p>
    <w:p w:rsidR="00DD1893" w:rsidRDefault="00DD1893">
      <w:pPr>
        <w:pStyle w:val="western"/>
        <w:spacing w:before="0" w:after="0"/>
        <w:ind w:firstLine="547"/>
        <w:jc w:val="both"/>
        <w:rPr>
          <w:b/>
          <w:bCs/>
          <w:sz w:val="22"/>
          <w:szCs w:val="22"/>
        </w:rPr>
      </w:pPr>
      <w:r>
        <w:rPr>
          <w:sz w:val="22"/>
          <w:szCs w:val="22"/>
        </w:rPr>
        <w:t xml:space="preserve">установка, стоянка и хранение механических транспортных средств, передвижных вагонов-бытовок, личного автотранспорта работников и прочих механизмов и оборудования вне пределов строительной площадки. </w:t>
      </w:r>
    </w:p>
    <w:p w:rsidR="00DD1893" w:rsidRDefault="00DD1893">
      <w:pPr>
        <w:pStyle w:val="western"/>
        <w:spacing w:before="0" w:after="0"/>
        <w:jc w:val="center"/>
        <w:rPr>
          <w:b/>
          <w:bCs/>
          <w:sz w:val="22"/>
          <w:szCs w:val="22"/>
        </w:rPr>
      </w:pPr>
    </w:p>
    <w:p w:rsidR="00DD1893" w:rsidRDefault="00DD1893">
      <w:pPr>
        <w:pStyle w:val="western"/>
        <w:spacing w:before="0" w:after="0"/>
        <w:jc w:val="center"/>
        <w:rPr>
          <w:sz w:val="22"/>
          <w:szCs w:val="22"/>
        </w:rPr>
      </w:pPr>
      <w:r>
        <w:rPr>
          <w:b/>
          <w:bCs/>
          <w:sz w:val="22"/>
          <w:szCs w:val="22"/>
        </w:rPr>
        <w:t>13. Благоустройство территорий автостоянок, парковок, гаражных кооперативов, гаражей</w:t>
      </w:r>
    </w:p>
    <w:p w:rsidR="00DD1893" w:rsidRDefault="00DD1893">
      <w:pPr>
        <w:pStyle w:val="western"/>
        <w:spacing w:before="0" w:after="0"/>
        <w:ind w:firstLine="547"/>
        <w:jc w:val="both"/>
        <w:rPr>
          <w:sz w:val="22"/>
          <w:szCs w:val="22"/>
        </w:rPr>
      </w:pPr>
      <w:r>
        <w:rPr>
          <w:sz w:val="22"/>
          <w:szCs w:val="22"/>
        </w:rPr>
        <w:t xml:space="preserve">13.1. Благоустройство собственных территории гаражно-строительных и гаражно-эксплуатационных кооперативов, автостоянок, парковок   осуществляется за счет кооперативов, собственников автостоянок, собственников, владельцев, арендаторов парковок и гаражей. </w:t>
      </w:r>
    </w:p>
    <w:p w:rsidR="00DD1893" w:rsidRDefault="00DD1893">
      <w:pPr>
        <w:pStyle w:val="western"/>
        <w:spacing w:before="0" w:after="0"/>
        <w:ind w:firstLine="547"/>
        <w:jc w:val="both"/>
        <w:rPr>
          <w:sz w:val="22"/>
          <w:szCs w:val="22"/>
        </w:rPr>
      </w:pPr>
      <w:r>
        <w:rPr>
          <w:sz w:val="22"/>
          <w:szCs w:val="22"/>
        </w:rPr>
        <w:t>13.2. Благоустройство территорий гаражей, расположенных в жилой застройке и не входящих в гаражно-строительные или гаражно-эксплуатационные кооперативы, осуществляется за счет средств их собственников, владельцев, арендаторов.</w:t>
      </w:r>
    </w:p>
    <w:p w:rsidR="00DD1893" w:rsidRDefault="00DD1893">
      <w:pPr>
        <w:pStyle w:val="western"/>
        <w:spacing w:before="0" w:after="0"/>
        <w:ind w:firstLine="547"/>
        <w:jc w:val="both"/>
        <w:rPr>
          <w:sz w:val="22"/>
          <w:szCs w:val="22"/>
        </w:rPr>
      </w:pPr>
      <w:r>
        <w:rPr>
          <w:sz w:val="22"/>
          <w:szCs w:val="22"/>
        </w:rPr>
        <w:t xml:space="preserve">13.3. Благоустройство территорий автостоянок, парковок, расположенных у жилых и общественных зданий, строений, сооружений осуществляются за счет средств собственников, владельцев, пользователей, арендаторов земельных участков, зданий, строений, сооружений. </w:t>
      </w:r>
    </w:p>
    <w:p w:rsidR="00DD1893" w:rsidRDefault="00DD1893">
      <w:pPr>
        <w:pStyle w:val="western"/>
        <w:spacing w:before="0" w:after="0"/>
        <w:ind w:firstLine="547"/>
        <w:jc w:val="both"/>
        <w:rPr>
          <w:sz w:val="22"/>
          <w:szCs w:val="22"/>
        </w:rPr>
      </w:pPr>
      <w:r>
        <w:rPr>
          <w:sz w:val="22"/>
          <w:szCs w:val="22"/>
        </w:rPr>
        <w:t>13.4. Благоустройство территорий автостоянок, гаражных кооперативов   включает в себя:</w:t>
      </w:r>
    </w:p>
    <w:p w:rsidR="00DD1893" w:rsidRDefault="00DD1893">
      <w:pPr>
        <w:pStyle w:val="western"/>
        <w:spacing w:before="0" w:after="0"/>
        <w:ind w:firstLine="547"/>
        <w:jc w:val="both"/>
        <w:rPr>
          <w:sz w:val="22"/>
          <w:szCs w:val="22"/>
        </w:rPr>
      </w:pPr>
      <w:r>
        <w:rPr>
          <w:sz w:val="22"/>
          <w:szCs w:val="22"/>
        </w:rPr>
        <w:t xml:space="preserve">текущий ремонт дорожных покрытий; </w:t>
      </w:r>
    </w:p>
    <w:p w:rsidR="00DD1893" w:rsidRDefault="00DD1893">
      <w:pPr>
        <w:pStyle w:val="western"/>
        <w:spacing w:before="0" w:after="0"/>
        <w:ind w:firstLine="547"/>
        <w:jc w:val="both"/>
        <w:rPr>
          <w:sz w:val="22"/>
          <w:szCs w:val="22"/>
        </w:rPr>
      </w:pPr>
      <w:r>
        <w:rPr>
          <w:sz w:val="22"/>
          <w:szCs w:val="22"/>
        </w:rPr>
        <w:t xml:space="preserve">ежедневную уборку грязи, мусора, смета, снега и льда (наледи) с проезжей части дорог; </w:t>
      </w:r>
    </w:p>
    <w:p w:rsidR="00DD1893" w:rsidRDefault="00DD1893">
      <w:pPr>
        <w:pStyle w:val="western"/>
        <w:spacing w:before="0" w:after="0"/>
        <w:ind w:firstLine="547"/>
        <w:jc w:val="both"/>
        <w:rPr>
          <w:sz w:val="22"/>
          <w:szCs w:val="22"/>
        </w:rPr>
      </w:pPr>
      <w:r>
        <w:rPr>
          <w:sz w:val="22"/>
          <w:szCs w:val="22"/>
        </w:rPr>
        <w:t xml:space="preserve">уход за газонами и другими зелеными насаждениями; </w:t>
      </w:r>
    </w:p>
    <w:p w:rsidR="00DD1893" w:rsidRDefault="00DD1893">
      <w:pPr>
        <w:pStyle w:val="western"/>
        <w:spacing w:before="0" w:after="0"/>
        <w:ind w:firstLine="547"/>
        <w:jc w:val="both"/>
        <w:rPr>
          <w:sz w:val="22"/>
          <w:szCs w:val="22"/>
        </w:rPr>
      </w:pPr>
      <w:r>
        <w:rPr>
          <w:sz w:val="22"/>
          <w:szCs w:val="22"/>
        </w:rPr>
        <w:t>ремонт и очистку смотровых и дождеприемных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DD1893" w:rsidRDefault="00DD1893">
      <w:pPr>
        <w:pStyle w:val="western"/>
        <w:spacing w:before="0" w:after="0"/>
        <w:ind w:firstLine="547"/>
        <w:rPr>
          <w:b/>
          <w:bCs/>
          <w:sz w:val="22"/>
          <w:szCs w:val="22"/>
        </w:rPr>
      </w:pPr>
      <w:r>
        <w:rPr>
          <w:sz w:val="22"/>
          <w:szCs w:val="22"/>
        </w:rPr>
        <w:t>установку контейнеров для сбора мусора, обеспечение сбора и вывоза мусора.</w:t>
      </w:r>
    </w:p>
    <w:p w:rsidR="00DD1893" w:rsidRDefault="00DD1893">
      <w:pPr>
        <w:pStyle w:val="western"/>
        <w:spacing w:before="0" w:after="0"/>
        <w:ind w:firstLine="547"/>
        <w:jc w:val="center"/>
        <w:rPr>
          <w:b/>
          <w:bCs/>
          <w:sz w:val="22"/>
          <w:szCs w:val="22"/>
        </w:rPr>
      </w:pPr>
    </w:p>
    <w:p w:rsidR="00DD1893" w:rsidRDefault="00DD1893">
      <w:pPr>
        <w:pStyle w:val="western"/>
        <w:spacing w:before="0" w:after="0"/>
        <w:ind w:firstLine="547"/>
        <w:jc w:val="center"/>
        <w:rPr>
          <w:sz w:val="22"/>
          <w:szCs w:val="22"/>
        </w:rPr>
      </w:pPr>
      <w:r>
        <w:rPr>
          <w:b/>
          <w:bCs/>
          <w:sz w:val="22"/>
          <w:szCs w:val="22"/>
        </w:rPr>
        <w:t>14. Содержание транспортных средств</w:t>
      </w:r>
    </w:p>
    <w:p w:rsidR="00DD1893" w:rsidRDefault="00DD1893">
      <w:pPr>
        <w:pStyle w:val="western"/>
        <w:spacing w:before="0" w:after="0"/>
        <w:ind w:firstLine="547"/>
        <w:jc w:val="both"/>
        <w:rPr>
          <w:sz w:val="22"/>
          <w:szCs w:val="22"/>
        </w:rPr>
      </w:pPr>
      <w:r>
        <w:rPr>
          <w:sz w:val="22"/>
          <w:szCs w:val="22"/>
        </w:rPr>
        <w:t>14.1. Неисправные, разукомплектованные транспортные (в том числе плавательные)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DD1893" w:rsidRDefault="00DD1893">
      <w:pPr>
        <w:pStyle w:val="western"/>
        <w:spacing w:before="0" w:after="0"/>
        <w:ind w:firstLine="547"/>
        <w:jc w:val="both"/>
        <w:rPr>
          <w:sz w:val="22"/>
          <w:szCs w:val="22"/>
        </w:rPr>
      </w:pPr>
      <w:r>
        <w:rPr>
          <w:sz w:val="22"/>
          <w:szCs w:val="22"/>
        </w:rPr>
        <w:t>14.2. Стоянка личного легкового автотранспорта на территориях многоквартирных домов, дворовых и внутриквартальных территориях, допускается только на парковках и (или) гаражах.</w:t>
      </w:r>
    </w:p>
    <w:p w:rsidR="00DD1893" w:rsidRDefault="00DD1893">
      <w:pPr>
        <w:pStyle w:val="western"/>
        <w:spacing w:before="0" w:after="0"/>
        <w:ind w:firstLine="547"/>
        <w:jc w:val="both"/>
        <w:rPr>
          <w:sz w:val="22"/>
          <w:szCs w:val="22"/>
        </w:rPr>
      </w:pPr>
      <w:r>
        <w:rPr>
          <w:sz w:val="22"/>
          <w:szCs w:val="22"/>
        </w:rPr>
        <w:t>14.3. Мойка транспортных средств допускается только в специально оборудованных для этой цели помещениях, сооружениях.</w:t>
      </w:r>
    </w:p>
    <w:p w:rsidR="00DD1893" w:rsidRDefault="00DD1893">
      <w:pPr>
        <w:pStyle w:val="western"/>
        <w:spacing w:before="0" w:after="0"/>
        <w:ind w:firstLine="547"/>
        <w:jc w:val="both"/>
        <w:rPr>
          <w:sz w:val="22"/>
          <w:szCs w:val="22"/>
        </w:rPr>
      </w:pPr>
      <w:r>
        <w:rPr>
          <w:sz w:val="22"/>
          <w:szCs w:val="22"/>
        </w:rPr>
        <w:t>14.4.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владельцев транспортных средств и (или) на лиц, управляющих транспортными средствами.</w:t>
      </w:r>
    </w:p>
    <w:p w:rsidR="00DD1893" w:rsidRDefault="00DD1893">
      <w:pPr>
        <w:pStyle w:val="western"/>
        <w:spacing w:before="0" w:after="0"/>
        <w:ind w:firstLine="547"/>
        <w:jc w:val="both"/>
        <w:rPr>
          <w:sz w:val="22"/>
          <w:szCs w:val="22"/>
        </w:rPr>
      </w:pPr>
      <w:r>
        <w:rPr>
          <w:sz w:val="22"/>
          <w:szCs w:val="22"/>
        </w:rPr>
        <w:t xml:space="preserve">14.5. При производстве строительных, ремонтных работ владельцы специальных транспортных средств, передвижных вагонов-бытовок и прочих механизмов и оборудования обязаны обеспечить чистоту и порядок на территории, используемой для размещения техники. </w:t>
      </w:r>
    </w:p>
    <w:p w:rsidR="00DD1893" w:rsidRDefault="00DD1893">
      <w:pPr>
        <w:pStyle w:val="western"/>
        <w:spacing w:before="0" w:after="0"/>
        <w:ind w:firstLine="547"/>
        <w:rPr>
          <w:sz w:val="22"/>
          <w:szCs w:val="22"/>
        </w:rPr>
      </w:pPr>
      <w:r>
        <w:rPr>
          <w:sz w:val="22"/>
          <w:szCs w:val="22"/>
        </w:rPr>
        <w:t>14.6. Запрещается:</w:t>
      </w:r>
    </w:p>
    <w:p w:rsidR="00DD1893" w:rsidRDefault="00DD1893">
      <w:pPr>
        <w:pStyle w:val="western"/>
        <w:spacing w:before="0" w:after="0"/>
        <w:ind w:firstLine="547"/>
        <w:jc w:val="both"/>
        <w:rPr>
          <w:sz w:val="22"/>
          <w:szCs w:val="22"/>
        </w:rPr>
      </w:pPr>
      <w:r>
        <w:rPr>
          <w:sz w:val="22"/>
          <w:szCs w:val="22"/>
        </w:rPr>
        <w:t>стоянка любого вида транспорта у края проезжей части дорог с 24.00 до 06.00;</w:t>
      </w:r>
    </w:p>
    <w:p w:rsidR="00DD1893" w:rsidRDefault="00DD1893">
      <w:pPr>
        <w:pStyle w:val="western"/>
        <w:spacing w:before="0" w:after="0"/>
        <w:ind w:firstLine="547"/>
        <w:jc w:val="both"/>
        <w:rPr>
          <w:sz w:val="22"/>
          <w:szCs w:val="22"/>
        </w:rPr>
      </w:pPr>
      <w:r>
        <w:rPr>
          <w:sz w:val="22"/>
          <w:szCs w:val="22"/>
        </w:rPr>
        <w:lastRenderedPageBreak/>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DD1893" w:rsidRDefault="00DD1893">
      <w:pPr>
        <w:pStyle w:val="western"/>
        <w:spacing w:before="0" w:after="0"/>
        <w:ind w:firstLine="547"/>
        <w:jc w:val="both"/>
        <w:rPr>
          <w:sz w:val="22"/>
          <w:szCs w:val="22"/>
        </w:rPr>
      </w:pPr>
      <w:r>
        <w:rPr>
          <w:sz w:val="22"/>
          <w:szCs w:val="22"/>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
    <w:p w:rsidR="00DD1893" w:rsidRDefault="00DD1893">
      <w:pPr>
        <w:pStyle w:val="western"/>
        <w:spacing w:before="0" w:after="0"/>
        <w:ind w:firstLine="547"/>
        <w:jc w:val="both"/>
        <w:rPr>
          <w:sz w:val="22"/>
          <w:szCs w:val="22"/>
        </w:rPr>
      </w:pPr>
      <w:r>
        <w:rPr>
          <w:sz w:val="22"/>
          <w:szCs w:val="22"/>
        </w:rPr>
        <w:t>движение, стоянка транспортных средств на газонах, прочих озелененных территориях, тротуарах, пешеходных дорожках, детских, спортивных и хозяйственных площадках, на территориях парков, скверов, учреждений здравоохранения, образования, культуры, спортивных учреждений и сооружений, в проходных арках домов, местных проездах. Допускается движение транспортных средств дорожно-эксплуатационных и коммунальных служб по перечисленным территориям, а также подъезд по кратчайшему пути транспортных средств, подвозящих грузы к торговым и иным объектам, расположенным непосредственно у обочин тротуаров или пешеходных дорожек, при отсутствии других возможностей подъезда;</w:t>
      </w:r>
    </w:p>
    <w:p w:rsidR="00DD1893" w:rsidRDefault="00DD1893">
      <w:pPr>
        <w:pStyle w:val="western"/>
        <w:spacing w:before="0" w:after="0"/>
        <w:ind w:firstLine="547"/>
        <w:jc w:val="both"/>
        <w:rPr>
          <w:sz w:val="22"/>
          <w:szCs w:val="22"/>
        </w:rPr>
      </w:pPr>
      <w:r>
        <w:rPr>
          <w:sz w:val="22"/>
          <w:szCs w:val="22"/>
        </w:rPr>
        <w:t>установка ограждения на проезжей части дорог, местных проездах,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остановки, стоянки транспортных средств, закрытия или сужения проезжей части дороги;</w:t>
      </w:r>
    </w:p>
    <w:p w:rsidR="00DD1893" w:rsidRDefault="00DD1893">
      <w:pPr>
        <w:pStyle w:val="western"/>
        <w:spacing w:before="0" w:after="0"/>
        <w:ind w:firstLine="547"/>
        <w:jc w:val="both"/>
        <w:rPr>
          <w:sz w:val="22"/>
          <w:szCs w:val="22"/>
        </w:rPr>
      </w:pPr>
      <w:r>
        <w:rPr>
          <w:sz w:val="22"/>
          <w:szCs w:val="22"/>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 муниципального  образования город Старая Русса;</w:t>
      </w:r>
    </w:p>
    <w:p w:rsidR="00DD1893" w:rsidRDefault="00DD1893">
      <w:pPr>
        <w:pStyle w:val="western"/>
        <w:spacing w:before="0" w:after="0"/>
        <w:ind w:firstLine="547"/>
        <w:jc w:val="both"/>
        <w:rPr>
          <w:sz w:val="22"/>
          <w:szCs w:val="22"/>
        </w:rPr>
      </w:pPr>
      <w:r>
        <w:rPr>
          <w:sz w:val="22"/>
          <w:szCs w:val="22"/>
        </w:rPr>
        <w:t>движение по улицам и дорогам с асфальто- и цементно-бетонным покрытием тракторов, иных транспортных средств и механизмов на гусеничном ходу;</w:t>
      </w:r>
    </w:p>
    <w:p w:rsidR="00DD1893" w:rsidRDefault="00DD1893">
      <w:pPr>
        <w:pStyle w:val="western"/>
        <w:spacing w:before="0" w:after="0"/>
        <w:ind w:firstLine="547"/>
        <w:jc w:val="both"/>
        <w:rPr>
          <w:sz w:val="22"/>
          <w:szCs w:val="22"/>
        </w:rPr>
      </w:pPr>
      <w:r>
        <w:rPr>
          <w:sz w:val="22"/>
          <w:szCs w:val="22"/>
        </w:rPr>
        <w:t>стоянка транспортных средств, в том числе оставление транспортных средств на месте поломки, на местных проездах,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DD1893" w:rsidRDefault="00DD1893">
      <w:pPr>
        <w:pStyle w:val="western"/>
        <w:spacing w:before="0" w:after="0"/>
        <w:ind w:firstLine="547"/>
        <w:jc w:val="both"/>
        <w:rPr>
          <w:sz w:val="22"/>
          <w:szCs w:val="22"/>
        </w:rPr>
      </w:pPr>
      <w:r>
        <w:rPr>
          <w:sz w:val="22"/>
          <w:szCs w:val="22"/>
        </w:rPr>
        <w:t>непринятие мер по эвакуации неисправных транспортных средств с улиц и дорог, территорий многоквартирных домов и иных территорий, в течение суток с момента их поломки и стоянка транспортных средств на территориях многоквартирных домов, у обочин проезжей части улиц и дорог, на иных территориях, затрудняющая проведение ручной или механизированной уборки территории;</w:t>
      </w:r>
      <w:r>
        <w:rPr>
          <w:b/>
          <w:bCs/>
          <w:i/>
          <w:iCs/>
          <w:sz w:val="22"/>
          <w:szCs w:val="22"/>
        </w:rPr>
        <w:t xml:space="preserve"> </w:t>
      </w:r>
    </w:p>
    <w:p w:rsidR="00DD1893" w:rsidRDefault="00DD1893">
      <w:pPr>
        <w:pStyle w:val="western"/>
        <w:spacing w:before="0" w:after="0"/>
        <w:ind w:firstLine="547"/>
        <w:jc w:val="both"/>
        <w:rPr>
          <w:sz w:val="22"/>
          <w:szCs w:val="22"/>
        </w:rPr>
      </w:pPr>
      <w:r>
        <w:rPr>
          <w:sz w:val="22"/>
          <w:szCs w:val="22"/>
        </w:rPr>
        <w:t>стоянка неисправных, разукомлектованных и по иным причинам непригодных к эксплуатации транспортных (в том числе плавательных) средств вне специально оборудованных мест;</w:t>
      </w:r>
    </w:p>
    <w:p w:rsidR="00DD1893" w:rsidRDefault="00DD1893">
      <w:pPr>
        <w:pStyle w:val="western"/>
        <w:spacing w:before="0" w:after="0"/>
        <w:ind w:firstLine="547"/>
        <w:jc w:val="both"/>
        <w:rPr>
          <w:sz w:val="22"/>
          <w:szCs w:val="22"/>
        </w:rPr>
      </w:pPr>
      <w:r>
        <w:rPr>
          <w:sz w:val="22"/>
          <w:szCs w:val="22"/>
        </w:rPr>
        <w:t>стоянка маршрутных легковых такси вне отведенных в установленном порядке мест;</w:t>
      </w:r>
    </w:p>
    <w:p w:rsidR="00DD1893" w:rsidRDefault="00DD1893">
      <w:pPr>
        <w:pStyle w:val="western"/>
        <w:spacing w:before="0" w:after="0"/>
        <w:ind w:firstLine="547"/>
        <w:jc w:val="both"/>
        <w:rPr>
          <w:sz w:val="22"/>
          <w:szCs w:val="22"/>
        </w:rPr>
      </w:pPr>
      <w:r>
        <w:rPr>
          <w:sz w:val="22"/>
          <w:szCs w:val="22"/>
        </w:rPr>
        <w:t>движение, стоянка транспортных (в том числе плавательных) средств на участках охранных зон кабелей, газопроводов и иных инженерных сетей.</w:t>
      </w:r>
    </w:p>
    <w:p w:rsidR="00DD1893" w:rsidRDefault="00DD1893">
      <w:pPr>
        <w:pStyle w:val="western"/>
        <w:numPr>
          <w:ilvl w:val="1"/>
          <w:numId w:val="6"/>
        </w:numPr>
        <w:spacing w:before="0" w:after="0"/>
        <w:ind w:left="0" w:firstLine="547"/>
        <w:jc w:val="both"/>
        <w:rPr>
          <w:b/>
          <w:bCs/>
          <w:sz w:val="22"/>
          <w:szCs w:val="22"/>
        </w:rPr>
      </w:pPr>
      <w:r>
        <w:rPr>
          <w:sz w:val="22"/>
          <w:szCs w:val="22"/>
        </w:rPr>
        <w:t>Ответственность за нарушение правил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(или) лица, управляющие транспортными средствами и механизмами.</w:t>
      </w:r>
    </w:p>
    <w:p w:rsidR="00DD1893" w:rsidRDefault="00DD1893">
      <w:pPr>
        <w:pStyle w:val="western"/>
        <w:spacing w:before="0" w:after="0"/>
        <w:jc w:val="center"/>
        <w:rPr>
          <w:b/>
          <w:bCs/>
          <w:sz w:val="22"/>
          <w:szCs w:val="22"/>
        </w:rPr>
      </w:pPr>
    </w:p>
    <w:p w:rsidR="00DD1893" w:rsidRDefault="00DD1893">
      <w:pPr>
        <w:pStyle w:val="western"/>
        <w:spacing w:before="0" w:after="0"/>
        <w:jc w:val="center"/>
        <w:rPr>
          <w:sz w:val="22"/>
          <w:szCs w:val="22"/>
        </w:rPr>
      </w:pPr>
      <w:r>
        <w:rPr>
          <w:b/>
          <w:bCs/>
          <w:sz w:val="22"/>
          <w:szCs w:val="22"/>
        </w:rPr>
        <w:t>15. Сбор и вывоз отходов</w:t>
      </w:r>
    </w:p>
    <w:p w:rsidR="00DD1893" w:rsidRDefault="00DD1893">
      <w:pPr>
        <w:pStyle w:val="western"/>
        <w:spacing w:before="0" w:after="0"/>
        <w:ind w:firstLine="547"/>
        <w:jc w:val="both"/>
        <w:rPr>
          <w:sz w:val="22"/>
          <w:szCs w:val="22"/>
        </w:rPr>
      </w:pPr>
      <w:r>
        <w:rPr>
          <w:sz w:val="22"/>
          <w:szCs w:val="22"/>
        </w:rPr>
        <w:t>15.1. Твердые бытовые и иные отходы IV и V классов опасности, а также отходы III класса опасности, разрешенные для захоронения на полигоне ТБО, размещаются на   полигоне ТБО.</w:t>
      </w:r>
    </w:p>
    <w:p w:rsidR="00DD1893" w:rsidRDefault="00DD1893">
      <w:pPr>
        <w:pStyle w:val="western"/>
        <w:spacing w:before="0" w:after="0"/>
        <w:ind w:firstLine="547"/>
        <w:jc w:val="both"/>
        <w:rPr>
          <w:sz w:val="22"/>
          <w:szCs w:val="22"/>
        </w:rPr>
      </w:pPr>
      <w:r>
        <w:rPr>
          <w:sz w:val="22"/>
          <w:szCs w:val="22"/>
        </w:rPr>
        <w:t xml:space="preserve">Обращение с отходами I - </w:t>
      </w:r>
      <w:r>
        <w:rPr>
          <w:sz w:val="22"/>
          <w:szCs w:val="22"/>
          <w:lang w:val="en-US"/>
        </w:rPr>
        <w:t>IV</w:t>
      </w:r>
      <w:r>
        <w:rPr>
          <w:sz w:val="22"/>
          <w:szCs w:val="22"/>
        </w:rPr>
        <w:t xml:space="preserve"> классов опасности, медицинскими отходами осуществляется в порядке, установленном действующим законодательством.</w:t>
      </w:r>
    </w:p>
    <w:p w:rsidR="00DD1893" w:rsidRDefault="00DD1893">
      <w:pPr>
        <w:pStyle w:val="western"/>
        <w:spacing w:before="0" w:after="0"/>
        <w:ind w:firstLine="547"/>
        <w:jc w:val="both"/>
        <w:rPr>
          <w:sz w:val="22"/>
          <w:szCs w:val="22"/>
        </w:rPr>
      </w:pPr>
      <w:r>
        <w:rPr>
          <w:sz w:val="22"/>
          <w:szCs w:val="22"/>
        </w:rPr>
        <w:t>15.2. Основными способами сбора отходов являются:</w:t>
      </w:r>
    </w:p>
    <w:p w:rsidR="00DD1893" w:rsidRDefault="00DD1893">
      <w:pPr>
        <w:pStyle w:val="western"/>
        <w:spacing w:before="0" w:after="0"/>
        <w:ind w:firstLine="547"/>
        <w:jc w:val="both"/>
        <w:rPr>
          <w:sz w:val="22"/>
          <w:szCs w:val="22"/>
        </w:rPr>
      </w:pPr>
      <w:r>
        <w:rPr>
          <w:sz w:val="22"/>
          <w:szCs w:val="22"/>
        </w:rPr>
        <w:t>сбор отходов в контейнеры или на специально отведенных площадках;</w:t>
      </w:r>
    </w:p>
    <w:p w:rsidR="00DD1893" w:rsidRDefault="00DD1893">
      <w:pPr>
        <w:pStyle w:val="western"/>
        <w:spacing w:before="0" w:after="0"/>
        <w:ind w:firstLine="547"/>
        <w:jc w:val="both"/>
        <w:rPr>
          <w:sz w:val="22"/>
          <w:szCs w:val="22"/>
        </w:rPr>
      </w:pPr>
      <w:r>
        <w:rPr>
          <w:sz w:val="22"/>
          <w:szCs w:val="22"/>
        </w:rPr>
        <w:t>15.3. При использовании системы раздельного сбора отходов контейнеры должны иметь различный цвет с указанием наименования (вида) собираемых отходов.</w:t>
      </w:r>
    </w:p>
    <w:p w:rsidR="00DD1893" w:rsidRDefault="00DD1893">
      <w:pPr>
        <w:pStyle w:val="western"/>
        <w:spacing w:before="0" w:after="0"/>
        <w:ind w:firstLine="547"/>
        <w:jc w:val="both"/>
        <w:rPr>
          <w:sz w:val="22"/>
          <w:szCs w:val="22"/>
        </w:rPr>
      </w:pPr>
      <w:r>
        <w:rPr>
          <w:sz w:val="22"/>
          <w:szCs w:val="22"/>
        </w:rPr>
        <w:t xml:space="preserve">15.4. Складирование (накопление) крупно габаритного мусора осуществляется на специально отведенных площадках или в контейнерах, установленных на площадках, отвечающих санитарным и экологическим требованиям. Площадка должна предусматривать возможность одновременного размещения двух контейнеров для обеспечения их сменности. </w:t>
      </w:r>
    </w:p>
    <w:p w:rsidR="00DD1893" w:rsidRDefault="00DD1893">
      <w:pPr>
        <w:pStyle w:val="western"/>
        <w:spacing w:before="0" w:after="0"/>
        <w:ind w:firstLine="547"/>
        <w:jc w:val="both"/>
        <w:rPr>
          <w:sz w:val="22"/>
          <w:szCs w:val="22"/>
        </w:rPr>
      </w:pPr>
      <w:r>
        <w:rPr>
          <w:sz w:val="22"/>
          <w:szCs w:val="22"/>
        </w:rPr>
        <w:t xml:space="preserve">Площадки для размещения контейнеров должны иметь усовершенствованное водонепроницаемое покрытие, ограждение с трех сторон, устройства для стока воды, быть удобными для подъезда специального транспорта (мусоровозов) и выполнения погрузочно-разгрузочных работ. </w:t>
      </w:r>
    </w:p>
    <w:p w:rsidR="00DD1893" w:rsidRDefault="00DD1893">
      <w:pPr>
        <w:pStyle w:val="western"/>
        <w:spacing w:before="0" w:after="0"/>
        <w:ind w:firstLine="547"/>
        <w:jc w:val="both"/>
        <w:rPr>
          <w:sz w:val="22"/>
          <w:szCs w:val="22"/>
        </w:rPr>
      </w:pPr>
      <w:r>
        <w:rPr>
          <w:sz w:val="22"/>
          <w:szCs w:val="22"/>
        </w:rPr>
        <w:t>Используемые для сбора отходов контейнеры должны быть технически исправны, окрашены. В летний период контейнеры подлежат мойке (дезинфекции).</w:t>
      </w:r>
    </w:p>
    <w:p w:rsidR="00DD1893" w:rsidRDefault="00DD1893">
      <w:pPr>
        <w:pStyle w:val="western"/>
        <w:autoSpaceDE w:val="0"/>
        <w:spacing w:before="0" w:after="0"/>
        <w:ind w:firstLine="547"/>
        <w:jc w:val="both"/>
        <w:rPr>
          <w:sz w:val="22"/>
          <w:szCs w:val="22"/>
        </w:rPr>
      </w:pPr>
      <w:r>
        <w:rPr>
          <w:sz w:val="22"/>
          <w:szCs w:val="22"/>
        </w:rPr>
        <w:t>Количество устанавливаемых контейнеров определяется из расчета накопления отходов и срока их временного хранения.</w:t>
      </w:r>
    </w:p>
    <w:p w:rsidR="00DD1893" w:rsidRDefault="00DD1893">
      <w:pPr>
        <w:autoSpaceDE w:val="0"/>
        <w:ind w:firstLine="540"/>
        <w:jc w:val="both"/>
        <w:rPr>
          <w:sz w:val="22"/>
          <w:szCs w:val="22"/>
        </w:rPr>
      </w:pPr>
      <w:r>
        <w:rPr>
          <w:sz w:val="22"/>
          <w:szCs w:val="22"/>
        </w:rPr>
        <w:lastRenderedPageBreak/>
        <w:t>Граждане, являющиеся собственниками, владельцами, арендаторами, пользователями объектов недвижимости, пользователями собственной и прилегающей территории, обязаны заключить договор со специализированной организацией на транспортирование твердых бытовых отходов.</w:t>
      </w:r>
    </w:p>
    <w:p w:rsidR="00DD1893" w:rsidRDefault="00DD1893">
      <w:pPr>
        <w:autoSpaceDE w:val="0"/>
        <w:ind w:firstLine="540"/>
        <w:jc w:val="both"/>
        <w:rPr>
          <w:sz w:val="22"/>
          <w:szCs w:val="22"/>
        </w:rPr>
      </w:pPr>
      <w:r>
        <w:rPr>
          <w:sz w:val="22"/>
          <w:szCs w:val="22"/>
        </w:rPr>
        <w:t>Юридические лица и предприниматели без образования юридического лица, являющиеся собственниками, владельцами, арендаторами, пользователями собственной и прилегающей территории, обязаны самостоятельно осуществлять сбор и транспортирование твердых бытовых отходов при наличии лицензии на обращение с отходами и заключенного договора на захоронение твердых бытовых отходов на полигон твердых бытовых отходов или заключить договор со специализированной организацией на оказание услуг.</w:t>
      </w:r>
    </w:p>
    <w:p w:rsidR="00DD1893" w:rsidRDefault="00DD1893">
      <w:pPr>
        <w:pStyle w:val="western"/>
        <w:spacing w:before="0" w:after="0"/>
        <w:ind w:firstLine="547"/>
        <w:jc w:val="both"/>
        <w:rPr>
          <w:sz w:val="22"/>
          <w:szCs w:val="22"/>
        </w:rPr>
      </w:pPr>
      <w:r>
        <w:rPr>
          <w:sz w:val="22"/>
          <w:szCs w:val="22"/>
        </w:rPr>
        <w:t>15.5. Вывоз крупно габаритного мусора, твердых бытовых и иных отходов, не подлежащих переработке (в том числе строительных отходов, строительного мусора, осадков из колодцев канализационной сети) производится на   полигон ТБО или площадку для складирования снега и смета в соответствии с действующими</w:t>
      </w:r>
      <w:r>
        <w:rPr>
          <w:i/>
          <w:iCs/>
          <w:sz w:val="22"/>
          <w:szCs w:val="22"/>
        </w:rPr>
        <w:t xml:space="preserve"> </w:t>
      </w:r>
      <w:r>
        <w:rPr>
          <w:sz w:val="22"/>
          <w:szCs w:val="22"/>
        </w:rPr>
        <w:t xml:space="preserve">технологическими регламентами эксплуатации указанных объектов. </w:t>
      </w:r>
    </w:p>
    <w:p w:rsidR="00DD1893" w:rsidRDefault="00DD1893">
      <w:pPr>
        <w:pStyle w:val="western"/>
        <w:spacing w:before="0" w:after="0"/>
        <w:ind w:firstLine="547"/>
        <w:jc w:val="both"/>
        <w:rPr>
          <w:sz w:val="22"/>
          <w:szCs w:val="22"/>
        </w:rPr>
      </w:pPr>
      <w:r>
        <w:rPr>
          <w:sz w:val="22"/>
          <w:szCs w:val="22"/>
        </w:rPr>
        <w:t>15.6. Вывоз твердых бытовых и иных отходов производится ежедневно в соответствии с согласованным со специализированной организацией, осуществляющей вывоз отходов, графиком.</w:t>
      </w:r>
    </w:p>
    <w:p w:rsidR="00DD1893" w:rsidRDefault="00DD1893">
      <w:pPr>
        <w:pStyle w:val="western"/>
        <w:spacing w:before="0" w:after="0"/>
        <w:ind w:firstLine="547"/>
        <w:jc w:val="both"/>
        <w:rPr>
          <w:sz w:val="22"/>
          <w:szCs w:val="22"/>
        </w:rPr>
      </w:pPr>
      <w:r>
        <w:rPr>
          <w:sz w:val="22"/>
          <w:szCs w:val="22"/>
        </w:rPr>
        <w:t>Не допускается переполнение контейнеров и складирование отходов возле контейнерных площадок.</w:t>
      </w:r>
    </w:p>
    <w:p w:rsidR="00DD1893" w:rsidRDefault="00DD1893">
      <w:pPr>
        <w:pStyle w:val="western"/>
        <w:spacing w:before="0" w:after="0"/>
        <w:ind w:firstLine="547"/>
        <w:jc w:val="both"/>
        <w:rPr>
          <w:sz w:val="22"/>
          <w:szCs w:val="22"/>
        </w:rPr>
      </w:pPr>
      <w:r>
        <w:rPr>
          <w:sz w:val="22"/>
          <w:szCs w:val="22"/>
        </w:rPr>
        <w:t>15.7. Вывоз крупно габаритного мусора производится регулярно в соответствии с согласованным со специализированной организацией, осуществляющей вывоз отходов, графиком, но не реже одного раза в неделю.</w:t>
      </w:r>
    </w:p>
    <w:p w:rsidR="00DD1893" w:rsidRDefault="00DD1893">
      <w:pPr>
        <w:pStyle w:val="western"/>
        <w:spacing w:before="0" w:after="0"/>
        <w:ind w:firstLine="547"/>
        <w:jc w:val="both"/>
        <w:rPr>
          <w:sz w:val="22"/>
          <w:szCs w:val="22"/>
        </w:rPr>
      </w:pPr>
      <w:r>
        <w:rPr>
          <w:sz w:val="22"/>
          <w:szCs w:val="22"/>
        </w:rPr>
        <w:t>15.8. Вывоз крупно габаритного мусора, твердых бытовых и иных отходов должен осуществляться в период с 07.00 до 23.00.</w:t>
      </w:r>
    </w:p>
    <w:p w:rsidR="00DD1893" w:rsidRDefault="00DD1893">
      <w:pPr>
        <w:pStyle w:val="western"/>
        <w:spacing w:before="0" w:after="0"/>
        <w:ind w:firstLine="547"/>
        <w:jc w:val="both"/>
        <w:rPr>
          <w:sz w:val="22"/>
          <w:szCs w:val="22"/>
        </w:rPr>
      </w:pPr>
      <w:r>
        <w:rPr>
          <w:sz w:val="22"/>
          <w:szCs w:val="22"/>
        </w:rPr>
        <w:t>15.9. Уборка мусора, просыпавшегося при погрузке (выгрузке) контейнеров в мусоровоз, производится работниками специализированной организации, осуществляющей вывоз отходов, незамедлительно.</w:t>
      </w:r>
    </w:p>
    <w:p w:rsidR="00DD1893" w:rsidRDefault="00DD1893">
      <w:pPr>
        <w:pStyle w:val="western"/>
        <w:spacing w:before="0" w:after="0"/>
        <w:ind w:firstLine="547"/>
        <w:jc w:val="both"/>
        <w:rPr>
          <w:sz w:val="22"/>
          <w:szCs w:val="22"/>
        </w:rPr>
      </w:pPr>
      <w:r>
        <w:rPr>
          <w:sz w:val="22"/>
          <w:szCs w:val="22"/>
        </w:rPr>
        <w:t>15.10. Вывоз нечистот из отстойных канализационных колодцев и выгребных ям (септиков) производится на сливные станции.</w:t>
      </w:r>
    </w:p>
    <w:p w:rsidR="00DD1893" w:rsidRDefault="00DD1893">
      <w:pPr>
        <w:pStyle w:val="western"/>
        <w:spacing w:before="0" w:after="0"/>
        <w:ind w:firstLine="547"/>
        <w:jc w:val="both"/>
        <w:rPr>
          <w:sz w:val="22"/>
          <w:szCs w:val="22"/>
        </w:rPr>
      </w:pPr>
      <w:r>
        <w:rPr>
          <w:sz w:val="22"/>
          <w:szCs w:val="22"/>
        </w:rPr>
        <w:t>15.11. Собственники, владельцы, пользователи и арендаторы земельных участков, на которых расположены площадки для складирования отходов, организуют раздельное складирование крупно габаритного мусора, твердых бытовых, строительных и иных отходов, строительного мусора, осадка из колодцев канализационной (ливневой) сети, смета и прочего.</w:t>
      </w:r>
    </w:p>
    <w:p w:rsidR="00DD1893" w:rsidRDefault="00DD1893">
      <w:pPr>
        <w:pStyle w:val="western"/>
        <w:spacing w:before="0" w:after="0"/>
        <w:ind w:firstLine="547"/>
        <w:jc w:val="both"/>
        <w:rPr>
          <w:sz w:val="22"/>
          <w:szCs w:val="22"/>
        </w:rPr>
      </w:pPr>
      <w:r>
        <w:rPr>
          <w:sz w:val="22"/>
          <w:szCs w:val="22"/>
        </w:rPr>
        <w:t xml:space="preserve">15.12. Удаление трупов животных и других биологических отходов с территории дорог, иных объектов улично-дорожной сети, с территорий учреждений здравоохранения, культуры, спортивных учреждений и сооружений, рынков, с территорий парков и скверов, многоквартирных жилых домов, мест массового купания населения и других территорий осуществляется специализированной организацией в соответствии с муниципальным контрактом; </w:t>
      </w:r>
    </w:p>
    <w:p w:rsidR="00DD1893" w:rsidRDefault="00DD1893">
      <w:pPr>
        <w:pStyle w:val="western"/>
        <w:spacing w:before="0" w:after="0"/>
        <w:ind w:firstLine="547"/>
        <w:jc w:val="both"/>
        <w:rPr>
          <w:sz w:val="22"/>
          <w:szCs w:val="22"/>
        </w:rPr>
      </w:pPr>
      <w:r>
        <w:rPr>
          <w:sz w:val="22"/>
          <w:szCs w:val="22"/>
        </w:rPr>
        <w:t>Сбор, перевозка и уничтожение биологических отходов осуществляются в соответствии с действующим законодательством.</w:t>
      </w:r>
    </w:p>
    <w:p w:rsidR="00DD1893" w:rsidRDefault="00DD1893">
      <w:pPr>
        <w:pStyle w:val="western"/>
        <w:spacing w:before="0" w:after="0"/>
        <w:ind w:firstLine="547"/>
        <w:jc w:val="both"/>
        <w:rPr>
          <w:sz w:val="22"/>
          <w:szCs w:val="22"/>
        </w:rPr>
      </w:pPr>
      <w:r>
        <w:rPr>
          <w:sz w:val="22"/>
          <w:szCs w:val="22"/>
        </w:rPr>
        <w:t>15.13. Обращение с отработанными ртутьсодержащими лампами осуществляется в соответствии с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03.09.2010 № 681.</w:t>
      </w:r>
    </w:p>
    <w:p w:rsidR="00DD1893" w:rsidRDefault="00DD1893">
      <w:pPr>
        <w:pStyle w:val="western"/>
        <w:spacing w:before="0" w:after="0"/>
        <w:ind w:firstLine="547"/>
        <w:jc w:val="both"/>
        <w:rPr>
          <w:sz w:val="22"/>
          <w:szCs w:val="22"/>
        </w:rPr>
      </w:pPr>
      <w:r>
        <w:rPr>
          <w:sz w:val="22"/>
          <w:szCs w:val="22"/>
        </w:rPr>
        <w:t>15.14. Накопление отработанных ртутьсодержащих ламп производится отдельно от других видов отходов.</w:t>
      </w:r>
    </w:p>
    <w:p w:rsidR="00DD1893" w:rsidRDefault="00DD1893">
      <w:pPr>
        <w:pStyle w:val="western"/>
        <w:spacing w:before="0" w:after="0"/>
        <w:ind w:firstLine="547"/>
        <w:jc w:val="both"/>
        <w:rPr>
          <w:sz w:val="22"/>
          <w:szCs w:val="22"/>
        </w:rPr>
      </w:pPr>
      <w:r>
        <w:rPr>
          <w:sz w:val="22"/>
          <w:szCs w:val="22"/>
        </w:rPr>
        <w:t>15.15. Запрещается:</w:t>
      </w:r>
    </w:p>
    <w:p w:rsidR="00DD1893" w:rsidRDefault="00DD1893">
      <w:pPr>
        <w:pStyle w:val="western"/>
        <w:spacing w:before="0" w:after="0"/>
        <w:ind w:firstLine="547"/>
        <w:jc w:val="both"/>
        <w:rPr>
          <w:sz w:val="22"/>
          <w:szCs w:val="22"/>
        </w:rPr>
      </w:pPr>
      <w:r>
        <w:rPr>
          <w:sz w:val="22"/>
          <w:szCs w:val="22"/>
        </w:rPr>
        <w:t>сбрасывание любых видов отходов из окон многоквартирных домов на территории домов и улично - дорожную сеть;</w:t>
      </w:r>
    </w:p>
    <w:p w:rsidR="00DD1893" w:rsidRDefault="00DD1893">
      <w:pPr>
        <w:pStyle w:val="western"/>
        <w:spacing w:before="0" w:after="0"/>
        <w:ind w:firstLine="547"/>
        <w:jc w:val="both"/>
        <w:rPr>
          <w:sz w:val="22"/>
          <w:szCs w:val="22"/>
        </w:rPr>
      </w:pPr>
      <w:r>
        <w:rPr>
          <w:sz w:val="22"/>
          <w:szCs w:val="22"/>
        </w:rPr>
        <w:t>сбрасывание отходов  ремонта жилых и нежилых помещений, строительных отходов и строительного мусора, складирование листвы, порубочных остатков и прочего в контейнеры и на контейнерные площадки для сбора ТБО и крупно габаритного мусора, а также на территориях, прилегающих к контейнерным площадкам;</w:t>
      </w:r>
    </w:p>
    <w:p w:rsidR="00DD1893" w:rsidRDefault="00DD1893">
      <w:pPr>
        <w:pStyle w:val="western"/>
        <w:spacing w:before="0" w:after="0"/>
        <w:ind w:firstLine="547"/>
        <w:jc w:val="both"/>
        <w:rPr>
          <w:sz w:val="22"/>
          <w:szCs w:val="22"/>
        </w:rPr>
      </w:pPr>
      <w:r>
        <w:rPr>
          <w:sz w:val="22"/>
          <w:szCs w:val="22"/>
        </w:rPr>
        <w:t>складирование твердых бытовых, строительных и иных отходов, мусора, листвы, порубочных остатков, тары и прочего упаковочного материала, в контейнеры, предназначенных для сбора уличного смета;</w:t>
      </w:r>
    </w:p>
    <w:p w:rsidR="00DD1893" w:rsidRDefault="00DD1893">
      <w:pPr>
        <w:pStyle w:val="western"/>
        <w:spacing w:before="0" w:after="0"/>
        <w:ind w:firstLine="547"/>
        <w:jc w:val="both"/>
        <w:rPr>
          <w:sz w:val="22"/>
          <w:szCs w:val="22"/>
        </w:rPr>
      </w:pPr>
      <w:r>
        <w:rPr>
          <w:sz w:val="22"/>
          <w:szCs w:val="22"/>
        </w:rPr>
        <w:t>совместное складирование крупно габаритного мусора, твердых бытовых отходов, строительного мусора;</w:t>
      </w:r>
    </w:p>
    <w:p w:rsidR="00DD1893" w:rsidRDefault="00DD1893">
      <w:pPr>
        <w:pStyle w:val="western"/>
        <w:spacing w:before="0" w:after="0"/>
        <w:ind w:firstLine="547"/>
        <w:jc w:val="both"/>
        <w:rPr>
          <w:sz w:val="22"/>
          <w:szCs w:val="22"/>
        </w:rPr>
      </w:pPr>
      <w:r>
        <w:rPr>
          <w:sz w:val="22"/>
          <w:szCs w:val="22"/>
        </w:rPr>
        <w:t>сброс биологических отходов в мусоросборные контейнеры;</w:t>
      </w:r>
    </w:p>
    <w:p w:rsidR="00DD1893" w:rsidRDefault="00DD1893">
      <w:pPr>
        <w:pStyle w:val="western"/>
        <w:spacing w:before="0" w:after="0"/>
        <w:ind w:firstLine="547"/>
        <w:jc w:val="both"/>
        <w:rPr>
          <w:sz w:val="22"/>
          <w:szCs w:val="22"/>
        </w:rPr>
      </w:pPr>
      <w:r>
        <w:rPr>
          <w:sz w:val="22"/>
          <w:szCs w:val="22"/>
        </w:rPr>
        <w:t>складирование любых видов отходов на лестничных клетках жилых домов, возле загрузочных клапанов, мусоросборных контейнеров;</w:t>
      </w:r>
    </w:p>
    <w:p w:rsidR="00DD1893" w:rsidRDefault="00DD1893">
      <w:pPr>
        <w:pStyle w:val="western"/>
        <w:spacing w:before="0" w:after="0"/>
        <w:ind w:firstLine="547"/>
        <w:jc w:val="both"/>
        <w:rPr>
          <w:sz w:val="22"/>
          <w:szCs w:val="22"/>
        </w:rPr>
      </w:pPr>
      <w:r>
        <w:rPr>
          <w:sz w:val="22"/>
          <w:szCs w:val="22"/>
        </w:rPr>
        <w:lastRenderedPageBreak/>
        <w:t>установка контейнеров для сбора крупно габаритного мусора, твердых бытовых и иных отходов на проезжей части улиц, дорог, внутриквартальных проездах, тротуарах, пешеходных дорожках, в проходных арках домов;</w:t>
      </w:r>
    </w:p>
    <w:p w:rsidR="00DD1893" w:rsidRDefault="00DD1893">
      <w:pPr>
        <w:pStyle w:val="western"/>
        <w:spacing w:before="0" w:after="0"/>
        <w:ind w:firstLine="547"/>
        <w:jc w:val="both"/>
        <w:rPr>
          <w:sz w:val="22"/>
          <w:szCs w:val="22"/>
        </w:rPr>
      </w:pPr>
      <w:r>
        <w:rPr>
          <w:sz w:val="22"/>
          <w:szCs w:val="22"/>
        </w:rPr>
        <w:t>закапывание нечистот, строительных отходов, бытового и иного мусора в землю, сбрасывание их в недействующие водопроводные, канализационные, ливневые колодцы;</w:t>
      </w:r>
    </w:p>
    <w:p w:rsidR="00DD1893" w:rsidRDefault="00DD1893">
      <w:pPr>
        <w:pStyle w:val="western"/>
        <w:spacing w:before="0" w:after="0"/>
        <w:jc w:val="both"/>
        <w:rPr>
          <w:sz w:val="22"/>
          <w:szCs w:val="22"/>
        </w:rPr>
      </w:pPr>
      <w:r>
        <w:rPr>
          <w:sz w:val="22"/>
          <w:szCs w:val="22"/>
        </w:rPr>
        <w:t>откачивание воды (стоков), промышленных отходов из помещений (в том числе подвальных), зданий и сооружений,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DD1893" w:rsidRDefault="00DD1893">
      <w:pPr>
        <w:pStyle w:val="western"/>
        <w:spacing w:before="0" w:after="0"/>
        <w:ind w:firstLine="547"/>
        <w:jc w:val="both"/>
        <w:rPr>
          <w:sz w:val="22"/>
          <w:szCs w:val="22"/>
        </w:rPr>
      </w:pPr>
      <w:r>
        <w:rPr>
          <w:sz w:val="22"/>
          <w:szCs w:val="22"/>
        </w:rPr>
        <w:t>слив жидких отходов и сточных вод из домов, не оборудованных канализацией, в колодцы, водостоки ливневой канализации, кюветы, канавы, на грунт;</w:t>
      </w:r>
    </w:p>
    <w:p w:rsidR="00DD1893" w:rsidRDefault="00DD1893">
      <w:pPr>
        <w:pStyle w:val="western"/>
        <w:spacing w:before="0" w:after="0"/>
        <w:ind w:firstLine="547"/>
        <w:jc w:val="both"/>
        <w:rPr>
          <w:sz w:val="22"/>
          <w:szCs w:val="22"/>
        </w:rPr>
      </w:pPr>
      <w:r>
        <w:rPr>
          <w:sz w:val="22"/>
          <w:szCs w:val="22"/>
        </w:rPr>
        <w:t>складирование твердых бытовых отходов, крупногабаритного, строительного и иного мусора, грунта, смета, снега, льда и т.п. на участки охранных зон кабелей, газопроводов и других инженерных сетей;</w:t>
      </w:r>
    </w:p>
    <w:p w:rsidR="00DD1893" w:rsidRDefault="00DD1893">
      <w:pPr>
        <w:pStyle w:val="western"/>
        <w:spacing w:before="0" w:after="0"/>
        <w:ind w:firstLine="547"/>
        <w:jc w:val="both"/>
        <w:rPr>
          <w:b/>
          <w:bCs/>
          <w:sz w:val="22"/>
          <w:szCs w:val="22"/>
        </w:rPr>
      </w:pPr>
      <w:r>
        <w:rPr>
          <w:sz w:val="22"/>
          <w:szCs w:val="22"/>
        </w:rPr>
        <w:t xml:space="preserve">самостоятельное размещение (хранение и захоронение) отработанных ртутьсодержащих ламп лицами, не имеющими лицензии на осуществление данной деятельности, а также их накопление в местах, являющихся общим имуществом собственников помещений многоквартирного дома. </w:t>
      </w:r>
    </w:p>
    <w:p w:rsidR="00DD1893" w:rsidRDefault="00DD1893">
      <w:pPr>
        <w:pStyle w:val="western"/>
        <w:spacing w:before="0" w:after="0"/>
        <w:jc w:val="center"/>
        <w:rPr>
          <w:b/>
          <w:bCs/>
          <w:sz w:val="22"/>
          <w:szCs w:val="22"/>
        </w:rPr>
      </w:pPr>
    </w:p>
    <w:p w:rsidR="00DD1893" w:rsidRDefault="00DD1893">
      <w:pPr>
        <w:pStyle w:val="western"/>
        <w:spacing w:before="0" w:after="0"/>
        <w:jc w:val="center"/>
        <w:rPr>
          <w:sz w:val="22"/>
          <w:szCs w:val="22"/>
        </w:rPr>
      </w:pPr>
      <w:r>
        <w:rPr>
          <w:b/>
          <w:bCs/>
          <w:sz w:val="22"/>
          <w:szCs w:val="22"/>
        </w:rPr>
        <w:t>16. Содержание инженерных сетей</w:t>
      </w:r>
    </w:p>
    <w:p w:rsidR="00DD1893" w:rsidRDefault="00DD1893">
      <w:pPr>
        <w:pStyle w:val="western"/>
        <w:spacing w:before="0" w:after="0"/>
        <w:ind w:firstLine="547"/>
        <w:jc w:val="both"/>
        <w:rPr>
          <w:sz w:val="22"/>
          <w:szCs w:val="22"/>
        </w:rPr>
      </w:pPr>
      <w:r>
        <w:rPr>
          <w:sz w:val="22"/>
          <w:szCs w:val="22"/>
        </w:rPr>
        <w:t>16.1. Собственники, владельцы, пользователи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DD1893" w:rsidRDefault="00DD1893">
      <w:pPr>
        <w:pStyle w:val="western"/>
        <w:spacing w:before="0" w:after="0"/>
        <w:ind w:firstLine="547"/>
        <w:jc w:val="both"/>
        <w:rPr>
          <w:sz w:val="22"/>
          <w:szCs w:val="22"/>
        </w:rPr>
      </w:pPr>
      <w:r>
        <w:rPr>
          <w:sz w:val="22"/>
          <w:szCs w:val="22"/>
        </w:rPr>
        <w:t>16.2. Собственники, владельцы сетей ливневой канализации обязаны:</w:t>
      </w:r>
    </w:p>
    <w:p w:rsidR="00DD1893" w:rsidRDefault="00DD1893">
      <w:pPr>
        <w:pStyle w:val="western"/>
        <w:spacing w:before="0" w:after="0"/>
        <w:ind w:firstLine="547"/>
        <w:jc w:val="both"/>
        <w:rPr>
          <w:sz w:val="22"/>
          <w:szCs w:val="22"/>
        </w:rPr>
      </w:pPr>
      <w:r>
        <w:rPr>
          <w:sz w:val="22"/>
          <w:szCs w:val="22"/>
        </w:rPr>
        <w:t xml:space="preserve">очищать и содержать в исправном состоянии канавы, трубы, дренажи, предназначенные для отвода поверхностных и грунтовых вод. Колодцы подземных коммуникаций, смотровые и дождеприемные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 </w:t>
      </w:r>
    </w:p>
    <w:p w:rsidR="00DD1893" w:rsidRDefault="00DD1893">
      <w:pPr>
        <w:pStyle w:val="western"/>
        <w:spacing w:before="0" w:after="0"/>
        <w:ind w:firstLine="547"/>
        <w:jc w:val="both"/>
        <w:rPr>
          <w:sz w:val="22"/>
          <w:szCs w:val="22"/>
        </w:rPr>
      </w:pPr>
      <w:r>
        <w:rPr>
          <w:sz w:val="22"/>
          <w:szCs w:val="22"/>
        </w:rPr>
        <w:t>производить очистку смотровых колодцев и дождеприемников, иных элементов магистральной и внутриквартальной ливневой канализации не менее двух раз за сезон для предотвращения подтопления пониженных участков территории ливневыми и паводковыми водами;</w:t>
      </w:r>
    </w:p>
    <w:p w:rsidR="00DD1893" w:rsidRDefault="00DD1893">
      <w:pPr>
        <w:pStyle w:val="western"/>
        <w:spacing w:before="0" w:after="0"/>
        <w:ind w:firstLine="547"/>
        <w:jc w:val="both"/>
        <w:rPr>
          <w:sz w:val="22"/>
          <w:szCs w:val="22"/>
        </w:rPr>
      </w:pPr>
      <w:r>
        <w:rPr>
          <w:sz w:val="22"/>
          <w:szCs w:val="22"/>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DD1893" w:rsidRDefault="00DD1893">
      <w:pPr>
        <w:pStyle w:val="western"/>
        <w:numPr>
          <w:ilvl w:val="1"/>
          <w:numId w:val="7"/>
        </w:numPr>
        <w:spacing w:before="0" w:after="0"/>
        <w:ind w:left="0" w:firstLine="547"/>
        <w:jc w:val="both"/>
        <w:rPr>
          <w:b/>
          <w:bCs/>
          <w:sz w:val="22"/>
          <w:szCs w:val="22"/>
        </w:rPr>
      </w:pPr>
      <w:r>
        <w:rPr>
          <w:sz w:val="22"/>
          <w:szCs w:val="22"/>
        </w:rPr>
        <w:t>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собственниками, владельцами, балансодержателями указанных сетей с обязательным восстановлением нарушенного благоустройства.</w:t>
      </w:r>
    </w:p>
    <w:p w:rsidR="00DD1893" w:rsidRDefault="00DD1893">
      <w:pPr>
        <w:pStyle w:val="western"/>
        <w:spacing w:before="0" w:after="0"/>
        <w:jc w:val="center"/>
        <w:rPr>
          <w:b/>
          <w:bCs/>
          <w:sz w:val="22"/>
          <w:szCs w:val="22"/>
        </w:rPr>
      </w:pPr>
    </w:p>
    <w:p w:rsidR="00DD1893" w:rsidRDefault="00DD1893">
      <w:pPr>
        <w:pStyle w:val="western"/>
        <w:spacing w:before="0" w:after="0"/>
        <w:jc w:val="center"/>
        <w:rPr>
          <w:sz w:val="22"/>
          <w:szCs w:val="22"/>
        </w:rPr>
      </w:pPr>
      <w:r>
        <w:rPr>
          <w:b/>
          <w:bCs/>
          <w:sz w:val="22"/>
          <w:szCs w:val="22"/>
        </w:rPr>
        <w:t>17. Контроль за исполнением настоящих Правил</w:t>
      </w:r>
    </w:p>
    <w:p w:rsidR="00DD1893" w:rsidRDefault="00DD1893">
      <w:pPr>
        <w:pStyle w:val="western"/>
        <w:spacing w:before="0" w:after="0"/>
        <w:ind w:firstLine="547"/>
        <w:rPr>
          <w:sz w:val="22"/>
          <w:szCs w:val="22"/>
        </w:rPr>
      </w:pPr>
      <w:r>
        <w:rPr>
          <w:sz w:val="22"/>
          <w:szCs w:val="22"/>
        </w:rPr>
        <w:t>17.1. Контроль осуществляет:</w:t>
      </w:r>
    </w:p>
    <w:p w:rsidR="00DD1893" w:rsidRDefault="00DD1893">
      <w:pPr>
        <w:pStyle w:val="western"/>
        <w:spacing w:before="0" w:after="0"/>
        <w:ind w:firstLine="547"/>
        <w:rPr>
          <w:sz w:val="22"/>
          <w:szCs w:val="22"/>
        </w:rPr>
      </w:pPr>
      <w:r>
        <w:rPr>
          <w:sz w:val="22"/>
          <w:szCs w:val="22"/>
        </w:rPr>
        <w:t>Администрация города Старая Русса;</w:t>
      </w:r>
    </w:p>
    <w:p w:rsidR="00DD1893" w:rsidRDefault="00DD1893">
      <w:pPr>
        <w:pStyle w:val="western"/>
        <w:spacing w:before="0" w:after="0"/>
        <w:ind w:firstLine="547"/>
        <w:rPr>
          <w:sz w:val="22"/>
          <w:szCs w:val="22"/>
        </w:rPr>
      </w:pPr>
      <w:r>
        <w:rPr>
          <w:sz w:val="22"/>
          <w:szCs w:val="22"/>
        </w:rPr>
        <w:t>МБУ «Административное управление городским хозяйством».</w:t>
      </w:r>
    </w:p>
    <w:p w:rsidR="00DD1893" w:rsidRDefault="00DD1893">
      <w:pPr>
        <w:pStyle w:val="western"/>
        <w:spacing w:before="0" w:after="0"/>
        <w:ind w:firstLine="547"/>
        <w:rPr>
          <w:sz w:val="22"/>
          <w:szCs w:val="22"/>
        </w:rPr>
      </w:pPr>
      <w:r>
        <w:rPr>
          <w:sz w:val="22"/>
          <w:szCs w:val="22"/>
        </w:rPr>
        <w:t>17.2. Муниципальный контроль за исполнением настоящих Правил осуществляется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1893" w:rsidRDefault="00DD1893">
      <w:pPr>
        <w:pStyle w:val="western"/>
        <w:spacing w:before="0" w:after="0"/>
        <w:ind w:firstLine="547"/>
        <w:jc w:val="both"/>
        <w:rPr>
          <w:sz w:val="22"/>
          <w:szCs w:val="22"/>
        </w:rPr>
      </w:pPr>
      <w:r>
        <w:rPr>
          <w:sz w:val="22"/>
          <w:szCs w:val="22"/>
        </w:rPr>
        <w:t>17.3. За нарушение настоящих Правил виновные лица могут быть привлечены к административной ответственности в соответствии с областным законом от  1 июля 2010 года № 791-ОЗ  " Об административных правонарушениях".</w:t>
      </w:r>
    </w:p>
    <w:p w:rsidR="00DD1893" w:rsidRDefault="00DD1893">
      <w:pPr>
        <w:pStyle w:val="western"/>
        <w:spacing w:before="0" w:after="0"/>
        <w:ind w:firstLine="547"/>
        <w:jc w:val="both"/>
      </w:pPr>
      <w:r>
        <w:rPr>
          <w:sz w:val="22"/>
          <w:szCs w:val="22"/>
        </w:rPr>
        <w:t>17.4.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sectPr w:rsidR="00DD1893">
      <w:pgSz w:w="11906" w:h="16838"/>
      <w:pgMar w:top="900" w:right="567" w:bottom="598"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9"/>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7"/>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4"/>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1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2949EC"/>
    <w:rsid w:val="00062BF7"/>
    <w:rsid w:val="002949EC"/>
    <w:rsid w:val="00790890"/>
    <w:rsid w:val="00DD1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5">
    <w:name w:val="heading 5"/>
    <w:basedOn w:val="a"/>
    <w:next w:val="a"/>
    <w:qFormat/>
    <w:pPr>
      <w:keepNext/>
      <w:numPr>
        <w:ilvl w:val="4"/>
        <w:numId w:val="1"/>
      </w:numPr>
      <w:ind w:left="1440" w:firstLine="720"/>
      <w:jc w:val="both"/>
      <w:outlineLvl w:val="4"/>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eastAsia="Lucida Sans Unicode"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western">
    <w:name w:val="western"/>
    <w:basedOn w:val="a"/>
    <w:pPr>
      <w:spacing w:before="280" w:after="280"/>
    </w:pPr>
  </w:style>
  <w:style w:type="paragraph" w:styleId="a8">
    <w:name w:val="Normal (Web)"/>
    <w:basedOn w:val="a"/>
    <w:pPr>
      <w:spacing w:before="280" w:after="280"/>
    </w:pPr>
  </w:style>
  <w:style w:type="paragraph" w:customStyle="1" w:styleId="ConsPlusTitle">
    <w:name w:val="ConsPlusTitle"/>
    <w:pPr>
      <w:suppressAutoHyphens/>
      <w:autoSpaceDE w:val="0"/>
    </w:pPr>
    <w:rPr>
      <w:b/>
      <w:bCs/>
      <w:sz w:val="24"/>
      <w:szCs w:val="24"/>
      <w:lang w:eastAsia="ar-SA"/>
    </w:rPr>
  </w:style>
  <w:style w:type="paragraph" w:styleId="a9">
    <w:name w:val="Balloon Text"/>
    <w:basedOn w:val="a"/>
    <w:rPr>
      <w:rFonts w:ascii="Tahoma" w:hAnsi="Tahoma" w:cs="Tahoma"/>
      <w:sz w:val="16"/>
      <w:szCs w:val="16"/>
    </w:rPr>
  </w:style>
  <w:style w:type="paragraph" w:styleId="aa">
    <w:name w:val="header"/>
    <w:basedOn w:val="a"/>
    <w:pPr>
      <w:suppressLineNumbers/>
      <w:tabs>
        <w:tab w:val="center" w:pos="5102"/>
        <w:tab w:val="right" w:pos="10205"/>
      </w:tabs>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10962</Words>
  <Characters>62488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73304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kab22_3</dc:creator>
  <cp:lastModifiedBy>Мама и Папа</cp:lastModifiedBy>
  <cp:revision>2</cp:revision>
  <cp:lastPrinted>2012-11-30T06:30:00Z</cp:lastPrinted>
  <dcterms:created xsi:type="dcterms:W3CDTF">2014-04-11T11:51:00Z</dcterms:created>
  <dcterms:modified xsi:type="dcterms:W3CDTF">2014-04-11T11:51:00Z</dcterms:modified>
</cp:coreProperties>
</file>