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CE" w:rsidRDefault="00FA56CE" w:rsidP="0057288A">
      <w:pPr>
        <w:shd w:val="clear" w:color="auto" w:fill="FFFFFF"/>
        <w:spacing w:after="0" w:line="240" w:lineRule="auto"/>
        <w:rPr>
          <w:rFonts w:ascii="Times New Roman" w:eastAsia="Times New Roman" w:hAnsi="Times New Roman" w:cs="Times New Roman"/>
          <w:bCs/>
          <w:color w:val="000000"/>
          <w:lang w:eastAsia="ru-RU"/>
        </w:rPr>
      </w:pPr>
    </w:p>
    <w:p w:rsidR="00893090" w:rsidRPr="00893090" w:rsidRDefault="00893090" w:rsidP="00893090">
      <w:pPr>
        <w:pStyle w:val="a7"/>
        <w:jc w:val="center"/>
        <w:rPr>
          <w:rFonts w:ascii="Times New Roman" w:hAnsi="Times New Roman" w:cs="Times New Roman"/>
          <w:sz w:val="24"/>
          <w:szCs w:val="24"/>
        </w:rPr>
      </w:pPr>
      <w:r w:rsidRPr="00893090">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 бюджетное </w:t>
      </w:r>
      <w:r w:rsidRPr="00893090">
        <w:rPr>
          <w:rFonts w:ascii="Times New Roman" w:hAnsi="Times New Roman" w:cs="Times New Roman"/>
          <w:sz w:val="24"/>
          <w:szCs w:val="24"/>
        </w:rPr>
        <w:t>дошкольное образовательное учреждение</w:t>
      </w:r>
    </w:p>
    <w:p w:rsidR="00893090" w:rsidRPr="00893090" w:rsidRDefault="00893090" w:rsidP="00893090">
      <w:pPr>
        <w:pStyle w:val="a7"/>
        <w:jc w:val="center"/>
        <w:rPr>
          <w:rFonts w:ascii="Times New Roman" w:hAnsi="Times New Roman" w:cs="Times New Roman"/>
          <w:sz w:val="24"/>
          <w:szCs w:val="24"/>
        </w:rPr>
      </w:pPr>
      <w:r w:rsidRPr="00893090">
        <w:rPr>
          <w:rFonts w:ascii="Times New Roman" w:hAnsi="Times New Roman" w:cs="Times New Roman"/>
          <w:sz w:val="24"/>
          <w:szCs w:val="24"/>
        </w:rPr>
        <w:t>«Детский сад  № 438 г. Челябинска»</w:t>
      </w:r>
    </w:p>
    <w:p w:rsidR="00893090" w:rsidRPr="00893090" w:rsidRDefault="00893090" w:rsidP="00893090">
      <w:pPr>
        <w:pStyle w:val="a7"/>
        <w:jc w:val="center"/>
        <w:rPr>
          <w:rFonts w:ascii="Times New Roman" w:hAnsi="Times New Roman" w:cs="Times New Roman"/>
          <w:sz w:val="24"/>
          <w:szCs w:val="24"/>
        </w:rPr>
      </w:pPr>
      <w:r w:rsidRPr="00893090">
        <w:rPr>
          <w:rFonts w:ascii="Times New Roman" w:hAnsi="Times New Roman" w:cs="Times New Roman"/>
          <w:sz w:val="24"/>
          <w:szCs w:val="24"/>
        </w:rPr>
        <w:t>454080, г. Челябинск, ул. Энгельса. 38А. т. 261-19-64</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b/>
          <w:sz w:val="24"/>
          <w:szCs w:val="24"/>
        </w:rPr>
      </w:pPr>
    </w:p>
    <w:tbl>
      <w:tblPr>
        <w:tblW w:w="0" w:type="auto"/>
        <w:tblInd w:w="-601" w:type="dxa"/>
        <w:tblLayout w:type="fixed"/>
        <w:tblLook w:val="0000"/>
      </w:tblPr>
      <w:tblGrid>
        <w:gridCol w:w="5029"/>
        <w:gridCol w:w="5178"/>
      </w:tblGrid>
      <w:tr w:rsidR="00893090" w:rsidRPr="00893090" w:rsidTr="00C6034A">
        <w:tc>
          <w:tcPr>
            <w:tcW w:w="5029"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ПРИНЯТО</w:t>
            </w:r>
          </w:p>
          <w:p w:rsidR="00893090" w:rsidRPr="00893090" w:rsidRDefault="00893090" w:rsidP="00893090">
            <w:pPr>
              <w:pStyle w:val="a7"/>
              <w:rPr>
                <w:rFonts w:ascii="Times New Roman" w:hAnsi="Times New Roman" w:cs="Times New Roman"/>
                <w:sz w:val="24"/>
                <w:szCs w:val="24"/>
              </w:rPr>
            </w:pPr>
          </w:p>
        </w:tc>
        <w:tc>
          <w:tcPr>
            <w:tcW w:w="5178"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УТВЕРЖДЕНО</w:t>
            </w:r>
          </w:p>
        </w:tc>
      </w:tr>
      <w:tr w:rsidR="00893090" w:rsidRPr="00893090" w:rsidTr="00C6034A">
        <w:tc>
          <w:tcPr>
            <w:tcW w:w="5029"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На заседании совета ДОУ ДС №438</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22.12.2015</w:t>
            </w:r>
          </w:p>
          <w:p w:rsidR="00893090" w:rsidRPr="00893090" w:rsidRDefault="00893090" w:rsidP="00893090">
            <w:pPr>
              <w:pStyle w:val="a7"/>
              <w:rPr>
                <w:rFonts w:ascii="Times New Roman" w:hAnsi="Times New Roman" w:cs="Times New Roman"/>
                <w:sz w:val="24"/>
                <w:szCs w:val="24"/>
              </w:rPr>
            </w:pPr>
          </w:p>
        </w:tc>
        <w:tc>
          <w:tcPr>
            <w:tcW w:w="5178"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Приказом заведующего </w:t>
            </w:r>
          </w:p>
          <w:p w:rsid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МБДОУ </w:t>
            </w:r>
          </w:p>
          <w:p w:rsidR="00893090" w:rsidRPr="00893090" w:rsidRDefault="00893090" w:rsidP="00893090">
            <w:pPr>
              <w:pStyle w:val="a7"/>
              <w:rPr>
                <w:rFonts w:ascii="Times New Roman" w:hAnsi="Times New Roman" w:cs="Times New Roman"/>
                <w:sz w:val="24"/>
                <w:szCs w:val="24"/>
              </w:rPr>
            </w:pPr>
            <w:r>
              <w:rPr>
                <w:rFonts w:ascii="Times New Roman" w:hAnsi="Times New Roman" w:cs="Times New Roman"/>
                <w:sz w:val="24"/>
                <w:szCs w:val="24"/>
              </w:rPr>
              <w:t xml:space="preserve">                        </w:t>
            </w:r>
            <w:r w:rsidRPr="00893090">
              <w:rPr>
                <w:rFonts w:ascii="Times New Roman" w:hAnsi="Times New Roman" w:cs="Times New Roman"/>
                <w:sz w:val="24"/>
                <w:szCs w:val="24"/>
              </w:rPr>
              <w:t>«</w:t>
            </w:r>
            <w:r>
              <w:rPr>
                <w:rFonts w:ascii="Times New Roman" w:hAnsi="Times New Roman" w:cs="Times New Roman"/>
                <w:sz w:val="24"/>
                <w:szCs w:val="24"/>
              </w:rPr>
              <w:t xml:space="preserve">ДС № 438 г.  </w:t>
            </w:r>
            <w:r w:rsidRPr="00893090">
              <w:rPr>
                <w:rFonts w:ascii="Times New Roman" w:hAnsi="Times New Roman" w:cs="Times New Roman"/>
                <w:sz w:val="24"/>
                <w:szCs w:val="24"/>
              </w:rPr>
              <w:t>Челябинска»</w:t>
            </w:r>
          </w:p>
          <w:p w:rsidR="00893090" w:rsidRPr="004E5645" w:rsidRDefault="004E5645" w:rsidP="00893090">
            <w:pPr>
              <w:pStyle w:val="a7"/>
              <w:rPr>
                <w:rFonts w:ascii="Times New Roman" w:hAnsi="Times New Roman" w:cs="Times New Roman"/>
                <w:sz w:val="24"/>
                <w:szCs w:val="24"/>
              </w:rPr>
            </w:pPr>
            <w:r w:rsidRPr="004E5645">
              <w:rPr>
                <w:rFonts w:ascii="Times New Roman" w:hAnsi="Times New Roman" w:cs="Times New Roman"/>
                <w:sz w:val="24"/>
                <w:szCs w:val="24"/>
              </w:rPr>
              <w:t xml:space="preserve">                        № 97-ОД от  12.12</w:t>
            </w:r>
            <w:r w:rsidR="00893090" w:rsidRPr="004E5645">
              <w:rPr>
                <w:rFonts w:ascii="Times New Roman" w:hAnsi="Times New Roman" w:cs="Times New Roman"/>
                <w:sz w:val="24"/>
                <w:szCs w:val="24"/>
              </w:rPr>
              <w:t xml:space="preserve">.2015г                           </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w:t>
            </w:r>
          </w:p>
        </w:tc>
      </w:tr>
      <w:tr w:rsidR="00893090" w:rsidRPr="00893090" w:rsidTr="00C6034A">
        <w:tc>
          <w:tcPr>
            <w:tcW w:w="5029" w:type="dxa"/>
            <w:shd w:val="clear" w:color="auto" w:fill="auto"/>
          </w:tcPr>
          <w:p w:rsidR="00893090" w:rsidRPr="00893090" w:rsidRDefault="00893090" w:rsidP="00893090">
            <w:pPr>
              <w:pStyle w:val="a7"/>
              <w:rPr>
                <w:rFonts w:ascii="Times New Roman" w:hAnsi="Times New Roman" w:cs="Times New Roman"/>
                <w:sz w:val="24"/>
                <w:szCs w:val="24"/>
              </w:rPr>
            </w:pPr>
          </w:p>
        </w:tc>
        <w:tc>
          <w:tcPr>
            <w:tcW w:w="5178"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w:t>
            </w:r>
          </w:p>
        </w:tc>
      </w:tr>
      <w:tr w:rsidR="00893090" w:rsidRPr="00893090" w:rsidTr="00C6034A">
        <w:tc>
          <w:tcPr>
            <w:tcW w:w="5029" w:type="dxa"/>
            <w:shd w:val="clear" w:color="auto" w:fill="auto"/>
          </w:tcPr>
          <w:p w:rsidR="00893090" w:rsidRPr="00893090" w:rsidRDefault="00893090" w:rsidP="00893090">
            <w:pPr>
              <w:pStyle w:val="a7"/>
              <w:rPr>
                <w:rFonts w:ascii="Times New Roman" w:hAnsi="Times New Roman" w:cs="Times New Roman"/>
                <w:sz w:val="24"/>
                <w:szCs w:val="24"/>
              </w:rPr>
            </w:pPr>
          </w:p>
        </w:tc>
        <w:tc>
          <w:tcPr>
            <w:tcW w:w="5178" w:type="dxa"/>
            <w:shd w:val="clear" w:color="auto" w:fill="auto"/>
          </w:tcPr>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w:t>
            </w:r>
          </w:p>
        </w:tc>
      </w:tr>
    </w:tbl>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                                                                                        </w:t>
      </w:r>
    </w:p>
    <w:p w:rsidR="00893090" w:rsidRPr="00893090" w:rsidRDefault="00893090" w:rsidP="009D1F3A">
      <w:pPr>
        <w:pStyle w:val="a7"/>
        <w:jc w:val="center"/>
        <w:rPr>
          <w:rFonts w:ascii="Times New Roman" w:hAnsi="Times New Roman" w:cs="Times New Roman"/>
          <w:sz w:val="24"/>
          <w:szCs w:val="24"/>
        </w:rPr>
      </w:pPr>
      <w:r w:rsidRPr="00893090">
        <w:rPr>
          <w:rFonts w:ascii="Times New Roman" w:hAnsi="Times New Roman" w:cs="Times New Roman"/>
          <w:sz w:val="24"/>
          <w:szCs w:val="24"/>
        </w:rPr>
        <w:t>ПОЛОЖЕНИЕ</w:t>
      </w:r>
    </w:p>
    <w:p w:rsidR="00893090" w:rsidRPr="00893090" w:rsidRDefault="00893090" w:rsidP="009D1F3A">
      <w:pPr>
        <w:pStyle w:val="a7"/>
        <w:jc w:val="center"/>
        <w:rPr>
          <w:rFonts w:ascii="Times New Roman" w:hAnsi="Times New Roman" w:cs="Times New Roman"/>
          <w:sz w:val="24"/>
          <w:szCs w:val="24"/>
        </w:rPr>
      </w:pPr>
      <w:r w:rsidRPr="00893090">
        <w:rPr>
          <w:rFonts w:ascii="Times New Roman" w:hAnsi="Times New Roman" w:cs="Times New Roman"/>
          <w:sz w:val="24"/>
          <w:szCs w:val="24"/>
        </w:rPr>
        <w:t>о  Совете муниципального бюджетного  дошкольного образовательного учреждения «Детский сад  № 438  г. Челябинска»</w:t>
      </w:r>
    </w:p>
    <w:p w:rsidR="00893090" w:rsidRPr="00893090" w:rsidRDefault="00893090" w:rsidP="00893090">
      <w:pPr>
        <w:pStyle w:val="a7"/>
        <w:rPr>
          <w:rFonts w:ascii="Times New Roman" w:hAnsi="Times New Roman" w:cs="Times New Roman"/>
          <w:sz w:val="24"/>
          <w:szCs w:val="24"/>
        </w:rPr>
      </w:pPr>
    </w:p>
    <w:p w:rsidR="00893090" w:rsidRPr="00893090" w:rsidRDefault="00893090" w:rsidP="00893090">
      <w:pPr>
        <w:pStyle w:val="a7"/>
        <w:rPr>
          <w:rFonts w:ascii="Times New Roman" w:hAnsi="Times New Roman" w:cs="Times New Roman"/>
          <w:sz w:val="24"/>
          <w:szCs w:val="24"/>
        </w:rPr>
      </w:pPr>
    </w:p>
    <w:p w:rsidR="00893090" w:rsidRPr="00893090" w:rsidRDefault="00893090" w:rsidP="009D1F3A">
      <w:pPr>
        <w:pStyle w:val="a7"/>
        <w:numPr>
          <w:ilvl w:val="0"/>
          <w:numId w:val="23"/>
        </w:numPr>
        <w:jc w:val="center"/>
        <w:rPr>
          <w:rFonts w:ascii="Times New Roman" w:hAnsi="Times New Roman" w:cs="Times New Roman"/>
          <w:b/>
          <w:sz w:val="24"/>
          <w:szCs w:val="24"/>
        </w:rPr>
      </w:pPr>
      <w:r w:rsidRPr="00893090">
        <w:rPr>
          <w:rFonts w:ascii="Times New Roman" w:hAnsi="Times New Roman" w:cs="Times New Roman"/>
          <w:sz w:val="24"/>
          <w:szCs w:val="24"/>
        </w:rPr>
        <w:t>Общие положения</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1.Положение о Совете муниципального бюджетного дошкольного образовательного учреждения «Детский сад № 438 г</w:t>
      </w:r>
      <w:proofErr w:type="gramStart"/>
      <w:r w:rsidRPr="00893090">
        <w:rPr>
          <w:rFonts w:ascii="Times New Roman" w:hAnsi="Times New Roman" w:cs="Times New Roman"/>
          <w:sz w:val="24"/>
          <w:szCs w:val="24"/>
        </w:rPr>
        <w:t>.Ч</w:t>
      </w:r>
      <w:proofErr w:type="gramEnd"/>
      <w:r w:rsidRPr="00893090">
        <w:rPr>
          <w:rFonts w:ascii="Times New Roman" w:hAnsi="Times New Roman" w:cs="Times New Roman"/>
          <w:sz w:val="24"/>
          <w:szCs w:val="24"/>
        </w:rPr>
        <w:t xml:space="preserve">елябинска» (далее – МБДОУ ДС)  разработано в соответствии с </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Законом РФ «Об образовании в Российской Федерации»</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ФГОС дошкольного образования</w:t>
      </w:r>
    </w:p>
    <w:p w:rsidR="00893090" w:rsidRPr="00893090" w:rsidRDefault="009D1F3A" w:rsidP="00893090">
      <w:pPr>
        <w:pStyle w:val="a7"/>
        <w:rPr>
          <w:rFonts w:ascii="Times New Roman" w:hAnsi="Times New Roman" w:cs="Times New Roman"/>
          <w:sz w:val="24"/>
          <w:szCs w:val="24"/>
        </w:rPr>
      </w:pPr>
      <w:r>
        <w:rPr>
          <w:rFonts w:ascii="Times New Roman" w:hAnsi="Times New Roman" w:cs="Times New Roman"/>
          <w:sz w:val="24"/>
          <w:szCs w:val="24"/>
        </w:rPr>
        <w:t xml:space="preserve"> </w:t>
      </w:r>
      <w:r w:rsidR="00893090" w:rsidRPr="00893090">
        <w:rPr>
          <w:rFonts w:ascii="Times New Roman" w:hAnsi="Times New Roman" w:cs="Times New Roman"/>
          <w:sz w:val="24"/>
          <w:szCs w:val="24"/>
        </w:rPr>
        <w:t xml:space="preserve">2.Совет МБДОУ ДС (далее – Совет) является общественным органом самоуправления, состоящим из представительства педагогов МБДОУ ДС, представительства родителей (законных представителей) воспитанников. </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3.Руководство деятельностью Совета осуществляет избранный на заседании председатель.</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4.Представители, избранные в Совет, выполняют свои обязанности на общественных началах.</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5.Изменения и дополнения в настоящее Положение вносятся Советом и утверждаются на его заседании.</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9D1F3A">
      <w:pPr>
        <w:pStyle w:val="a7"/>
        <w:numPr>
          <w:ilvl w:val="0"/>
          <w:numId w:val="23"/>
        </w:numPr>
        <w:jc w:val="center"/>
        <w:rPr>
          <w:rFonts w:ascii="Times New Roman" w:hAnsi="Times New Roman" w:cs="Times New Roman"/>
          <w:sz w:val="24"/>
          <w:szCs w:val="24"/>
        </w:rPr>
      </w:pPr>
      <w:r w:rsidRPr="00893090">
        <w:rPr>
          <w:rFonts w:ascii="Times New Roman" w:hAnsi="Times New Roman" w:cs="Times New Roman"/>
          <w:sz w:val="24"/>
          <w:szCs w:val="24"/>
        </w:rPr>
        <w:t>Задачи Совета</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6.Основной целью создания и деятельности Совета является осуществление функций  органа самоуправления МБДОУ ДС, при</w:t>
      </w:r>
      <w:r w:rsidRPr="00893090">
        <w:rPr>
          <w:rFonts w:ascii="Times New Roman" w:hAnsi="Times New Roman" w:cs="Times New Roman"/>
          <w:sz w:val="24"/>
          <w:szCs w:val="24"/>
        </w:rPr>
        <w:softHyphen/>
        <w:t>влечение к участию в органах самоуправления широких слоев участ</w:t>
      </w:r>
      <w:r w:rsidRPr="00893090">
        <w:rPr>
          <w:rFonts w:ascii="Times New Roman" w:hAnsi="Times New Roman" w:cs="Times New Roman"/>
          <w:sz w:val="24"/>
          <w:szCs w:val="24"/>
        </w:rPr>
        <w:softHyphen/>
        <w:t>ников образовательного процесса.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7. Задачи Совета: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содействие развитию инициативы коллектива;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участие в создании оптимальных условий для организации образовательного процесса;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оказание практической помощи администрации МБДОУ ДС в установлении функциональных связей с учреждениями куль</w:t>
      </w:r>
      <w:r w:rsidRPr="00893090">
        <w:rPr>
          <w:rFonts w:ascii="Times New Roman" w:hAnsi="Times New Roman" w:cs="Times New Roman"/>
          <w:sz w:val="24"/>
          <w:szCs w:val="24"/>
        </w:rPr>
        <w:softHyphen/>
        <w:t>туры и спорта для организации досуга воспитанников;</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защита законных прав воспитанников, работников МБДОУ ДС в пределах своей компетенции;</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решение конфликтных вопросов с участниками образовательного процесса в пределах своей компетенции;</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принятие локальных актов;</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lastRenderedPageBreak/>
        <w:t>согласование вопросов премирования работников МБДОУ ДС.</w:t>
      </w:r>
    </w:p>
    <w:p w:rsidR="00893090" w:rsidRPr="00893090" w:rsidRDefault="00893090" w:rsidP="00893090">
      <w:pPr>
        <w:pStyle w:val="a7"/>
        <w:rPr>
          <w:rFonts w:ascii="Times New Roman" w:hAnsi="Times New Roman" w:cs="Times New Roman"/>
          <w:sz w:val="24"/>
          <w:szCs w:val="24"/>
        </w:rPr>
      </w:pPr>
    </w:p>
    <w:p w:rsidR="00893090" w:rsidRPr="00893090" w:rsidRDefault="009D1F3A" w:rsidP="009D1F3A">
      <w:pPr>
        <w:pStyle w:val="a7"/>
        <w:numPr>
          <w:ilvl w:val="0"/>
          <w:numId w:val="23"/>
        </w:numPr>
        <w:jc w:val="center"/>
        <w:rPr>
          <w:rFonts w:ascii="Times New Roman" w:hAnsi="Times New Roman" w:cs="Times New Roman"/>
          <w:sz w:val="24"/>
          <w:szCs w:val="24"/>
        </w:rPr>
      </w:pPr>
      <w:r>
        <w:rPr>
          <w:rFonts w:ascii="Times New Roman" w:hAnsi="Times New Roman" w:cs="Times New Roman"/>
          <w:sz w:val="24"/>
          <w:szCs w:val="24"/>
        </w:rPr>
        <w:t>Ф</w:t>
      </w:r>
      <w:r w:rsidR="00893090" w:rsidRPr="00893090">
        <w:rPr>
          <w:rFonts w:ascii="Times New Roman" w:hAnsi="Times New Roman" w:cs="Times New Roman"/>
          <w:sz w:val="24"/>
          <w:szCs w:val="24"/>
        </w:rPr>
        <w:t>ункции Совета</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8.Содействие привлечению целевых  сре</w:t>
      </w:r>
      <w:proofErr w:type="gramStart"/>
      <w:r w:rsidRPr="00893090">
        <w:rPr>
          <w:rFonts w:ascii="Times New Roman" w:hAnsi="Times New Roman" w:cs="Times New Roman"/>
          <w:sz w:val="24"/>
          <w:szCs w:val="24"/>
        </w:rPr>
        <w:t>дств  дл</w:t>
      </w:r>
      <w:proofErr w:type="gramEnd"/>
      <w:r w:rsidRPr="00893090">
        <w:rPr>
          <w:rFonts w:ascii="Times New Roman" w:hAnsi="Times New Roman" w:cs="Times New Roman"/>
          <w:sz w:val="24"/>
          <w:szCs w:val="24"/>
        </w:rPr>
        <w:t>я обеспечения деятельности и развития МДОУ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9.Содействие созда</w:t>
      </w:r>
      <w:r w:rsidRPr="00893090">
        <w:rPr>
          <w:rFonts w:ascii="Times New Roman" w:hAnsi="Times New Roman" w:cs="Times New Roman"/>
          <w:sz w:val="24"/>
          <w:szCs w:val="24"/>
        </w:rPr>
        <w:softHyphen/>
        <w:t>нию необходимых  условий для всестороннего развития лично</w:t>
      </w:r>
      <w:r w:rsidRPr="00893090">
        <w:rPr>
          <w:rFonts w:ascii="Times New Roman" w:hAnsi="Times New Roman" w:cs="Times New Roman"/>
          <w:sz w:val="24"/>
          <w:szCs w:val="24"/>
        </w:rPr>
        <w:softHyphen/>
        <w:t>сти воспитанников и профессионального роста педагогов.</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10.Содействие улучшению условий труда работников МБДОУ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11.Содействие развитию материально-технической базы МБДОУ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12.Разработка и внесение изменений в Устав МБДОУ ДС.</w:t>
      </w:r>
    </w:p>
    <w:p w:rsidR="00893090" w:rsidRPr="00893090" w:rsidRDefault="00893090" w:rsidP="00893090">
      <w:pPr>
        <w:pStyle w:val="a7"/>
        <w:rPr>
          <w:rFonts w:ascii="Times New Roman" w:hAnsi="Times New Roman" w:cs="Times New Roman"/>
          <w:sz w:val="24"/>
          <w:szCs w:val="24"/>
        </w:rPr>
      </w:pPr>
    </w:p>
    <w:p w:rsidR="00893090" w:rsidRPr="00893090" w:rsidRDefault="00893090" w:rsidP="009D1F3A">
      <w:pPr>
        <w:pStyle w:val="a7"/>
        <w:jc w:val="center"/>
        <w:rPr>
          <w:rFonts w:ascii="Times New Roman" w:hAnsi="Times New Roman" w:cs="Times New Roman"/>
          <w:sz w:val="24"/>
          <w:szCs w:val="24"/>
        </w:rPr>
      </w:pPr>
      <w:r w:rsidRPr="00893090">
        <w:rPr>
          <w:rFonts w:ascii="Times New Roman" w:hAnsi="Times New Roman" w:cs="Times New Roman"/>
          <w:sz w:val="24"/>
          <w:szCs w:val="24"/>
        </w:rPr>
        <w:t>4.  Права Совета</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13.  Все решения Совета своевременно доводятся до сведения кол</w:t>
      </w:r>
      <w:r w:rsidRPr="00893090">
        <w:rPr>
          <w:rFonts w:ascii="Times New Roman" w:hAnsi="Times New Roman" w:cs="Times New Roman"/>
          <w:sz w:val="24"/>
          <w:szCs w:val="24"/>
        </w:rPr>
        <w:softHyphen/>
        <w:t>лектива МБДОУ ДС и, по необходимости, родителей (законных представителей).</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14. Совет имеет следующие права: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член Совета может потребовать обсуждения вне плана любого вопроса, касающегося деятельности МБДОУ ДС, если его пред</w:t>
      </w:r>
      <w:r w:rsidRPr="00893090">
        <w:rPr>
          <w:rFonts w:ascii="Times New Roman" w:hAnsi="Times New Roman" w:cs="Times New Roman"/>
          <w:sz w:val="24"/>
          <w:szCs w:val="24"/>
        </w:rPr>
        <w:softHyphen/>
        <w:t>ложение поддержит треть всего состава Совета;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может предложить заведующему МБДОУ ДС план мероприятий по совершенствованию работы  детского сада;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  родительского комитета, общего собрания трудового коллектива.</w:t>
      </w:r>
    </w:p>
    <w:p w:rsidR="00893090" w:rsidRPr="00893090" w:rsidRDefault="00893090" w:rsidP="00893090">
      <w:pPr>
        <w:pStyle w:val="a7"/>
        <w:rPr>
          <w:rFonts w:ascii="Times New Roman" w:hAnsi="Times New Roman" w:cs="Times New Roman"/>
          <w:sz w:val="24"/>
          <w:szCs w:val="24"/>
        </w:rPr>
      </w:pPr>
    </w:p>
    <w:p w:rsidR="00893090" w:rsidRPr="00893090" w:rsidRDefault="00893090" w:rsidP="009D1F3A">
      <w:pPr>
        <w:pStyle w:val="a7"/>
        <w:jc w:val="center"/>
        <w:rPr>
          <w:rFonts w:ascii="Times New Roman" w:hAnsi="Times New Roman" w:cs="Times New Roman"/>
          <w:sz w:val="24"/>
          <w:szCs w:val="24"/>
        </w:rPr>
      </w:pPr>
      <w:r w:rsidRPr="00893090">
        <w:rPr>
          <w:rFonts w:ascii="Times New Roman" w:hAnsi="Times New Roman" w:cs="Times New Roman"/>
          <w:sz w:val="24"/>
          <w:szCs w:val="24"/>
        </w:rPr>
        <w:t>5. Организация  работы Совета</w:t>
      </w:r>
    </w:p>
    <w:p w:rsidR="00893090" w:rsidRPr="00893090" w:rsidRDefault="00893090" w:rsidP="00893090">
      <w:pPr>
        <w:pStyle w:val="a7"/>
        <w:rPr>
          <w:rFonts w:ascii="Times New Roman" w:hAnsi="Times New Roman" w:cs="Times New Roman"/>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15. Совет избирается в количестве 9 человек сроком на 1 год.</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16. В состав Совета входят:</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представители коллектива — 7 человек, в том числе заведующий МБДОУ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представители родительской общественности — 2 человека.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17. Члены Совета избираются в следующем порядке:</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представители коллектива на — общем собрании;</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родители — на родительских собраниях.</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18.Совет избирает председателя. Заведующий МБДОУ ДС входит в состав Совета на правах сопредседателя</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19. Совет созывается председателем по мере надобности, но не реже двух раз в год. Внеочередные заседания Совета проводятся по требованию одной трети его состава, общего родительского собрания МБДОУ ДС, педагогического совета, заведующего МДОУ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20. Для ведения протокола заседаний Совета из его членов изби</w:t>
      </w:r>
      <w:r w:rsidRPr="00893090">
        <w:rPr>
          <w:rFonts w:ascii="Times New Roman" w:hAnsi="Times New Roman" w:cs="Times New Roman"/>
          <w:sz w:val="24"/>
          <w:szCs w:val="24"/>
        </w:rPr>
        <w:softHyphen/>
        <w:t>рается секретарь.</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21. Решения Совета МБДОУ ДС, принятые в пределах его ком</w:t>
      </w:r>
      <w:r w:rsidRPr="00893090">
        <w:rPr>
          <w:rFonts w:ascii="Times New Roman" w:hAnsi="Times New Roman" w:cs="Times New Roman"/>
          <w:sz w:val="24"/>
          <w:szCs w:val="24"/>
        </w:rPr>
        <w:softHyphen/>
        <w:t>петенции и в соответствии с законодательством Российской Феде</w:t>
      </w:r>
      <w:r w:rsidRPr="00893090">
        <w:rPr>
          <w:rFonts w:ascii="Times New Roman" w:hAnsi="Times New Roman" w:cs="Times New Roman"/>
          <w:sz w:val="24"/>
          <w:szCs w:val="24"/>
        </w:rPr>
        <w:softHyphen/>
        <w:t>рации, являются рекомендательными для администрации МБДОУ ДС, всех членов коллектива. В отдельных случаях может быть издан приказ по МБДОУ ДС, устанавливающий обязательность исполне</w:t>
      </w:r>
      <w:r w:rsidRPr="00893090">
        <w:rPr>
          <w:rFonts w:ascii="Times New Roman" w:hAnsi="Times New Roman" w:cs="Times New Roman"/>
          <w:sz w:val="24"/>
          <w:szCs w:val="24"/>
        </w:rPr>
        <w:softHyphen/>
        <w:t>ния решения Совета МБДОУ ДС участниками образовательного процесса.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22. Решения Совета доводятся до всего коллектива не позднее, чем в течение 3 дней после его заседания.</w:t>
      </w:r>
    </w:p>
    <w:p w:rsidR="00893090" w:rsidRPr="00893090" w:rsidRDefault="00893090" w:rsidP="00893090">
      <w:pPr>
        <w:pStyle w:val="a7"/>
        <w:rPr>
          <w:rFonts w:ascii="Times New Roman" w:hAnsi="Times New Roman" w:cs="Times New Roman"/>
          <w:sz w:val="24"/>
          <w:szCs w:val="24"/>
        </w:rPr>
      </w:pPr>
    </w:p>
    <w:p w:rsidR="00893090" w:rsidRPr="00893090" w:rsidRDefault="00893090" w:rsidP="00893090">
      <w:pPr>
        <w:pStyle w:val="a7"/>
        <w:rPr>
          <w:rFonts w:ascii="Times New Roman" w:hAnsi="Times New Roman" w:cs="Times New Roman"/>
          <w:sz w:val="24"/>
          <w:szCs w:val="24"/>
        </w:rPr>
      </w:pPr>
    </w:p>
    <w:p w:rsidR="00893090" w:rsidRPr="00893090" w:rsidRDefault="009D1F3A" w:rsidP="009D1F3A">
      <w:pPr>
        <w:pStyle w:val="a7"/>
        <w:jc w:val="center"/>
        <w:rPr>
          <w:rFonts w:ascii="Times New Roman" w:hAnsi="Times New Roman" w:cs="Times New Roman"/>
          <w:sz w:val="24"/>
          <w:szCs w:val="24"/>
        </w:rPr>
      </w:pPr>
      <w:r>
        <w:rPr>
          <w:rFonts w:ascii="Times New Roman" w:hAnsi="Times New Roman" w:cs="Times New Roman"/>
          <w:sz w:val="24"/>
          <w:szCs w:val="24"/>
        </w:rPr>
        <w:t>6.</w:t>
      </w:r>
      <w:r w:rsidR="00893090" w:rsidRPr="00893090">
        <w:rPr>
          <w:rFonts w:ascii="Times New Roman" w:hAnsi="Times New Roman" w:cs="Times New Roman"/>
          <w:sz w:val="24"/>
          <w:szCs w:val="24"/>
        </w:rPr>
        <w:t>Взаимосвязи Совета с другими органами самоуправления</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23. Совет организует взаимодействие с другими органами самоуправления МБДОУ ДС  через участие его представителей в заседании общего собрания работников, родительского комитета МБДОУ ДС, педагогического совета.</w:t>
      </w:r>
    </w:p>
    <w:p w:rsidR="00893090" w:rsidRPr="00893090" w:rsidRDefault="00893090" w:rsidP="00893090">
      <w:pPr>
        <w:pStyle w:val="a7"/>
        <w:rPr>
          <w:rFonts w:ascii="Times New Roman" w:hAnsi="Times New Roman" w:cs="Times New Roman"/>
          <w:sz w:val="24"/>
          <w:szCs w:val="24"/>
        </w:rPr>
      </w:pPr>
    </w:p>
    <w:p w:rsidR="00893090" w:rsidRPr="00893090" w:rsidRDefault="00893090" w:rsidP="00893090">
      <w:pPr>
        <w:pStyle w:val="a7"/>
        <w:rPr>
          <w:rFonts w:ascii="Times New Roman" w:hAnsi="Times New Roman" w:cs="Times New Roman"/>
          <w:sz w:val="24"/>
          <w:szCs w:val="24"/>
        </w:rPr>
      </w:pPr>
    </w:p>
    <w:p w:rsidR="00893090" w:rsidRPr="00893090" w:rsidRDefault="009D1F3A" w:rsidP="009D1F3A">
      <w:pPr>
        <w:pStyle w:val="a7"/>
        <w:jc w:val="center"/>
        <w:rPr>
          <w:rFonts w:ascii="Times New Roman" w:hAnsi="Times New Roman" w:cs="Times New Roman"/>
          <w:sz w:val="24"/>
          <w:szCs w:val="24"/>
        </w:rPr>
      </w:pPr>
      <w:r>
        <w:rPr>
          <w:rFonts w:ascii="Times New Roman" w:hAnsi="Times New Roman" w:cs="Times New Roman"/>
          <w:sz w:val="24"/>
          <w:szCs w:val="24"/>
        </w:rPr>
        <w:t>7.</w:t>
      </w:r>
      <w:r w:rsidR="00893090" w:rsidRPr="00893090">
        <w:rPr>
          <w:rFonts w:ascii="Times New Roman" w:hAnsi="Times New Roman" w:cs="Times New Roman"/>
          <w:sz w:val="24"/>
          <w:szCs w:val="24"/>
        </w:rPr>
        <w:t>Ответственность  Совета</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xml:space="preserve">24.  Совет несет ответственность </w:t>
      </w:r>
      <w:proofErr w:type="gramStart"/>
      <w:r w:rsidRPr="00893090">
        <w:rPr>
          <w:rFonts w:ascii="Times New Roman" w:hAnsi="Times New Roman" w:cs="Times New Roman"/>
          <w:sz w:val="24"/>
          <w:szCs w:val="24"/>
        </w:rPr>
        <w:t>за</w:t>
      </w:r>
      <w:proofErr w:type="gramEnd"/>
      <w:r w:rsidRPr="00893090">
        <w:rPr>
          <w:rFonts w:ascii="Times New Roman" w:hAnsi="Times New Roman" w:cs="Times New Roman"/>
          <w:sz w:val="24"/>
          <w:szCs w:val="24"/>
        </w:rPr>
        <w:t>:</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выполнение плана работы;</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соблюдение законодательства Российской Федерации об об</w:t>
      </w:r>
      <w:r w:rsidRPr="00893090">
        <w:rPr>
          <w:rFonts w:ascii="Times New Roman" w:hAnsi="Times New Roman" w:cs="Times New Roman"/>
          <w:sz w:val="24"/>
          <w:szCs w:val="24"/>
        </w:rPr>
        <w:softHyphen/>
        <w:t>разовании;</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компетентность принимаемых решений;</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развитие принципов самоуправления  МБДОУ ДС;</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  упрочение авторитетности МБДОУ ДС.</w:t>
      </w:r>
    </w:p>
    <w:p w:rsidR="00893090" w:rsidRPr="00893090" w:rsidRDefault="00893090" w:rsidP="00893090">
      <w:pPr>
        <w:pStyle w:val="a7"/>
        <w:rPr>
          <w:rFonts w:ascii="Times New Roman" w:hAnsi="Times New Roman" w:cs="Times New Roman"/>
          <w:sz w:val="24"/>
          <w:szCs w:val="24"/>
        </w:rPr>
      </w:pPr>
    </w:p>
    <w:p w:rsidR="00893090" w:rsidRPr="00893090" w:rsidRDefault="009D1F3A" w:rsidP="009D1F3A">
      <w:pPr>
        <w:pStyle w:val="a7"/>
        <w:jc w:val="center"/>
        <w:rPr>
          <w:rFonts w:ascii="Times New Roman" w:hAnsi="Times New Roman" w:cs="Times New Roman"/>
          <w:sz w:val="24"/>
          <w:szCs w:val="24"/>
        </w:rPr>
      </w:pPr>
      <w:r>
        <w:rPr>
          <w:rFonts w:ascii="Times New Roman" w:hAnsi="Times New Roman" w:cs="Times New Roman"/>
          <w:sz w:val="24"/>
          <w:szCs w:val="24"/>
        </w:rPr>
        <w:t xml:space="preserve">8. </w:t>
      </w:r>
      <w:r w:rsidR="00893090" w:rsidRPr="00893090">
        <w:rPr>
          <w:rFonts w:ascii="Times New Roman" w:hAnsi="Times New Roman" w:cs="Times New Roman"/>
          <w:sz w:val="24"/>
          <w:szCs w:val="24"/>
        </w:rPr>
        <w:t>Делопроизводство Совета</w:t>
      </w:r>
    </w:p>
    <w:p w:rsidR="00893090" w:rsidRPr="00893090" w:rsidRDefault="00893090" w:rsidP="00893090">
      <w:pPr>
        <w:pStyle w:val="a7"/>
        <w:rPr>
          <w:rFonts w:ascii="Times New Roman" w:hAnsi="Times New Roman" w:cs="Times New Roman"/>
          <w:b/>
          <w:sz w:val="24"/>
          <w:szCs w:val="24"/>
        </w:rPr>
      </w:pPr>
    </w:p>
    <w:p w:rsidR="00893090" w:rsidRPr="00893090" w:rsidRDefault="00893090" w:rsidP="00893090">
      <w:pPr>
        <w:pStyle w:val="a7"/>
        <w:rPr>
          <w:rFonts w:ascii="Times New Roman" w:hAnsi="Times New Roman" w:cs="Times New Roman"/>
          <w:sz w:val="24"/>
          <w:szCs w:val="24"/>
        </w:rPr>
      </w:pP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25.Заседания Совета оформляются протоколом. В протоколах фиксируется ход обсуждения вопросов, предложения и замечания членов Совета. Протоколы подписыва</w:t>
      </w:r>
      <w:r w:rsidRPr="00893090">
        <w:rPr>
          <w:rFonts w:ascii="Times New Roman" w:hAnsi="Times New Roman" w:cs="Times New Roman"/>
          <w:sz w:val="24"/>
          <w:szCs w:val="24"/>
        </w:rPr>
        <w:softHyphen/>
        <w:t>ются председателем и секретарем  Совета.</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26.Нумерация протоколов ведется от начала учебного года. Кни</w:t>
      </w:r>
      <w:r w:rsidRPr="00893090">
        <w:rPr>
          <w:rFonts w:ascii="Times New Roman" w:hAnsi="Times New Roman" w:cs="Times New Roman"/>
          <w:sz w:val="24"/>
          <w:szCs w:val="24"/>
        </w:rPr>
        <w:softHyphen/>
        <w:t>га протоколов нумеруется постранично, прошнуровывается, скреп</w:t>
      </w:r>
      <w:r w:rsidRPr="00893090">
        <w:rPr>
          <w:rFonts w:ascii="Times New Roman" w:hAnsi="Times New Roman" w:cs="Times New Roman"/>
          <w:sz w:val="24"/>
          <w:szCs w:val="24"/>
        </w:rPr>
        <w:softHyphen/>
        <w:t>ляется подписью заведующего и печатью ДОУ.</w:t>
      </w:r>
    </w:p>
    <w:p w:rsidR="00893090" w:rsidRPr="00893090" w:rsidRDefault="00893090" w:rsidP="00893090">
      <w:pPr>
        <w:pStyle w:val="a7"/>
        <w:rPr>
          <w:rFonts w:ascii="Times New Roman" w:hAnsi="Times New Roman" w:cs="Times New Roman"/>
          <w:sz w:val="24"/>
          <w:szCs w:val="24"/>
        </w:rPr>
      </w:pPr>
      <w:r w:rsidRPr="00893090">
        <w:rPr>
          <w:rFonts w:ascii="Times New Roman" w:hAnsi="Times New Roman" w:cs="Times New Roman"/>
          <w:sz w:val="24"/>
          <w:szCs w:val="24"/>
        </w:rPr>
        <w:t>27.Документация Совета хранится в делах МБДОУ ДС в соответствии с установ</w:t>
      </w:r>
      <w:r w:rsidRPr="00893090">
        <w:rPr>
          <w:rFonts w:ascii="Times New Roman" w:hAnsi="Times New Roman" w:cs="Times New Roman"/>
          <w:sz w:val="24"/>
          <w:szCs w:val="24"/>
        </w:rPr>
        <w:softHyphen/>
        <w:t xml:space="preserve">ленным порядком. </w:t>
      </w:r>
    </w:p>
    <w:p w:rsidR="00893090" w:rsidRDefault="00893090" w:rsidP="0057288A">
      <w:pPr>
        <w:pStyle w:val="a7"/>
        <w:jc w:val="center"/>
        <w:rPr>
          <w:rFonts w:ascii="Times New Roman" w:hAnsi="Times New Roman" w:cs="Times New Roman"/>
          <w:sz w:val="24"/>
          <w:szCs w:val="24"/>
        </w:rPr>
      </w:pPr>
    </w:p>
    <w:p w:rsidR="00893090" w:rsidRDefault="00893090"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tbl>
      <w:tblPr>
        <w:tblW w:w="18289" w:type="dxa"/>
        <w:jc w:val="center"/>
        <w:tblLayout w:type="fixed"/>
        <w:tblLook w:val="0000"/>
      </w:tblPr>
      <w:tblGrid>
        <w:gridCol w:w="2905"/>
        <w:gridCol w:w="10341"/>
        <w:gridCol w:w="5043"/>
      </w:tblGrid>
      <w:tr w:rsidR="00BF0F05" w:rsidTr="005C05E3">
        <w:trPr>
          <w:trHeight w:val="1389"/>
          <w:jc w:val="center"/>
        </w:trPr>
        <w:tc>
          <w:tcPr>
            <w:tcW w:w="2905" w:type="dxa"/>
          </w:tcPr>
          <w:p w:rsidR="00BF0F05" w:rsidRDefault="00BF0F05" w:rsidP="005C05E3">
            <w:pPr>
              <w:jc w:val="both"/>
              <w:rPr>
                <w:sz w:val="26"/>
              </w:rPr>
            </w:pPr>
          </w:p>
        </w:tc>
        <w:tc>
          <w:tcPr>
            <w:tcW w:w="10341" w:type="dxa"/>
          </w:tcPr>
          <w:p w:rsidR="00BF0F05" w:rsidRPr="00BF0F05" w:rsidRDefault="00BF0F05" w:rsidP="00BF0F05">
            <w:pPr>
              <w:pStyle w:val="a7"/>
              <w:jc w:val="center"/>
              <w:rPr>
                <w:rFonts w:ascii="Times New Roman" w:hAnsi="Times New Roman" w:cs="Times New Roman"/>
              </w:rPr>
            </w:pPr>
            <w:r w:rsidRPr="00BF0F05">
              <w:rPr>
                <w:rFonts w:ascii="Times New Roman" w:hAnsi="Times New Roman" w:cs="Times New Roman"/>
              </w:rPr>
              <w:t>Муниципальное бюджетное дошкольное образовательное учреждение</w:t>
            </w:r>
          </w:p>
          <w:p w:rsidR="00BF0F05" w:rsidRPr="00BF0F05" w:rsidRDefault="00BF0F05" w:rsidP="00BF0F05">
            <w:pPr>
              <w:pStyle w:val="a7"/>
              <w:jc w:val="center"/>
              <w:rPr>
                <w:rFonts w:ascii="Times New Roman" w:hAnsi="Times New Roman" w:cs="Times New Roman"/>
              </w:rPr>
            </w:pPr>
            <w:r w:rsidRPr="00BF0F05">
              <w:rPr>
                <w:rFonts w:ascii="Times New Roman" w:hAnsi="Times New Roman" w:cs="Times New Roman"/>
              </w:rPr>
              <w:t>«Детский сад  № 438 г. Челябинска»</w:t>
            </w:r>
          </w:p>
          <w:p w:rsidR="00BF0F05" w:rsidRPr="00BF0F05" w:rsidRDefault="00BF0F05" w:rsidP="00BF0F05">
            <w:pPr>
              <w:pStyle w:val="a7"/>
              <w:jc w:val="center"/>
              <w:rPr>
                <w:rFonts w:ascii="Times New Roman" w:hAnsi="Times New Roman" w:cs="Times New Roman"/>
              </w:rPr>
            </w:pPr>
            <w:r w:rsidRPr="00BF0F05">
              <w:rPr>
                <w:rFonts w:ascii="Times New Roman" w:hAnsi="Times New Roman" w:cs="Times New Roman"/>
              </w:rPr>
              <w:t>454080, г. Челябинск, ул. Энгельса, 38А, т. 261-19-64</w:t>
            </w:r>
          </w:p>
          <w:p w:rsidR="00BF0F05" w:rsidRPr="00BF0F05" w:rsidRDefault="00BF0F05" w:rsidP="00BF0F05">
            <w:pPr>
              <w:pStyle w:val="a7"/>
              <w:jc w:val="center"/>
              <w:rPr>
                <w:rFonts w:ascii="Times New Roman" w:hAnsi="Times New Roman" w:cs="Times New Roman"/>
              </w:rPr>
            </w:pPr>
          </w:p>
          <w:p w:rsidR="00BF0F05" w:rsidRPr="00BF0F05" w:rsidRDefault="00BF0F05" w:rsidP="00BF0F05">
            <w:pPr>
              <w:pStyle w:val="a7"/>
              <w:jc w:val="right"/>
              <w:rPr>
                <w:rFonts w:ascii="Times New Roman" w:hAnsi="Times New Roman" w:cs="Times New Roman"/>
                <w:sz w:val="24"/>
                <w:szCs w:val="24"/>
              </w:rPr>
            </w:pPr>
            <w:r w:rsidRPr="00BF0F05">
              <w:rPr>
                <w:rFonts w:ascii="Times New Roman" w:hAnsi="Times New Roman" w:cs="Times New Roman"/>
                <w:sz w:val="24"/>
                <w:szCs w:val="24"/>
              </w:rPr>
              <w:t>УТВЕРЖДЕНО</w:t>
            </w:r>
          </w:p>
          <w:p w:rsidR="00BF0F05" w:rsidRPr="00BF0F05" w:rsidRDefault="00BF0F05" w:rsidP="00BF0F05">
            <w:pPr>
              <w:pStyle w:val="a7"/>
              <w:jc w:val="right"/>
              <w:rPr>
                <w:rFonts w:ascii="Times New Roman" w:hAnsi="Times New Roman" w:cs="Times New Roman"/>
                <w:sz w:val="24"/>
                <w:szCs w:val="24"/>
              </w:rPr>
            </w:pPr>
            <w:r w:rsidRPr="00BF0F05">
              <w:rPr>
                <w:rFonts w:ascii="Times New Roman" w:hAnsi="Times New Roman" w:cs="Times New Roman"/>
                <w:sz w:val="24"/>
                <w:szCs w:val="24"/>
              </w:rPr>
              <w:t xml:space="preserve">Приказом заведующего </w:t>
            </w:r>
          </w:p>
          <w:p w:rsidR="00BF0F05" w:rsidRPr="00BF0F05" w:rsidRDefault="00BF0F05" w:rsidP="00BF0F05">
            <w:pPr>
              <w:pStyle w:val="a7"/>
              <w:jc w:val="right"/>
              <w:rPr>
                <w:rFonts w:ascii="Times New Roman" w:hAnsi="Times New Roman" w:cs="Times New Roman"/>
                <w:sz w:val="24"/>
                <w:szCs w:val="24"/>
              </w:rPr>
            </w:pPr>
            <w:r w:rsidRPr="00BF0F05">
              <w:rPr>
                <w:rFonts w:ascii="Times New Roman" w:hAnsi="Times New Roman" w:cs="Times New Roman"/>
                <w:sz w:val="24"/>
                <w:szCs w:val="24"/>
              </w:rPr>
              <w:t xml:space="preserve">МБДОУ «ДС № 438 г. Челябинска»  </w:t>
            </w:r>
          </w:p>
          <w:p w:rsidR="00BF0F05" w:rsidRPr="00921E8E" w:rsidRDefault="00BF0F05" w:rsidP="00BF0F05">
            <w:pPr>
              <w:pStyle w:val="a7"/>
              <w:jc w:val="right"/>
              <w:rPr>
                <w:sz w:val="26"/>
              </w:rPr>
            </w:pPr>
            <w:r w:rsidRPr="00BF0F05">
              <w:rPr>
                <w:rFonts w:ascii="Times New Roman" w:hAnsi="Times New Roman" w:cs="Times New Roman"/>
                <w:sz w:val="24"/>
                <w:szCs w:val="24"/>
              </w:rPr>
              <w:t>№</w:t>
            </w:r>
            <w:r>
              <w:rPr>
                <w:rFonts w:ascii="Times New Roman" w:hAnsi="Times New Roman" w:cs="Times New Roman"/>
                <w:sz w:val="24"/>
                <w:szCs w:val="24"/>
              </w:rPr>
              <w:t xml:space="preserve"> </w:t>
            </w:r>
            <w:r w:rsidRPr="00BF0F05">
              <w:rPr>
                <w:rFonts w:ascii="Times New Roman" w:hAnsi="Times New Roman" w:cs="Times New Roman"/>
                <w:sz w:val="24"/>
                <w:szCs w:val="24"/>
              </w:rPr>
              <w:t>97-ОД от 12.12.2015г.</w:t>
            </w:r>
          </w:p>
        </w:tc>
        <w:tc>
          <w:tcPr>
            <w:tcW w:w="5043" w:type="dxa"/>
          </w:tcPr>
          <w:p w:rsidR="00BF0F05" w:rsidRPr="00921E8E" w:rsidRDefault="00BF0F05" w:rsidP="00BF0F05">
            <w:pPr>
              <w:pStyle w:val="a7"/>
              <w:rPr>
                <w:sz w:val="20"/>
                <w:szCs w:val="20"/>
              </w:rPr>
            </w:pPr>
          </w:p>
        </w:tc>
      </w:tr>
      <w:tr w:rsidR="00BF0F05" w:rsidTr="005C05E3">
        <w:trPr>
          <w:trHeight w:val="487"/>
          <w:jc w:val="center"/>
        </w:trPr>
        <w:tc>
          <w:tcPr>
            <w:tcW w:w="2905" w:type="dxa"/>
          </w:tcPr>
          <w:p w:rsidR="00BF0F05" w:rsidRDefault="00BF0F05" w:rsidP="005C05E3">
            <w:pPr>
              <w:jc w:val="both"/>
              <w:rPr>
                <w:sz w:val="26"/>
              </w:rPr>
            </w:pPr>
          </w:p>
        </w:tc>
        <w:tc>
          <w:tcPr>
            <w:tcW w:w="10341" w:type="dxa"/>
          </w:tcPr>
          <w:p w:rsidR="00BF0F05" w:rsidRDefault="00BF0F05" w:rsidP="005C05E3">
            <w:pPr>
              <w:ind w:left="-284" w:firstLine="568"/>
              <w:jc w:val="both"/>
              <w:rPr>
                <w:sz w:val="26"/>
              </w:rPr>
            </w:pPr>
          </w:p>
        </w:tc>
        <w:tc>
          <w:tcPr>
            <w:tcW w:w="5043" w:type="dxa"/>
          </w:tcPr>
          <w:p w:rsidR="00BF0F05" w:rsidRDefault="00BF0F05" w:rsidP="005C05E3">
            <w:pPr>
              <w:ind w:left="-284" w:firstLine="284"/>
              <w:jc w:val="both"/>
              <w:rPr>
                <w:sz w:val="26"/>
              </w:rPr>
            </w:pPr>
          </w:p>
          <w:p w:rsidR="00BF0F05" w:rsidRDefault="00BF0F05" w:rsidP="005C05E3">
            <w:pPr>
              <w:ind w:left="-284" w:firstLine="284"/>
              <w:jc w:val="both"/>
              <w:rPr>
                <w:sz w:val="26"/>
              </w:rPr>
            </w:pPr>
            <w:r>
              <w:rPr>
                <w:sz w:val="26"/>
              </w:rPr>
              <w:t xml:space="preserve">    </w:t>
            </w:r>
          </w:p>
        </w:tc>
      </w:tr>
    </w:tbl>
    <w:p w:rsidR="00BF0F05" w:rsidRDefault="00BF0F05" w:rsidP="00BF0F05">
      <w:pPr>
        <w:pStyle w:val="a4"/>
        <w:rPr>
          <w:rStyle w:val="a8"/>
          <w:rFonts w:ascii="Times New Roman" w:hAnsi="Times New Roman"/>
          <w:b w:val="0"/>
          <w:color w:val="auto"/>
          <w:sz w:val="24"/>
          <w:szCs w:val="24"/>
        </w:rPr>
      </w:pPr>
    </w:p>
    <w:p w:rsidR="00BF0F05" w:rsidRDefault="00BF0F05" w:rsidP="00BF0F05">
      <w:pPr>
        <w:pStyle w:val="a4"/>
        <w:jc w:val="center"/>
        <w:rPr>
          <w:rStyle w:val="a8"/>
          <w:rFonts w:ascii="Times New Roman" w:hAnsi="Times New Roman"/>
          <w:b w:val="0"/>
          <w:color w:val="auto"/>
          <w:sz w:val="24"/>
          <w:szCs w:val="24"/>
        </w:rPr>
      </w:pPr>
      <w:r>
        <w:rPr>
          <w:rStyle w:val="a8"/>
          <w:rFonts w:ascii="Times New Roman" w:hAnsi="Times New Roman"/>
          <w:b w:val="0"/>
          <w:color w:val="auto"/>
          <w:sz w:val="24"/>
          <w:szCs w:val="24"/>
        </w:rPr>
        <w:t xml:space="preserve">ПОЛОЖЕНИЕ </w:t>
      </w:r>
    </w:p>
    <w:p w:rsidR="00BF0F05" w:rsidRPr="00E24AC7" w:rsidRDefault="00BF0F05" w:rsidP="00BF0F05">
      <w:pPr>
        <w:pStyle w:val="a4"/>
        <w:jc w:val="center"/>
        <w:rPr>
          <w:rStyle w:val="a8"/>
          <w:rFonts w:ascii="Times New Roman" w:hAnsi="Times New Roman"/>
          <w:b w:val="0"/>
          <w:color w:val="auto"/>
          <w:sz w:val="24"/>
          <w:szCs w:val="24"/>
        </w:rPr>
      </w:pPr>
      <w:r>
        <w:rPr>
          <w:rStyle w:val="a8"/>
          <w:rFonts w:ascii="Times New Roman" w:hAnsi="Times New Roman"/>
          <w:b w:val="0"/>
          <w:color w:val="auto"/>
          <w:sz w:val="24"/>
          <w:szCs w:val="24"/>
        </w:rPr>
        <w:t>о</w:t>
      </w:r>
      <w:r w:rsidRPr="00E24AC7">
        <w:rPr>
          <w:rStyle w:val="a8"/>
          <w:rFonts w:ascii="Times New Roman" w:hAnsi="Times New Roman"/>
          <w:b w:val="0"/>
          <w:color w:val="auto"/>
          <w:sz w:val="24"/>
          <w:szCs w:val="24"/>
        </w:rPr>
        <w:t xml:space="preserve"> порядке привлечения, расходования и учёта добровольных пожертвований физических и юридических лиц</w:t>
      </w:r>
      <w:r>
        <w:rPr>
          <w:rStyle w:val="a8"/>
          <w:rFonts w:ascii="Times New Roman" w:hAnsi="Times New Roman"/>
          <w:b w:val="0"/>
          <w:color w:val="auto"/>
          <w:sz w:val="24"/>
          <w:szCs w:val="24"/>
        </w:rPr>
        <w:t xml:space="preserve"> муниципального бюджетного дошкольного образовательного учреждения  «Детский сад  № 438 г. Челябинска»</w:t>
      </w:r>
    </w:p>
    <w:p w:rsidR="00BF0F05" w:rsidRPr="00281515" w:rsidRDefault="00BF0F05" w:rsidP="00BF0F05">
      <w:pPr>
        <w:pStyle w:val="a4"/>
        <w:jc w:val="center"/>
        <w:rPr>
          <w:rFonts w:ascii="Times New Roman" w:hAnsi="Times New Roman" w:cs="Times New Roman"/>
          <w:color w:val="auto"/>
          <w:sz w:val="28"/>
          <w:szCs w:val="28"/>
        </w:rPr>
      </w:pPr>
    </w:p>
    <w:p w:rsidR="00BF0F05" w:rsidRPr="002F7EF0" w:rsidRDefault="00BF0F05" w:rsidP="00BF0F05">
      <w:pPr>
        <w:pStyle w:val="a4"/>
        <w:jc w:val="center"/>
        <w:rPr>
          <w:rFonts w:ascii="Times New Roman" w:hAnsi="Times New Roman" w:cs="Times New Roman"/>
          <w:b/>
          <w:color w:val="auto"/>
          <w:sz w:val="24"/>
          <w:szCs w:val="24"/>
        </w:rPr>
      </w:pPr>
      <w:r w:rsidRPr="002F7EF0">
        <w:rPr>
          <w:rStyle w:val="a8"/>
          <w:rFonts w:ascii="Times New Roman" w:hAnsi="Times New Roman"/>
          <w:b w:val="0"/>
          <w:color w:val="auto"/>
          <w:sz w:val="24"/>
          <w:szCs w:val="24"/>
        </w:rPr>
        <w:t>1. Общие положения.</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1.Настоящее положение является локальным нормативным актом, регулирующим порядок привлечения, расходования и учёта добровольных пожертвований физических и юридических лиц.</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2.Настоящее Положение разработано в соответствии </w:t>
      </w:r>
      <w:proofErr w:type="gramStart"/>
      <w:r w:rsidRPr="00BF0F05">
        <w:rPr>
          <w:rFonts w:ascii="Times New Roman" w:hAnsi="Times New Roman" w:cs="Times New Roman"/>
          <w:sz w:val="24"/>
          <w:szCs w:val="24"/>
        </w:rPr>
        <w:t>с</w:t>
      </w:r>
      <w:proofErr w:type="gramEnd"/>
      <w:r w:rsidRPr="00BF0F05">
        <w:rPr>
          <w:rFonts w:ascii="Times New Roman" w:hAnsi="Times New Roman" w:cs="Times New Roman"/>
          <w:sz w:val="24"/>
          <w:szCs w:val="24"/>
        </w:rPr>
        <w:t xml:space="preserve">: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pacing w:val="-6"/>
          <w:sz w:val="24"/>
          <w:szCs w:val="24"/>
        </w:rPr>
        <w:t>-Гражданским  кодексом Российской Федерации;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pacing w:val="-6"/>
          <w:sz w:val="24"/>
          <w:szCs w:val="24"/>
        </w:rPr>
        <w:t>-Законом  Российской Федерации «Об образовании в Российской Федерации»;</w:t>
      </w:r>
    </w:p>
    <w:p w:rsidR="00BF0F05" w:rsidRPr="00BF0F05" w:rsidRDefault="00BF0F05" w:rsidP="00BF0F05">
      <w:pPr>
        <w:pStyle w:val="a7"/>
        <w:rPr>
          <w:rFonts w:ascii="Times New Roman" w:hAnsi="Times New Roman" w:cs="Times New Roman"/>
          <w:spacing w:val="-6"/>
          <w:sz w:val="24"/>
          <w:szCs w:val="24"/>
        </w:rPr>
      </w:pPr>
      <w:r w:rsidRPr="00BF0F05">
        <w:rPr>
          <w:rFonts w:ascii="Times New Roman" w:hAnsi="Times New Roman" w:cs="Times New Roman"/>
          <w:spacing w:val="-6"/>
          <w:sz w:val="24"/>
          <w:szCs w:val="24"/>
        </w:rPr>
        <w:t>- Законом  Российской Федерации от 11.08.95 №135-ФЗ «О благотворительной деятельности и благотворительных организациях»;</w:t>
      </w:r>
    </w:p>
    <w:p w:rsidR="00BF0F05" w:rsidRPr="00BF0F05" w:rsidRDefault="00BF0F05" w:rsidP="00BF0F05">
      <w:pPr>
        <w:pStyle w:val="a7"/>
        <w:rPr>
          <w:rFonts w:ascii="Times New Roman" w:hAnsi="Times New Roman" w:cs="Times New Roman"/>
          <w:spacing w:val="-6"/>
          <w:sz w:val="24"/>
          <w:szCs w:val="24"/>
        </w:rPr>
      </w:pPr>
      <w:r w:rsidRPr="00BF0F05">
        <w:rPr>
          <w:rFonts w:ascii="Times New Roman" w:hAnsi="Times New Roman" w:cs="Times New Roman"/>
          <w:spacing w:val="-6"/>
          <w:sz w:val="24"/>
          <w:szCs w:val="24"/>
        </w:rPr>
        <w:t>-Письмом Министерства образования РФ «О внебюджетных средствах образовательных учреждений» от 15.12.1998 №57.</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3.Добровольными пожертвованиями физических и юридических лиц учреждения являются добровольные взносы физических лиц, спонсорская помощь организаций,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2. Цели и задачи.</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4.Добровольные пожертвования физических и юридических лиц привлекаются учреждением в целях обеспечения уставной деятельности.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5.Если цели добровольного пожертвования не определены, то они используются учреждением </w:t>
      </w:r>
      <w:proofErr w:type="gramStart"/>
      <w:r w:rsidRPr="00BF0F05">
        <w:rPr>
          <w:rFonts w:ascii="Times New Roman" w:hAnsi="Times New Roman" w:cs="Times New Roman"/>
          <w:sz w:val="24"/>
          <w:szCs w:val="24"/>
        </w:rPr>
        <w:t>на</w:t>
      </w:r>
      <w:proofErr w:type="gramEnd"/>
      <w:r w:rsidRPr="00BF0F05">
        <w:rPr>
          <w:rFonts w:ascii="Times New Roman" w:hAnsi="Times New Roman" w:cs="Times New Roman"/>
          <w:sz w:val="24"/>
          <w:szCs w:val="24"/>
        </w:rPr>
        <w:t>:</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-Реализацию концепции развития учреждения</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-Реализацию образовательных программ учреждения</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-Улучшение материально- технического обеспечения учреждения</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-На организацию воспитательного и образовательного процесса в учреждении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-Проведение </w:t>
      </w:r>
      <w:proofErr w:type="spellStart"/>
      <w:r w:rsidRPr="00BF0F05">
        <w:rPr>
          <w:rFonts w:ascii="Times New Roman" w:hAnsi="Times New Roman" w:cs="Times New Roman"/>
          <w:sz w:val="24"/>
          <w:szCs w:val="24"/>
        </w:rPr>
        <w:t>досуговых</w:t>
      </w:r>
      <w:proofErr w:type="spellEnd"/>
      <w:r w:rsidRPr="00BF0F05">
        <w:rPr>
          <w:rFonts w:ascii="Times New Roman" w:hAnsi="Times New Roman" w:cs="Times New Roman"/>
          <w:sz w:val="24"/>
          <w:szCs w:val="24"/>
        </w:rPr>
        <w:t xml:space="preserve"> мероприятий</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-Проведение оздоровительных мероприятий</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lastRenderedPageBreak/>
        <w:t xml:space="preserve">-На приобретение (книг и </w:t>
      </w:r>
      <w:proofErr w:type="spellStart"/>
      <w:r w:rsidRPr="00BF0F05">
        <w:rPr>
          <w:rFonts w:ascii="Times New Roman" w:hAnsi="Times New Roman" w:cs="Times New Roman"/>
          <w:sz w:val="24"/>
          <w:szCs w:val="24"/>
        </w:rPr>
        <w:t>учебн</w:t>
      </w:r>
      <w:proofErr w:type="gramStart"/>
      <w:r w:rsidRPr="00BF0F05">
        <w:rPr>
          <w:rFonts w:ascii="Times New Roman" w:hAnsi="Times New Roman" w:cs="Times New Roman"/>
          <w:sz w:val="24"/>
          <w:szCs w:val="24"/>
        </w:rPr>
        <w:t>о</w:t>
      </w:r>
      <w:proofErr w:type="spellEnd"/>
      <w:r w:rsidRPr="00BF0F05">
        <w:rPr>
          <w:rFonts w:ascii="Times New Roman" w:hAnsi="Times New Roman" w:cs="Times New Roman"/>
          <w:sz w:val="24"/>
          <w:szCs w:val="24"/>
        </w:rPr>
        <w:t>-</w:t>
      </w:r>
      <w:proofErr w:type="gramEnd"/>
      <w:r w:rsidRPr="00BF0F05">
        <w:rPr>
          <w:rFonts w:ascii="Times New Roman" w:hAnsi="Times New Roman" w:cs="Times New Roman"/>
          <w:sz w:val="24"/>
          <w:szCs w:val="24"/>
        </w:rPr>
        <w:t xml:space="preserve"> методических пособий, технических средств обучения, мебели, инструментов, оборудования, канцтоваров и хозяйственных материалов, наглядных пособий, средств дезинфекции, создание интерьеров, эстетического оформления помещений, благоустройство территории, содержание и обслуживание множительной техники.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-На  обеспечение безопасности.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-На незапланированные расходы (в том числе пени и штрафы, из-за невозможности оплаты физическими лицами или  из бюджета), неоплата которых ведет к ухудшению, либо приостановлению работы ДОУ. Данные расходы не должны превышать 5000 рублей в год и в обязательном порядке отражаться  в отчете по использованию внебюджетных средств.</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-На ежемесячную  оплату Интернета (ведение официального сайта  ДОУ)</w:t>
      </w:r>
    </w:p>
    <w:p w:rsidR="00BF0F05" w:rsidRPr="00BF0F05" w:rsidRDefault="00BF0F05" w:rsidP="00BF0F05">
      <w:pPr>
        <w:pStyle w:val="a7"/>
        <w:rPr>
          <w:rFonts w:ascii="Times New Roman" w:hAnsi="Times New Roman" w:cs="Times New Roman"/>
          <w:b/>
          <w:sz w:val="24"/>
          <w:szCs w:val="24"/>
        </w:rPr>
      </w:pPr>
      <w:r w:rsidRPr="00BF0F05">
        <w:rPr>
          <w:rStyle w:val="a8"/>
          <w:rFonts w:ascii="Times New Roman" w:hAnsi="Times New Roman" w:cs="Times New Roman"/>
          <w:b w:val="0"/>
          <w:sz w:val="24"/>
          <w:szCs w:val="24"/>
        </w:rPr>
        <w:t>3. Порядок привлечения добровольных пожертвований.</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6. Пожертвования физических и юридических лиц могут привлекаться учреждением только на добровольной основе.</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7.Физические и юридические лица вправе определять цели и порядок использования своих пожертвований.  Если цели и порядок пожертвований  не определены физическими или юридическими лицами, то ДОУ в своей деятельности руководствуется настоящим Положением.</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8.Администрация  ДОУ,  Совет ДОУ  вправе обратиться как в устной,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w:t>
      </w:r>
    </w:p>
    <w:p w:rsidR="00BF0F05" w:rsidRPr="00BF0F05" w:rsidRDefault="00BF0F05" w:rsidP="00BF0F05">
      <w:pPr>
        <w:pStyle w:val="a7"/>
        <w:rPr>
          <w:rStyle w:val="a8"/>
          <w:rFonts w:ascii="Times New Roman" w:hAnsi="Times New Roman" w:cs="Times New Roman"/>
          <w:sz w:val="24"/>
          <w:szCs w:val="24"/>
        </w:rPr>
      </w:pPr>
    </w:p>
    <w:p w:rsidR="00BF0F05" w:rsidRPr="00BF0F05" w:rsidRDefault="00BF0F05" w:rsidP="00BF0F05">
      <w:pPr>
        <w:pStyle w:val="a7"/>
        <w:rPr>
          <w:rStyle w:val="a8"/>
          <w:rFonts w:ascii="Times New Roman" w:hAnsi="Times New Roman" w:cs="Times New Roman"/>
          <w:sz w:val="24"/>
          <w:szCs w:val="24"/>
        </w:rPr>
      </w:pPr>
      <w:r w:rsidRPr="00BF0F05">
        <w:rPr>
          <w:rStyle w:val="a8"/>
          <w:rFonts w:ascii="Times New Roman" w:hAnsi="Times New Roman" w:cs="Times New Roman"/>
          <w:b w:val="0"/>
          <w:sz w:val="24"/>
          <w:szCs w:val="24"/>
        </w:rPr>
        <w:t>4. Порядок приёма и учёта добровольных пожертвований</w:t>
      </w:r>
      <w:r w:rsidRPr="00BF0F05">
        <w:rPr>
          <w:rStyle w:val="a8"/>
          <w:rFonts w:ascii="Times New Roman" w:hAnsi="Times New Roman" w:cs="Times New Roman"/>
          <w:sz w:val="24"/>
          <w:szCs w:val="24"/>
        </w:rPr>
        <w:t>.</w:t>
      </w:r>
    </w:p>
    <w:p w:rsidR="00BF0F05" w:rsidRPr="00BF0F05" w:rsidRDefault="00BF0F05" w:rsidP="00BF0F05">
      <w:pPr>
        <w:pStyle w:val="a7"/>
        <w:rPr>
          <w:rStyle w:val="a8"/>
          <w:rFonts w:ascii="Times New Roman" w:hAnsi="Times New Roman" w:cs="Times New Roman"/>
          <w:b w:val="0"/>
          <w:sz w:val="24"/>
          <w:szCs w:val="24"/>
        </w:rPr>
      </w:pPr>
      <w:r w:rsidRPr="00BF0F05">
        <w:rPr>
          <w:rStyle w:val="a8"/>
          <w:rFonts w:ascii="Times New Roman" w:hAnsi="Times New Roman" w:cs="Times New Roman"/>
          <w:b w:val="0"/>
          <w:sz w:val="24"/>
          <w:szCs w:val="24"/>
        </w:rPr>
        <w:t>9.Добровольные пожертвования могут быть переданы физическими и юридическими лицами учреждению в виде: передачи в собственность имущества, в том числе денежных средств по безналичному расчету и (или) объектов интеллектуальной собственности, наделения правами владения, пользования и распоряжения любыми объектами права собственности, выполнения работ, предоставления услуг. Добровольные пожертвования могут также выражаться в добровольном безвозмездном личном труде граждан, в том числе по ремонту, уборке помещений учреждения и прилегающей к нему территории, ведении кружков, секций, оформительских и других работ, оказании помощи в проведении мероприятий.</w:t>
      </w:r>
    </w:p>
    <w:p w:rsidR="00BF0F05" w:rsidRPr="00BF0F05" w:rsidRDefault="00BF0F05" w:rsidP="00BF0F05">
      <w:pPr>
        <w:pStyle w:val="a7"/>
        <w:rPr>
          <w:rStyle w:val="a8"/>
          <w:rFonts w:ascii="Times New Roman" w:hAnsi="Times New Roman" w:cs="Times New Roman"/>
          <w:b w:val="0"/>
          <w:sz w:val="24"/>
          <w:szCs w:val="24"/>
        </w:rPr>
      </w:pPr>
      <w:r w:rsidRPr="00BF0F05">
        <w:rPr>
          <w:rStyle w:val="a8"/>
          <w:rFonts w:ascii="Times New Roman" w:hAnsi="Times New Roman" w:cs="Times New Roman"/>
          <w:b w:val="0"/>
          <w:sz w:val="24"/>
          <w:szCs w:val="24"/>
        </w:rPr>
        <w:t xml:space="preserve"> 10.Передача пожертвования осуществляется физическими лицами на основании договора. </w:t>
      </w:r>
      <w:proofErr w:type="gramStart"/>
      <w:r w:rsidRPr="00BF0F05">
        <w:rPr>
          <w:rStyle w:val="a8"/>
          <w:rFonts w:ascii="Times New Roman" w:hAnsi="Times New Roman" w:cs="Times New Roman"/>
          <w:b w:val="0"/>
          <w:sz w:val="24"/>
          <w:szCs w:val="24"/>
        </w:rPr>
        <w:t>Договор на добровольное пожертвование может быть заключён с физическими лицом по желанию гражданина.</w:t>
      </w:r>
      <w:proofErr w:type="gramEnd"/>
    </w:p>
    <w:p w:rsidR="00BF0F05" w:rsidRPr="00BF0F05" w:rsidRDefault="00BF0F05" w:rsidP="00BF0F05">
      <w:pPr>
        <w:pStyle w:val="a7"/>
        <w:rPr>
          <w:rStyle w:val="a8"/>
          <w:rFonts w:ascii="Times New Roman" w:hAnsi="Times New Roman" w:cs="Times New Roman"/>
          <w:b w:val="0"/>
          <w:sz w:val="24"/>
          <w:szCs w:val="24"/>
        </w:rPr>
      </w:pPr>
      <w:r w:rsidRPr="00BF0F05">
        <w:rPr>
          <w:rStyle w:val="a8"/>
          <w:rFonts w:ascii="Times New Roman" w:hAnsi="Times New Roman" w:cs="Times New Roman"/>
          <w:b w:val="0"/>
          <w:sz w:val="24"/>
          <w:szCs w:val="24"/>
        </w:rPr>
        <w:t>11. Пожертвования в виде наличных денежных средств перечисляются на расчётный счёт учреждения через учреждения банков, иных кредитных организаций, учреждения почтовой связи. В платёжном поручении может быть указано целевое назначение взноса.</w:t>
      </w:r>
    </w:p>
    <w:p w:rsidR="00BF0F05" w:rsidRPr="00BF0F05" w:rsidRDefault="00BF0F05" w:rsidP="00BF0F05">
      <w:pPr>
        <w:pStyle w:val="a7"/>
        <w:rPr>
          <w:rStyle w:val="a8"/>
          <w:rFonts w:ascii="Times New Roman" w:hAnsi="Times New Roman" w:cs="Times New Roman"/>
          <w:b w:val="0"/>
          <w:sz w:val="24"/>
          <w:szCs w:val="24"/>
        </w:rPr>
      </w:pPr>
      <w:r w:rsidRPr="00BF0F05">
        <w:rPr>
          <w:rStyle w:val="a8"/>
          <w:rFonts w:ascii="Times New Roman" w:hAnsi="Times New Roman" w:cs="Times New Roman"/>
          <w:b w:val="0"/>
          <w:sz w:val="24"/>
          <w:szCs w:val="24"/>
        </w:rPr>
        <w:t>12.Пожертвования в виде имущества передаются на основании договора. Стоимость передаваемого имущества, вещи или имущественных прав определяются сторонами договора.</w:t>
      </w:r>
    </w:p>
    <w:p w:rsidR="00BF0F05" w:rsidRPr="00BF0F05" w:rsidRDefault="00BF0F05" w:rsidP="00BF0F05">
      <w:pPr>
        <w:pStyle w:val="a7"/>
        <w:rPr>
          <w:rFonts w:ascii="Times New Roman" w:hAnsi="Times New Roman" w:cs="Times New Roman"/>
          <w:b/>
          <w:sz w:val="24"/>
          <w:szCs w:val="24"/>
        </w:rPr>
      </w:pPr>
      <w:r w:rsidRPr="00BF0F05">
        <w:rPr>
          <w:rStyle w:val="a8"/>
          <w:rFonts w:ascii="Times New Roman" w:hAnsi="Times New Roman" w:cs="Times New Roman"/>
          <w:b w:val="0"/>
          <w:sz w:val="24"/>
          <w:szCs w:val="24"/>
        </w:rPr>
        <w:t>13.Учёт добровольных пожертвований осуществляется в соответствии с Инструкцией по применению плана счетов бухгалтерского учёта автономных учреждений, утверждённого Приказом Минфина РФ от 23.12.2010г № 183н.</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14.Распорядителями внебюджетных средств ДОУ являются Совет ДОУ  и заведующий ДОУ.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15.Главным распорядителем является заведующий, наделенный правом утверждения планов доходов и расходов по внебюджетным средствам, правом взимания доходов и осуществления расходов с внебюджетных счетов на мероприятия, предусмотренные в утвержденных планах доходов и расходов.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16.Внебюджетные средства расходуются на осуществление следующих целей:</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-функционирование и развитие ДОУ;</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-осуществление образовательного процесса;</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lastRenderedPageBreak/>
        <w:t>-обустройство интерьера ДОУ;</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-проведение ремонтных работ;</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-приобретение предметов хозяйственного пользования;</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-обеспечение безопасности ДОУ;</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-развитие предметн</w:t>
      </w:r>
      <w:proofErr w:type="gramStart"/>
      <w:r w:rsidRPr="00BF0F05">
        <w:rPr>
          <w:rFonts w:ascii="Times New Roman" w:hAnsi="Times New Roman" w:cs="Times New Roman"/>
          <w:sz w:val="24"/>
          <w:szCs w:val="24"/>
        </w:rPr>
        <w:t>о-</w:t>
      </w:r>
      <w:proofErr w:type="gramEnd"/>
      <w:r w:rsidRPr="00BF0F05">
        <w:rPr>
          <w:rFonts w:ascii="Times New Roman" w:hAnsi="Times New Roman" w:cs="Times New Roman"/>
          <w:sz w:val="24"/>
          <w:szCs w:val="24"/>
        </w:rPr>
        <w:t xml:space="preserve"> развивающей среды</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5. Составление плана.</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17.План доходов и расходов по внебюджетным средствам - это документ, определяющий объемы поступлений внебюджетных средств с указанием источников образования и направлений использования этих средств.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18.Проект плана составляет заведующий ДОУ на предстоящий финансовый год, квартал, месяц.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19.В доходную часть  плана включаются суммы доходов на планируемый год (квартал, месяц), а также остатки внебюджетных средств на начало года (квартал), которые включают остатки денежных средств и непогашенную дебиторскую задолженность предыдущих лет, а также предусмотренное нормативными актами перераспределение доходов.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20. </w:t>
      </w:r>
      <w:proofErr w:type="gramStart"/>
      <w:r w:rsidRPr="00BF0F05">
        <w:rPr>
          <w:rFonts w:ascii="Times New Roman" w:hAnsi="Times New Roman" w:cs="Times New Roman"/>
          <w:sz w:val="24"/>
          <w:szCs w:val="24"/>
        </w:rPr>
        <w:t>В расходную часть плана включаются суммы расходов, связанные с оказанием услуг, проведением работ или другой деятельности на планируемый год (квартал, месяц), расходы, связанные с погашением кредиторской задолженности за предыдущие годы, а также расходы, связанные с деятельностью учреждения, не обеспеченные бюджетными ассигнованиями.</w:t>
      </w:r>
      <w:proofErr w:type="gramEnd"/>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21.Расходы рассчитываются исходя из действующих норм, применяя прогнозируемые тарифы и цены, а в их отсутствии - согласно средним расходам на базе отчетных данных.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22. Сумма расходов  не должна превышать суммы доходной части .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23.К проекту сметы прилагаются: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-нормативные акты, соглашения и т.д., которые регламентируют формирование и использование внебюджетных средств,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-расчеты источников доходов по соответствующим видам внебюджетных средств;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-расчеты по расходам по каждой статье. </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6. Рассмотрение, утверждение и регистрация плана.</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24.Проект  плана доходов и расходов внебюджетных средств на предстоящий финансовый год (квартал) заведующий ДОУ представляет на рассмотрение Совета ДОУ.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25.Совет ДОУ  рассматривает представленный проект плана в следующих аспектах: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-законность образования внебюджетных средств;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-полнота и правильность расчета доходов по видам внебюджетных средств;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-обоснованность расходов.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26. После утверждения проекта  Советом ДОУ  его  утверждает заведующий ДОУ.</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7.Исполнение плана по внебюджетным денежным средствам.</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27.Внебюджетные денежные средства перечисляются по безналичному расчёту на расчётный счёт ДОУ.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28.Расходы счетов внебюджетных средств осуществляются в пределах остатка денежных средств на банковском (расчетном) счете в строгом соответствии с объемом и назначением, </w:t>
      </w:r>
      <w:proofErr w:type="gramStart"/>
      <w:r w:rsidRPr="00BF0F05">
        <w:rPr>
          <w:rFonts w:ascii="Times New Roman" w:hAnsi="Times New Roman" w:cs="Times New Roman"/>
          <w:sz w:val="24"/>
          <w:szCs w:val="24"/>
        </w:rPr>
        <w:t>предусмотренными</w:t>
      </w:r>
      <w:proofErr w:type="gramEnd"/>
      <w:r w:rsidRPr="00BF0F05">
        <w:rPr>
          <w:rFonts w:ascii="Times New Roman" w:hAnsi="Times New Roman" w:cs="Times New Roman"/>
          <w:sz w:val="24"/>
          <w:szCs w:val="24"/>
        </w:rPr>
        <w:t xml:space="preserve"> в плане.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29.Остатки неиспользованных внебюджетных средств по состоянию на 31 декабря   являются переходящими, с правом использования в следующем году.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30.Общественный контроль исполнения планов доходов и расходов внебюджетных средств ДОУ осуществляют  Совет ДОУ, родительская общественность. Ежемесячно </w:t>
      </w:r>
      <w:r w:rsidRPr="00BF0F05">
        <w:rPr>
          <w:rFonts w:ascii="Times New Roman" w:hAnsi="Times New Roman" w:cs="Times New Roman"/>
          <w:sz w:val="24"/>
          <w:szCs w:val="24"/>
        </w:rPr>
        <w:lastRenderedPageBreak/>
        <w:t xml:space="preserve">информация по поступлению и расходованию внебюджетных средств доводится до сведения родителей под подпись до 5 числа каждого месяца.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31.Пожертвования   в виде мебели, игрушек, посуды и других вещей оформляются Договором  пожертвования и ставятся на баланс ДОУ по приказу заведующего.</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32.Распорядители внебюджетных средств заведующий и Совет ДОУ имеют право вносить изменения в утвержденных в соответствии с настоящим Положением планах, в зависимости от уровня поступления доходов, текущих потребностей или согласно другим обстоятельствам, составляя справки об изменении сметы доходов и расходов.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33. Все операции с внебюджетными средствами осуществляются после утверждения их Советом ДОУ.</w:t>
      </w:r>
    </w:p>
    <w:p w:rsidR="00BF0F05" w:rsidRPr="00BF0F05" w:rsidRDefault="00BF0F05" w:rsidP="00BF0F05">
      <w:pPr>
        <w:pStyle w:val="a7"/>
        <w:rPr>
          <w:rStyle w:val="a8"/>
          <w:rFonts w:ascii="Times New Roman" w:hAnsi="Times New Roman" w:cs="Times New Roman"/>
          <w:sz w:val="24"/>
          <w:szCs w:val="24"/>
        </w:rPr>
      </w:pPr>
    </w:p>
    <w:p w:rsidR="00BF0F05" w:rsidRPr="00BF0F05" w:rsidRDefault="00BF0F05" w:rsidP="00BF0F05">
      <w:pPr>
        <w:pStyle w:val="a7"/>
        <w:rPr>
          <w:rFonts w:ascii="Times New Roman" w:hAnsi="Times New Roman" w:cs="Times New Roman"/>
          <w:b/>
          <w:sz w:val="24"/>
          <w:szCs w:val="24"/>
        </w:rPr>
      </w:pPr>
      <w:r w:rsidRPr="00BF0F05">
        <w:rPr>
          <w:rStyle w:val="a8"/>
          <w:rFonts w:ascii="Times New Roman" w:hAnsi="Times New Roman" w:cs="Times New Roman"/>
          <w:b w:val="0"/>
          <w:sz w:val="24"/>
          <w:szCs w:val="24"/>
        </w:rPr>
        <w:t>8.Заключительные положения.</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34.Наличие в ДОУ внебюджетных сре</w:t>
      </w:r>
      <w:proofErr w:type="gramStart"/>
      <w:r w:rsidRPr="00BF0F05">
        <w:rPr>
          <w:rFonts w:ascii="Times New Roman" w:hAnsi="Times New Roman" w:cs="Times New Roman"/>
          <w:sz w:val="24"/>
          <w:szCs w:val="24"/>
        </w:rPr>
        <w:t>дств дл</w:t>
      </w:r>
      <w:proofErr w:type="gramEnd"/>
      <w:r w:rsidRPr="00BF0F05">
        <w:rPr>
          <w:rFonts w:ascii="Times New Roman" w:hAnsi="Times New Roman" w:cs="Times New Roman"/>
          <w:sz w:val="24"/>
          <w:szCs w:val="24"/>
        </w:rPr>
        <w:t xml:space="preserve">я выполнения своих функций не влечет за собой снижения нормативов и (или) абсолютных размеров его финансирования за счет средств учредителя.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35.Бухгалтерский учет внебюджетных средств осуществляется в соответствии с нормативно-правовыми документами Министерства финансов РФ. </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 xml:space="preserve"> 36. В настоящее Положение по мере необходимости, выхода указаний, рекомендаций вышестоящих органов могут вноситься изменения и дополнения, которые утверждаются  Советом ДОУ  и заведующим ДОУ.</w:t>
      </w: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Принято на заседании</w:t>
      </w:r>
    </w:p>
    <w:p w:rsidR="00BF0F05" w:rsidRPr="00BF0F05" w:rsidRDefault="00BF0F05" w:rsidP="00BF0F05">
      <w:pPr>
        <w:pStyle w:val="a7"/>
        <w:rPr>
          <w:rFonts w:ascii="Times New Roman" w:hAnsi="Times New Roman" w:cs="Times New Roman"/>
          <w:sz w:val="24"/>
          <w:szCs w:val="24"/>
        </w:rPr>
      </w:pPr>
      <w:r w:rsidRPr="00BF0F05">
        <w:rPr>
          <w:rFonts w:ascii="Times New Roman" w:hAnsi="Times New Roman" w:cs="Times New Roman"/>
          <w:sz w:val="24"/>
          <w:szCs w:val="24"/>
        </w:rPr>
        <w:t>Совета ДОУ 22.12.2015 г.</w:t>
      </w:r>
    </w:p>
    <w:p w:rsidR="009D1F3A" w:rsidRPr="00BF0F05" w:rsidRDefault="009D1F3A" w:rsidP="00BF0F05">
      <w:pPr>
        <w:pStyle w:val="a7"/>
        <w:rPr>
          <w:rFonts w:ascii="Times New Roman" w:hAnsi="Times New Roman" w:cs="Times New Roman"/>
          <w:sz w:val="24"/>
          <w:szCs w:val="24"/>
        </w:rPr>
      </w:pPr>
    </w:p>
    <w:p w:rsidR="009D1F3A" w:rsidRPr="00BF0F05" w:rsidRDefault="009D1F3A" w:rsidP="00BF0F05">
      <w:pPr>
        <w:pStyle w:val="a7"/>
        <w:rPr>
          <w:rFonts w:ascii="Times New Roman" w:hAnsi="Times New Roman" w:cs="Times New Roman"/>
          <w:sz w:val="24"/>
          <w:szCs w:val="24"/>
        </w:rPr>
      </w:pPr>
    </w:p>
    <w:p w:rsidR="009D1F3A" w:rsidRPr="00BF0F05" w:rsidRDefault="009D1F3A" w:rsidP="00BF0F05">
      <w:pPr>
        <w:pStyle w:val="a7"/>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BF0F05" w:rsidRDefault="00BF0F05" w:rsidP="0057288A">
      <w:pPr>
        <w:pStyle w:val="a7"/>
        <w:jc w:val="center"/>
        <w:rPr>
          <w:rFonts w:ascii="Times New Roman" w:hAnsi="Times New Roman" w:cs="Times New Roman"/>
          <w:sz w:val="24"/>
          <w:szCs w:val="24"/>
        </w:rPr>
      </w:pPr>
    </w:p>
    <w:p w:rsidR="009D1F3A" w:rsidRDefault="009D1F3A" w:rsidP="0057288A">
      <w:pPr>
        <w:pStyle w:val="a7"/>
        <w:jc w:val="center"/>
        <w:rPr>
          <w:rFonts w:ascii="Times New Roman" w:hAnsi="Times New Roman" w:cs="Times New Roman"/>
          <w:sz w:val="24"/>
          <w:szCs w:val="24"/>
        </w:rPr>
      </w:pP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Муниципальное бюджетное дошкольное образовательное учреждение</w:t>
      </w:r>
    </w:p>
    <w:p w:rsidR="00FA56CE" w:rsidRPr="00FA56CE" w:rsidRDefault="0057288A" w:rsidP="0057288A">
      <w:pPr>
        <w:pStyle w:val="a7"/>
        <w:jc w:val="center"/>
        <w:rPr>
          <w:rFonts w:ascii="Times New Roman" w:hAnsi="Times New Roman" w:cs="Times New Roman"/>
          <w:sz w:val="24"/>
          <w:szCs w:val="24"/>
        </w:rPr>
      </w:pPr>
      <w:r>
        <w:rPr>
          <w:rFonts w:ascii="Times New Roman" w:hAnsi="Times New Roman" w:cs="Times New Roman"/>
          <w:sz w:val="24"/>
          <w:szCs w:val="24"/>
        </w:rPr>
        <w:t>«</w:t>
      </w:r>
      <w:r w:rsidR="00FA56CE" w:rsidRPr="00FA56CE">
        <w:rPr>
          <w:rFonts w:ascii="Times New Roman" w:hAnsi="Times New Roman" w:cs="Times New Roman"/>
          <w:sz w:val="24"/>
          <w:szCs w:val="24"/>
        </w:rPr>
        <w:t>Д</w:t>
      </w:r>
      <w:r>
        <w:rPr>
          <w:rFonts w:ascii="Times New Roman" w:hAnsi="Times New Roman" w:cs="Times New Roman"/>
          <w:sz w:val="24"/>
          <w:szCs w:val="24"/>
        </w:rPr>
        <w:t>етский сад</w:t>
      </w:r>
      <w:r w:rsidR="00FA56CE" w:rsidRPr="00FA56CE">
        <w:rPr>
          <w:rFonts w:ascii="Times New Roman" w:hAnsi="Times New Roman" w:cs="Times New Roman"/>
          <w:sz w:val="24"/>
          <w:szCs w:val="24"/>
        </w:rPr>
        <w:t xml:space="preserve"> № 438 г. Челябинска</w:t>
      </w:r>
      <w:r>
        <w:rPr>
          <w:rFonts w:ascii="Times New Roman" w:hAnsi="Times New Roman" w:cs="Times New Roman"/>
          <w:sz w:val="24"/>
          <w:szCs w:val="24"/>
        </w:rPr>
        <w:t>»</w:t>
      </w: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454080, г. Челябинск, ул. Энгельса,38</w:t>
      </w:r>
      <w:proofErr w:type="gramStart"/>
      <w:r w:rsidRPr="00FA56CE">
        <w:rPr>
          <w:rFonts w:ascii="Times New Roman" w:hAnsi="Times New Roman" w:cs="Times New Roman"/>
          <w:sz w:val="24"/>
          <w:szCs w:val="24"/>
        </w:rPr>
        <w:t xml:space="preserve"> А</w:t>
      </w:r>
      <w:proofErr w:type="gramEnd"/>
      <w:r w:rsidRPr="00FA56CE">
        <w:rPr>
          <w:rFonts w:ascii="Times New Roman" w:hAnsi="Times New Roman" w:cs="Times New Roman"/>
          <w:sz w:val="24"/>
          <w:szCs w:val="24"/>
        </w:rPr>
        <w:t>, т.261-19-64</w:t>
      </w:r>
    </w:p>
    <w:p w:rsidR="00FA56CE" w:rsidRPr="00FA56CE" w:rsidRDefault="00FA56CE" w:rsidP="00FA56CE">
      <w:pPr>
        <w:pStyle w:val="a7"/>
        <w:rPr>
          <w:rFonts w:ascii="Times New Roman" w:hAnsi="Times New Roman" w:cs="Times New Roman"/>
          <w:b/>
          <w:sz w:val="24"/>
          <w:szCs w:val="24"/>
        </w:rPr>
      </w:pPr>
    </w:p>
    <w:p w:rsidR="00FA56CE" w:rsidRPr="00FA56CE" w:rsidRDefault="00FA56CE" w:rsidP="00FA56CE">
      <w:pPr>
        <w:pStyle w:val="a7"/>
        <w:rPr>
          <w:rFonts w:ascii="Times New Roman" w:hAnsi="Times New Roman" w:cs="Times New Roman"/>
          <w:b/>
          <w:sz w:val="24"/>
          <w:szCs w:val="24"/>
        </w:rPr>
      </w:pPr>
    </w:p>
    <w:tbl>
      <w:tblPr>
        <w:tblW w:w="0" w:type="auto"/>
        <w:tblLook w:val="04A0"/>
      </w:tblPr>
      <w:tblGrid>
        <w:gridCol w:w="3190"/>
        <w:gridCol w:w="2802"/>
        <w:gridCol w:w="3579"/>
      </w:tblGrid>
      <w:tr w:rsidR="0057288A" w:rsidRPr="00FA56CE" w:rsidTr="0057288A">
        <w:tc>
          <w:tcPr>
            <w:tcW w:w="3190" w:type="dxa"/>
            <w:shd w:val="clear" w:color="auto" w:fill="auto"/>
          </w:tcPr>
          <w:p w:rsidR="0057288A" w:rsidRPr="00FA56CE" w:rsidRDefault="0057288A" w:rsidP="00FA56CE">
            <w:pPr>
              <w:pStyle w:val="a7"/>
              <w:rPr>
                <w:rFonts w:ascii="Times New Roman" w:hAnsi="Times New Roman" w:cs="Times New Roman"/>
                <w:sz w:val="24"/>
                <w:szCs w:val="24"/>
              </w:rPr>
            </w:pPr>
          </w:p>
        </w:tc>
        <w:tc>
          <w:tcPr>
            <w:tcW w:w="2802" w:type="dxa"/>
            <w:shd w:val="clear" w:color="auto" w:fill="auto"/>
          </w:tcPr>
          <w:p w:rsidR="0057288A" w:rsidRPr="00FA56CE" w:rsidRDefault="0057288A" w:rsidP="00FA56CE">
            <w:pPr>
              <w:pStyle w:val="a7"/>
              <w:rPr>
                <w:rFonts w:ascii="Times New Roman" w:hAnsi="Times New Roman" w:cs="Times New Roman"/>
                <w:sz w:val="24"/>
                <w:szCs w:val="24"/>
              </w:rPr>
            </w:pPr>
          </w:p>
        </w:tc>
        <w:tc>
          <w:tcPr>
            <w:tcW w:w="3579" w:type="dxa"/>
            <w:shd w:val="clear" w:color="auto" w:fill="auto"/>
          </w:tcPr>
          <w:p w:rsidR="0057288A" w:rsidRPr="00404F81" w:rsidRDefault="0057288A" w:rsidP="000461E2">
            <w:pPr>
              <w:pStyle w:val="a7"/>
              <w:jc w:val="right"/>
              <w:rPr>
                <w:rFonts w:ascii="Times New Roman" w:hAnsi="Times New Roman" w:cs="Times New Roman"/>
              </w:rPr>
            </w:pPr>
            <w:r w:rsidRPr="00404F81">
              <w:rPr>
                <w:rFonts w:ascii="Times New Roman" w:hAnsi="Times New Roman" w:cs="Times New Roman"/>
              </w:rPr>
              <w:t>УТВЕРЖДЕНО</w:t>
            </w:r>
          </w:p>
        </w:tc>
      </w:tr>
      <w:tr w:rsidR="0057288A" w:rsidRPr="00FA56CE" w:rsidTr="0057288A">
        <w:tc>
          <w:tcPr>
            <w:tcW w:w="3190" w:type="dxa"/>
            <w:shd w:val="clear" w:color="auto" w:fill="auto"/>
          </w:tcPr>
          <w:p w:rsidR="0057288A" w:rsidRPr="00FA56CE" w:rsidRDefault="0057288A" w:rsidP="00FA56CE">
            <w:pPr>
              <w:pStyle w:val="a7"/>
              <w:rPr>
                <w:rFonts w:ascii="Times New Roman" w:hAnsi="Times New Roman" w:cs="Times New Roman"/>
                <w:sz w:val="24"/>
                <w:szCs w:val="24"/>
              </w:rPr>
            </w:pPr>
          </w:p>
        </w:tc>
        <w:tc>
          <w:tcPr>
            <w:tcW w:w="2802" w:type="dxa"/>
            <w:shd w:val="clear" w:color="auto" w:fill="auto"/>
          </w:tcPr>
          <w:p w:rsidR="0057288A" w:rsidRPr="00FA56CE" w:rsidRDefault="0057288A" w:rsidP="00FA56CE">
            <w:pPr>
              <w:pStyle w:val="a7"/>
              <w:rPr>
                <w:rFonts w:ascii="Times New Roman" w:hAnsi="Times New Roman" w:cs="Times New Roman"/>
                <w:sz w:val="24"/>
                <w:szCs w:val="24"/>
              </w:rPr>
            </w:pPr>
          </w:p>
        </w:tc>
        <w:tc>
          <w:tcPr>
            <w:tcW w:w="3579" w:type="dxa"/>
            <w:shd w:val="clear" w:color="auto" w:fill="auto"/>
          </w:tcPr>
          <w:p w:rsidR="0057288A" w:rsidRDefault="0057288A" w:rsidP="000461E2">
            <w:pPr>
              <w:pStyle w:val="a7"/>
              <w:jc w:val="right"/>
              <w:rPr>
                <w:rFonts w:ascii="Times New Roman" w:hAnsi="Times New Roman" w:cs="Times New Roman"/>
              </w:rPr>
            </w:pPr>
            <w:r w:rsidRPr="00404F81">
              <w:rPr>
                <w:rFonts w:ascii="Times New Roman" w:hAnsi="Times New Roman" w:cs="Times New Roman"/>
              </w:rPr>
              <w:t>Приказом заведующего</w:t>
            </w:r>
          </w:p>
          <w:p w:rsidR="0057288A" w:rsidRPr="00404F81" w:rsidRDefault="0057288A" w:rsidP="000461E2">
            <w:pPr>
              <w:pStyle w:val="a7"/>
              <w:jc w:val="right"/>
              <w:rPr>
                <w:rFonts w:ascii="Times New Roman" w:hAnsi="Times New Roman" w:cs="Times New Roman"/>
              </w:rPr>
            </w:pPr>
            <w:r>
              <w:rPr>
                <w:rFonts w:ascii="Times New Roman" w:hAnsi="Times New Roman" w:cs="Times New Roman"/>
              </w:rPr>
              <w:t xml:space="preserve">МБДОУ «ДС № 438 г. Челябинска» </w:t>
            </w:r>
            <w:proofErr w:type="gramStart"/>
            <w:r>
              <w:rPr>
                <w:rFonts w:ascii="Times New Roman" w:hAnsi="Times New Roman" w:cs="Times New Roman"/>
              </w:rPr>
              <w:t>от</w:t>
            </w:r>
            <w:proofErr w:type="gramEnd"/>
            <w:r>
              <w:rPr>
                <w:rFonts w:ascii="Times New Roman" w:hAnsi="Times New Roman" w:cs="Times New Roman"/>
              </w:rPr>
              <w:t xml:space="preserve"> </w:t>
            </w:r>
          </w:p>
        </w:tc>
      </w:tr>
    </w:tbl>
    <w:p w:rsidR="00FA56CE" w:rsidRPr="00FA56CE" w:rsidRDefault="00FA56CE" w:rsidP="00FA56CE">
      <w:pPr>
        <w:pStyle w:val="a7"/>
        <w:rPr>
          <w:rFonts w:ascii="Times New Roman" w:hAnsi="Times New Roman" w:cs="Times New Roman"/>
          <w:b/>
          <w:sz w:val="24"/>
          <w:szCs w:val="24"/>
        </w:rPr>
      </w:pP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ПОЛОЖЕНИЕ</w:t>
      </w: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о  системе</w:t>
      </w:r>
      <w:r w:rsidRPr="00FA56CE">
        <w:rPr>
          <w:rFonts w:ascii="Times New Roman" w:hAnsi="Times New Roman" w:cs="Times New Roman"/>
          <w:i/>
          <w:iCs/>
          <w:sz w:val="24"/>
          <w:szCs w:val="24"/>
        </w:rPr>
        <w:t xml:space="preserve"> </w:t>
      </w:r>
      <w:r w:rsidRPr="00FA56CE">
        <w:rPr>
          <w:rFonts w:ascii="Times New Roman" w:hAnsi="Times New Roman" w:cs="Times New Roman"/>
          <w:iCs/>
          <w:sz w:val="24"/>
          <w:szCs w:val="24"/>
        </w:rPr>
        <w:t>внутренней</w:t>
      </w:r>
      <w:r w:rsidRPr="00FA56CE">
        <w:rPr>
          <w:rFonts w:ascii="Times New Roman" w:hAnsi="Times New Roman" w:cs="Times New Roman"/>
          <w:sz w:val="24"/>
          <w:szCs w:val="24"/>
        </w:rPr>
        <w:t xml:space="preserve"> оценки качества дошкольного  образования</w:t>
      </w: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муниципального бюджетного дошкольного образовательного</w:t>
      </w: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 xml:space="preserve">учреждения </w:t>
      </w:r>
      <w:r w:rsidR="0057288A">
        <w:rPr>
          <w:rFonts w:ascii="Times New Roman" w:hAnsi="Times New Roman" w:cs="Times New Roman"/>
          <w:sz w:val="24"/>
          <w:szCs w:val="24"/>
        </w:rPr>
        <w:t xml:space="preserve"> «Детский  сад </w:t>
      </w:r>
      <w:r w:rsidRPr="00FA56CE">
        <w:rPr>
          <w:rFonts w:ascii="Times New Roman" w:hAnsi="Times New Roman" w:cs="Times New Roman"/>
          <w:sz w:val="24"/>
          <w:szCs w:val="24"/>
        </w:rPr>
        <w:t xml:space="preserve"> № 438 г. Челябинска</w:t>
      </w:r>
      <w:r w:rsidR="0057288A">
        <w:rPr>
          <w:rFonts w:ascii="Times New Roman" w:hAnsi="Times New Roman" w:cs="Times New Roman"/>
          <w:sz w:val="24"/>
          <w:szCs w:val="24"/>
        </w:rPr>
        <w:t>»</w:t>
      </w:r>
    </w:p>
    <w:p w:rsidR="00FA56CE" w:rsidRPr="00FA56CE" w:rsidRDefault="00FA56CE" w:rsidP="0057288A">
      <w:pPr>
        <w:pStyle w:val="a7"/>
        <w:jc w:val="center"/>
        <w:rPr>
          <w:rFonts w:ascii="Times New Roman" w:hAnsi="Times New Roman" w:cs="Times New Roman"/>
          <w:b/>
          <w:sz w:val="24"/>
          <w:szCs w:val="24"/>
        </w:rPr>
      </w:pPr>
    </w:p>
    <w:p w:rsidR="00FA56CE" w:rsidRPr="00FA56CE" w:rsidRDefault="00FA56CE" w:rsidP="00FA56CE">
      <w:pPr>
        <w:pStyle w:val="a7"/>
        <w:rPr>
          <w:rFonts w:ascii="Times New Roman" w:hAnsi="Times New Roman" w:cs="Times New Roman"/>
          <w:sz w:val="24"/>
          <w:szCs w:val="24"/>
        </w:rPr>
      </w:pPr>
    </w:p>
    <w:p w:rsidR="00FA56CE" w:rsidRPr="00FA56CE" w:rsidRDefault="00FA56CE" w:rsidP="0057288A">
      <w:pPr>
        <w:pStyle w:val="a7"/>
        <w:jc w:val="center"/>
        <w:rPr>
          <w:rFonts w:ascii="Times New Roman" w:hAnsi="Times New Roman" w:cs="Times New Roman"/>
          <w:sz w:val="24"/>
          <w:szCs w:val="24"/>
        </w:rPr>
      </w:pPr>
      <w:r w:rsidRPr="00FA56CE">
        <w:rPr>
          <w:rFonts w:ascii="Times New Roman" w:hAnsi="Times New Roman" w:cs="Times New Roman"/>
          <w:sz w:val="24"/>
          <w:szCs w:val="24"/>
        </w:rPr>
        <w:t>1. Общие положения</w:t>
      </w:r>
    </w:p>
    <w:p w:rsidR="00FA56CE" w:rsidRPr="00FA56CE" w:rsidRDefault="00FA56CE" w:rsidP="00FA56CE">
      <w:pPr>
        <w:ind w:left="-120"/>
        <w:jc w:val="center"/>
        <w:rPr>
          <w:rStyle w:val="a8"/>
          <w:rFonts w:ascii="Times New Roman" w:hAnsi="Times New Roman" w:cs="Times New Roman"/>
          <w:b w:val="0"/>
          <w:i/>
          <w:iCs/>
          <w:color w:val="003399"/>
          <w:sz w:val="24"/>
          <w:szCs w:val="24"/>
        </w:rPr>
      </w:pPr>
    </w:p>
    <w:p w:rsidR="00FA56CE" w:rsidRPr="00FA56CE" w:rsidRDefault="00FA56CE" w:rsidP="00FA56CE">
      <w:pPr>
        <w:pStyle w:val="aa"/>
        <w:ind w:left="-150" w:firstLine="45"/>
        <w:jc w:val="both"/>
        <w:rPr>
          <w:rStyle w:val="a8"/>
          <w:b w:val="0"/>
          <w:iCs/>
        </w:rPr>
      </w:pPr>
      <w:r w:rsidRPr="00FA56CE">
        <w:rPr>
          <w:rStyle w:val="a8"/>
          <w:b w:val="0"/>
          <w:iCs/>
        </w:rPr>
        <w:t xml:space="preserve">     1.  </w:t>
      </w:r>
      <w:r w:rsidRPr="00FA56CE">
        <w:rPr>
          <w:iCs/>
        </w:rPr>
        <w:t xml:space="preserve">Настоящее Положение о системе внутренней оценки качества образования в МБДОУ </w:t>
      </w:r>
      <w:r w:rsidR="0057288A">
        <w:rPr>
          <w:iCs/>
        </w:rPr>
        <w:t>«</w:t>
      </w:r>
      <w:r w:rsidRPr="00FA56CE">
        <w:rPr>
          <w:iCs/>
        </w:rPr>
        <w:t xml:space="preserve">ДС № 438 </w:t>
      </w:r>
      <w:r w:rsidR="0057288A">
        <w:rPr>
          <w:iCs/>
        </w:rPr>
        <w:t xml:space="preserve">г. Челябинска» </w:t>
      </w:r>
      <w:r w:rsidRPr="00FA56CE">
        <w:rPr>
          <w:iCs/>
        </w:rPr>
        <w:t>определяет цели, задачи, принципы системы оценки качества образования в дошкольном учреждении</w:t>
      </w:r>
      <w:proofErr w:type="gramStart"/>
      <w:r w:rsidRPr="00FA56CE">
        <w:rPr>
          <w:iCs/>
        </w:rPr>
        <w:t xml:space="preserve"> ,</w:t>
      </w:r>
      <w:proofErr w:type="gramEnd"/>
      <w:r w:rsidRPr="00FA56CE">
        <w:rPr>
          <w:iCs/>
        </w:rPr>
        <w:t xml:space="preserve">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FA56CE" w:rsidRPr="00FA56CE" w:rsidRDefault="00FA56CE" w:rsidP="00FA56CE">
      <w:pPr>
        <w:pStyle w:val="aa"/>
        <w:ind w:left="-150"/>
        <w:jc w:val="both"/>
        <w:rPr>
          <w:rStyle w:val="a8"/>
          <w:b w:val="0"/>
          <w:iCs/>
        </w:rPr>
      </w:pPr>
      <w:r w:rsidRPr="00FA56CE">
        <w:rPr>
          <w:rStyle w:val="a8"/>
          <w:b w:val="0"/>
          <w:iCs/>
        </w:rPr>
        <w:t xml:space="preserve">     2. </w:t>
      </w:r>
      <w:r w:rsidRPr="00FA56CE">
        <w:rPr>
          <w:iCs/>
        </w:rPr>
        <w:t>Положение представляет собой локальный акт, разработанный в соответствии с нормативными правовыми актами Российской Федерации, Уставом дошкольного учреждения и локальными актами, регламентирующими реализацию процедур контроля и оценки качества образования в дошкольном учреждении.</w:t>
      </w:r>
    </w:p>
    <w:p w:rsidR="00FA56CE" w:rsidRPr="00FA56CE" w:rsidRDefault="00FA56CE" w:rsidP="00FA56CE">
      <w:pPr>
        <w:pStyle w:val="aa"/>
        <w:ind w:left="-150" w:firstLine="45"/>
        <w:jc w:val="both"/>
        <w:rPr>
          <w:rStyle w:val="a8"/>
          <w:b w:val="0"/>
          <w:iCs/>
        </w:rPr>
      </w:pPr>
      <w:r w:rsidRPr="00FA56CE">
        <w:rPr>
          <w:rStyle w:val="a8"/>
          <w:b w:val="0"/>
          <w:iCs/>
        </w:rPr>
        <w:t xml:space="preserve">     3.</w:t>
      </w:r>
      <w:r w:rsidRPr="00FA56CE">
        <w:rPr>
          <w:iCs/>
        </w:rPr>
        <w:t xml:space="preserve">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эффективности образовательных программ с учетом </w:t>
      </w:r>
      <w:proofErr w:type="gramStart"/>
      <w:r w:rsidRPr="00FA56CE">
        <w:rPr>
          <w:iCs/>
        </w:rPr>
        <w:t>запросов основных пользователей результатов системы оценки качества образования</w:t>
      </w:r>
      <w:proofErr w:type="gramEnd"/>
      <w:r w:rsidRPr="00FA56CE">
        <w:rPr>
          <w:iCs/>
        </w:rPr>
        <w:t>.</w:t>
      </w:r>
    </w:p>
    <w:p w:rsidR="00FA56CE" w:rsidRPr="00FA56CE" w:rsidRDefault="00FA56CE" w:rsidP="00FA56CE">
      <w:pPr>
        <w:pStyle w:val="aa"/>
        <w:ind w:left="-150" w:firstLine="45"/>
        <w:jc w:val="both"/>
        <w:rPr>
          <w:rStyle w:val="a8"/>
          <w:b w:val="0"/>
          <w:iCs/>
        </w:rPr>
      </w:pPr>
      <w:r w:rsidRPr="00FA56CE">
        <w:rPr>
          <w:rStyle w:val="a8"/>
          <w:b w:val="0"/>
          <w:iCs/>
        </w:rPr>
        <w:t xml:space="preserve">     4.</w:t>
      </w:r>
      <w:r w:rsidRPr="00FA56CE">
        <w:rPr>
          <w:iCs/>
        </w:rPr>
        <w:t xml:space="preserve">Основными пользователями </w:t>
      </w:r>
      <w:proofErr w:type="gramStart"/>
      <w:r w:rsidRPr="00FA56CE">
        <w:rPr>
          <w:iCs/>
        </w:rPr>
        <w:t>результатов системы оценки качества образования дошкольного учреждения</w:t>
      </w:r>
      <w:proofErr w:type="gramEnd"/>
      <w:r w:rsidRPr="00FA56CE">
        <w:rPr>
          <w:iCs/>
        </w:rPr>
        <w:t xml:space="preserve">  являются: педагоги, воспитанники и их родители, педагогический совет ДОУ, экспертные комиссии, вышестоящие органы.</w:t>
      </w:r>
    </w:p>
    <w:p w:rsidR="00FA56CE" w:rsidRPr="00FA56CE" w:rsidRDefault="00FA56CE" w:rsidP="00FA56CE">
      <w:pPr>
        <w:pStyle w:val="aa"/>
        <w:ind w:left="-150" w:firstLine="45"/>
        <w:jc w:val="both"/>
        <w:rPr>
          <w:rStyle w:val="a8"/>
          <w:b w:val="0"/>
          <w:iCs/>
        </w:rPr>
      </w:pPr>
      <w:r w:rsidRPr="00FA56CE">
        <w:rPr>
          <w:rStyle w:val="a8"/>
          <w:b w:val="0"/>
          <w:iCs/>
        </w:rPr>
        <w:t xml:space="preserve">     5.ДОУ </w:t>
      </w:r>
      <w:r w:rsidRPr="00FA56CE">
        <w:rPr>
          <w:iCs/>
        </w:rPr>
        <w:t>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FA56CE" w:rsidRPr="00FA56CE" w:rsidRDefault="00FA56CE" w:rsidP="00FA56CE">
      <w:pPr>
        <w:pStyle w:val="aa"/>
        <w:ind w:left="-150" w:firstLine="45"/>
        <w:jc w:val="both"/>
      </w:pPr>
      <w:r w:rsidRPr="00FA56CE">
        <w:rPr>
          <w:rStyle w:val="a8"/>
          <w:b w:val="0"/>
          <w:iCs/>
        </w:rPr>
        <w:t xml:space="preserve">     6. </w:t>
      </w:r>
      <w:r w:rsidRPr="00FA56CE">
        <w:rPr>
          <w:iCs/>
        </w:rPr>
        <w:t>Положение распространяется на деятельность всех педагогических работников дошкольного учреждения,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FA56CE" w:rsidRPr="00FA56CE" w:rsidRDefault="00FA56CE" w:rsidP="00FA56CE">
      <w:pPr>
        <w:ind w:left="-120"/>
        <w:jc w:val="both"/>
        <w:rPr>
          <w:rFonts w:ascii="Times New Roman" w:hAnsi="Times New Roman" w:cs="Times New Roman"/>
          <w:sz w:val="24"/>
          <w:szCs w:val="24"/>
        </w:rPr>
      </w:pPr>
      <w:r w:rsidRPr="00FA56CE">
        <w:rPr>
          <w:rFonts w:ascii="Times New Roman" w:hAnsi="Times New Roman" w:cs="Times New Roman"/>
          <w:sz w:val="24"/>
          <w:szCs w:val="24"/>
        </w:rPr>
        <w:t xml:space="preserve">     7. В настоящем положении используются следующие термины:</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-Качество образования – комплексная характеристика образовательной деятельности и подготовки воспитанников</w:t>
      </w:r>
      <w:proofErr w:type="gramStart"/>
      <w:r w:rsidRPr="003076C3">
        <w:rPr>
          <w:rFonts w:ascii="Times New Roman" w:hAnsi="Times New Roman" w:cs="Times New Roman"/>
          <w:sz w:val="24"/>
          <w:szCs w:val="24"/>
        </w:rPr>
        <w:t xml:space="preserve"> ,</w:t>
      </w:r>
      <w:proofErr w:type="gramEnd"/>
      <w:r w:rsidRPr="003076C3">
        <w:rPr>
          <w:rFonts w:ascii="Times New Roman" w:hAnsi="Times New Roman" w:cs="Times New Roman"/>
          <w:sz w:val="24"/>
          <w:szCs w:val="24"/>
        </w:rPr>
        <w:t xml:space="preserve"> выражающая степень их соответствия федеральным государственным образовательным стандартам дошкольного образования ,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w:t>
      </w:r>
      <w:r w:rsidRPr="003076C3">
        <w:rPr>
          <w:rFonts w:ascii="Times New Roman" w:hAnsi="Times New Roman" w:cs="Times New Roman"/>
          <w:sz w:val="24"/>
          <w:szCs w:val="24"/>
        </w:rPr>
        <w:lastRenderedPageBreak/>
        <w:t xml:space="preserve">образовательная деятельность, в том числе степень достижения  планируемых результатов образовательной программы. </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-Оценка качества образования подразумевает оценку реализуемых образовательных программ, индивидуальных образовательных достижений и  деятельности педагогических работников с учетом таких аспектов, как условия, процессы и результаты. </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Внутренняя оценка качества образования – процедуры, организуемые и проводимые самой образовательной организацией: педагогами, воспитанниками, родителями (законными представителями).</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Мониторинг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Мониторинг качества образования – целенаправленное, специально организованное, непрерывное слежение за изменением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 </w:t>
      </w:r>
      <w:r w:rsidRPr="003076C3">
        <w:rPr>
          <w:rStyle w:val="a9"/>
          <w:rFonts w:ascii="Times New Roman" w:hAnsi="Times New Roman" w:cs="Times New Roman"/>
          <w:i w:val="0"/>
          <w:sz w:val="24"/>
          <w:szCs w:val="24"/>
        </w:rPr>
        <w:t>Качество условий</w:t>
      </w:r>
      <w:r w:rsidRPr="003076C3">
        <w:rPr>
          <w:rStyle w:val="a9"/>
          <w:rFonts w:ascii="Times New Roman" w:hAnsi="Times New Roman" w:cs="Times New Roman"/>
          <w:sz w:val="24"/>
          <w:szCs w:val="24"/>
        </w:rPr>
        <w:t xml:space="preserve"> – </w:t>
      </w:r>
      <w:r w:rsidRPr="003076C3">
        <w:rPr>
          <w:rFonts w:ascii="Times New Roman" w:hAnsi="Times New Roman" w:cs="Times New Roman"/>
          <w:iCs/>
          <w:sz w:val="24"/>
          <w:szCs w:val="24"/>
        </w:rPr>
        <w:t>это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 </w:t>
      </w:r>
      <w:r w:rsidRPr="003076C3">
        <w:rPr>
          <w:rStyle w:val="a9"/>
          <w:rFonts w:ascii="Times New Roman" w:hAnsi="Times New Roman" w:cs="Times New Roman"/>
          <w:i w:val="0"/>
          <w:sz w:val="24"/>
          <w:szCs w:val="24"/>
        </w:rPr>
        <w:t xml:space="preserve">Государственный стандарт - </w:t>
      </w:r>
      <w:r w:rsidRPr="003076C3">
        <w:rPr>
          <w:rStyle w:val="a9"/>
          <w:rFonts w:ascii="Times New Roman" w:hAnsi="Times New Roman" w:cs="Times New Roman"/>
          <w:sz w:val="24"/>
          <w:szCs w:val="24"/>
        </w:rPr>
        <w:t> </w:t>
      </w:r>
      <w:r w:rsidRPr="003076C3">
        <w:rPr>
          <w:rFonts w:ascii="Times New Roman" w:hAnsi="Times New Roman" w:cs="Times New Roman"/>
          <w:iCs/>
          <w:sz w:val="24"/>
          <w:szCs w:val="24"/>
        </w:rPr>
        <w:t>определяет обязательный минимум содержания образовательных программ, максимальный объем учебной нагрузки воспитанников, требования к реализации целевых ориентиров в соответствии с возрастом воспитанников и  выпускников дошкольного учреждения, требования к условиям организации образовательного процесса.</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sz w:val="24"/>
          <w:szCs w:val="24"/>
        </w:rPr>
        <w:t xml:space="preserve">     8. </w:t>
      </w:r>
      <w:r w:rsidRPr="003076C3">
        <w:rPr>
          <w:rFonts w:ascii="Times New Roman" w:hAnsi="Times New Roman" w:cs="Times New Roman"/>
          <w:iCs/>
          <w:sz w:val="24"/>
          <w:szCs w:val="24"/>
        </w:rPr>
        <w:t>Оценка качества образования осуществляется посредством:</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xml:space="preserve">- системы </w:t>
      </w:r>
      <w:proofErr w:type="spellStart"/>
      <w:r w:rsidRPr="003076C3">
        <w:rPr>
          <w:rFonts w:ascii="Times New Roman" w:hAnsi="Times New Roman" w:cs="Times New Roman"/>
          <w:iCs/>
          <w:sz w:val="24"/>
          <w:szCs w:val="24"/>
        </w:rPr>
        <w:t>внутрисадового</w:t>
      </w:r>
      <w:proofErr w:type="spellEnd"/>
      <w:r w:rsidRPr="003076C3">
        <w:rPr>
          <w:rFonts w:ascii="Times New Roman" w:hAnsi="Times New Roman" w:cs="Times New Roman"/>
          <w:iCs/>
          <w:sz w:val="24"/>
          <w:szCs w:val="24"/>
        </w:rPr>
        <w:t xml:space="preserve">  контроля;</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общественной экспертизы качества образования;</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итогового мониторинга выполнения целевых ориентиров государственного   стандарта выпускников ДОУ</w:t>
      </w:r>
      <w:proofErr w:type="gramStart"/>
      <w:r w:rsidRPr="003076C3">
        <w:rPr>
          <w:rFonts w:ascii="Times New Roman" w:hAnsi="Times New Roman" w:cs="Times New Roman"/>
          <w:iCs/>
          <w:sz w:val="24"/>
          <w:szCs w:val="24"/>
        </w:rPr>
        <w:t xml:space="preserve"> ;</w:t>
      </w:r>
      <w:proofErr w:type="gramEnd"/>
      <w:r w:rsidRPr="003076C3">
        <w:rPr>
          <w:rFonts w:ascii="Times New Roman" w:hAnsi="Times New Roman" w:cs="Times New Roman"/>
          <w:iCs/>
          <w:sz w:val="24"/>
          <w:szCs w:val="24"/>
        </w:rPr>
        <w:t>-</w:t>
      </w:r>
    </w:p>
    <w:p w:rsidR="00FA56CE" w:rsidRPr="003076C3" w:rsidRDefault="00FA56CE" w:rsidP="003076C3">
      <w:pPr>
        <w:pStyle w:val="a7"/>
        <w:rPr>
          <w:rStyle w:val="a8"/>
          <w:rFonts w:ascii="Times New Roman" w:hAnsi="Times New Roman" w:cs="Times New Roman"/>
          <w:b w:val="0"/>
          <w:bCs w:val="0"/>
          <w:iCs/>
          <w:sz w:val="24"/>
          <w:szCs w:val="24"/>
        </w:rPr>
      </w:pPr>
      <w:r w:rsidRPr="003076C3">
        <w:rPr>
          <w:rFonts w:ascii="Times New Roman" w:hAnsi="Times New Roman" w:cs="Times New Roman"/>
          <w:iCs/>
          <w:sz w:val="24"/>
          <w:szCs w:val="24"/>
        </w:rPr>
        <w:t>мониторинга качества образования.</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В качестве источников  данных для оценки качества образования используются:</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образовательная статистика;</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промежуточный и итоговый мониторинг достижения дошкольниками целевых ориентиров и планируемых результатов освоения образовательной программы</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мониторинговые исследования;</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социологические опросы;</w:t>
      </w:r>
    </w:p>
    <w:p w:rsidR="00FA56CE" w:rsidRPr="003076C3" w:rsidRDefault="00FA56CE" w:rsidP="003076C3">
      <w:pPr>
        <w:pStyle w:val="a7"/>
        <w:rPr>
          <w:rFonts w:ascii="Times New Roman" w:hAnsi="Times New Roman" w:cs="Times New Roman"/>
          <w:iCs/>
          <w:sz w:val="24"/>
          <w:szCs w:val="24"/>
        </w:rPr>
      </w:pPr>
      <w:r w:rsidRPr="003076C3">
        <w:rPr>
          <w:rFonts w:ascii="Times New Roman" w:hAnsi="Times New Roman" w:cs="Times New Roman"/>
          <w:iCs/>
          <w:sz w:val="24"/>
          <w:szCs w:val="24"/>
        </w:rPr>
        <w:t>- отчеты педагогов и воспитателей дошкольного учреждения;</w:t>
      </w:r>
    </w:p>
    <w:p w:rsidR="00FA56CE" w:rsidRPr="003076C3" w:rsidRDefault="00FA56CE" w:rsidP="003076C3">
      <w:pPr>
        <w:pStyle w:val="a7"/>
        <w:rPr>
          <w:rFonts w:ascii="Times New Roman" w:hAnsi="Times New Roman" w:cs="Times New Roman"/>
          <w:b/>
          <w:bCs/>
          <w:sz w:val="24"/>
          <w:szCs w:val="24"/>
        </w:rPr>
      </w:pPr>
      <w:r w:rsidRPr="003076C3">
        <w:rPr>
          <w:rFonts w:ascii="Times New Roman" w:hAnsi="Times New Roman" w:cs="Times New Roman"/>
          <w:iCs/>
          <w:sz w:val="24"/>
          <w:szCs w:val="24"/>
        </w:rPr>
        <w:t>- посещение НОД, мероприятий, организуемых педагогами дошкольного учреждения.</w:t>
      </w:r>
    </w:p>
    <w:p w:rsidR="00FA56CE" w:rsidRPr="003076C3" w:rsidRDefault="00FA56CE" w:rsidP="003076C3">
      <w:pPr>
        <w:pStyle w:val="a7"/>
        <w:rPr>
          <w:rFonts w:ascii="Times New Roman" w:hAnsi="Times New Roman" w:cs="Times New Roman"/>
          <w:b/>
          <w:bCs/>
          <w:sz w:val="24"/>
          <w:szCs w:val="24"/>
        </w:rPr>
      </w:pPr>
    </w:p>
    <w:p w:rsidR="00FA56CE" w:rsidRPr="003076C3" w:rsidRDefault="00FA56CE" w:rsidP="003076C3">
      <w:pPr>
        <w:pStyle w:val="a7"/>
        <w:rPr>
          <w:rFonts w:ascii="Times New Roman" w:hAnsi="Times New Roman" w:cs="Times New Roman"/>
          <w:bCs/>
          <w:sz w:val="24"/>
          <w:szCs w:val="24"/>
        </w:rPr>
      </w:pPr>
      <w:r w:rsidRPr="003076C3">
        <w:rPr>
          <w:rFonts w:ascii="Times New Roman" w:hAnsi="Times New Roman" w:cs="Times New Roman"/>
          <w:bCs/>
          <w:sz w:val="24"/>
          <w:szCs w:val="24"/>
        </w:rPr>
        <w:t>2. Цели и задачи внутренней системы оценки качества начального общего образования</w:t>
      </w:r>
    </w:p>
    <w:p w:rsidR="00FA56CE" w:rsidRPr="003076C3" w:rsidRDefault="00FA56CE" w:rsidP="003076C3">
      <w:pPr>
        <w:pStyle w:val="a7"/>
        <w:rPr>
          <w:rFonts w:ascii="Times New Roman" w:hAnsi="Times New Roman" w:cs="Times New Roman"/>
          <w:b/>
          <w:bCs/>
          <w:sz w:val="24"/>
          <w:szCs w:val="24"/>
        </w:rPr>
      </w:pP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     9. Целью внутренней системы оценки качества дошкольного образования является сбор, обобщение, анализ информации о состоянии системы дошкольного образования и основных показателях ее функционирования для определения тенденций развития системы образования в дошкольном учреждении, принятия обоснованных управленческих решений по достижению качественного образования. </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   10. Для достижения поставленной цели решаются следующие задачи:</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формирование механизма единой системы сбора, обработки и хранения  информации о состоянии системы образовательной деятельности дошкольного учреждения;</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технологическая и техническая поддержка сбора, обработки и хранения информации о состоянии динамики качества дошкольного  образования;</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lastRenderedPageBreak/>
        <w:t>- разработка и реализация практико-ориентированного алгоритма анализа полученных материалов о состоянии системы образовательной деятельности  дошкольного учреждения;</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xml:space="preserve">- координация </w:t>
      </w:r>
      <w:proofErr w:type="gramStart"/>
      <w:r w:rsidRPr="003076C3">
        <w:rPr>
          <w:rFonts w:ascii="Times New Roman" w:hAnsi="Times New Roman" w:cs="Times New Roman"/>
          <w:sz w:val="24"/>
          <w:szCs w:val="24"/>
        </w:rPr>
        <w:t>деятельности всех субъектов внутренней системы оценки качества дошкольного  образования</w:t>
      </w:r>
      <w:proofErr w:type="gramEnd"/>
      <w:r w:rsidRPr="003076C3">
        <w:rPr>
          <w:rFonts w:ascii="Times New Roman" w:hAnsi="Times New Roman" w:cs="Times New Roman"/>
          <w:sz w:val="24"/>
          <w:szCs w:val="24"/>
        </w:rPr>
        <w:t>;</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своевременное выявление динамики и основных тенденций в развитии системы образовательной деятельности дошкольного учреждения;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выявление действующих на качество образования факторов, принятие мер по минимизации действия и устранению отрицательных последствий;</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оформление и представление информации о состоянии и динамике качества образования для общественности и вышестоящих органов;</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xml:space="preserve">-формулирование основных стратегических </w:t>
      </w:r>
      <w:proofErr w:type="gramStart"/>
      <w:r w:rsidRPr="00FA56CE">
        <w:rPr>
          <w:rFonts w:ascii="Times New Roman" w:hAnsi="Times New Roman" w:cs="Times New Roman"/>
          <w:sz w:val="24"/>
          <w:szCs w:val="24"/>
        </w:rPr>
        <w:t>направлений развития системы образовательной деятельности дошкольного учреждения</w:t>
      </w:r>
      <w:proofErr w:type="gramEnd"/>
      <w:r w:rsidRPr="00FA56CE">
        <w:rPr>
          <w:rFonts w:ascii="Times New Roman" w:hAnsi="Times New Roman" w:cs="Times New Roman"/>
          <w:sz w:val="24"/>
          <w:szCs w:val="24"/>
        </w:rPr>
        <w:t xml:space="preserve"> на основе анализа полученных данных.</w:t>
      </w:r>
    </w:p>
    <w:p w:rsidR="00FA56CE" w:rsidRPr="00FA56CE" w:rsidRDefault="00FA56CE" w:rsidP="00FA56CE">
      <w:pPr>
        <w:pStyle w:val="a7"/>
        <w:rPr>
          <w:rFonts w:ascii="Times New Roman" w:hAnsi="Times New Roman" w:cs="Times New Roman"/>
          <w:iCs/>
          <w:sz w:val="24"/>
          <w:szCs w:val="24"/>
        </w:rPr>
      </w:pPr>
      <w:r w:rsidRPr="00FA56CE">
        <w:rPr>
          <w:rFonts w:ascii="Times New Roman" w:hAnsi="Times New Roman" w:cs="Times New Roman"/>
          <w:sz w:val="24"/>
          <w:szCs w:val="24"/>
        </w:rPr>
        <w:t xml:space="preserve">     11..</w:t>
      </w:r>
      <w:r w:rsidRPr="00FA56CE">
        <w:rPr>
          <w:rFonts w:ascii="Times New Roman" w:hAnsi="Times New Roman" w:cs="Times New Roman"/>
          <w:iCs/>
          <w:sz w:val="24"/>
          <w:szCs w:val="24"/>
        </w:rPr>
        <w:t>В основу системы оценки качества образования положены следующие принципы:</w:t>
      </w:r>
    </w:p>
    <w:p w:rsidR="00FA56CE" w:rsidRPr="00FA56CE" w:rsidRDefault="00FA56CE" w:rsidP="00FA56CE">
      <w:pPr>
        <w:pStyle w:val="a7"/>
        <w:rPr>
          <w:rFonts w:ascii="Times New Roman" w:hAnsi="Times New Roman" w:cs="Times New Roman"/>
          <w:iCs/>
          <w:sz w:val="24"/>
          <w:szCs w:val="24"/>
        </w:rPr>
      </w:pPr>
      <w:r w:rsidRPr="00FA56CE">
        <w:rPr>
          <w:rFonts w:ascii="Times New Roman" w:hAnsi="Times New Roman" w:cs="Times New Roman"/>
          <w:iCs/>
          <w:sz w:val="24"/>
          <w:szCs w:val="24"/>
        </w:rPr>
        <w:t>- объективности, достоверности, полноты и системности информации о качестве образования;</w:t>
      </w:r>
    </w:p>
    <w:p w:rsidR="00FA56CE" w:rsidRPr="00FA56CE" w:rsidRDefault="00FA56CE" w:rsidP="00FA56CE">
      <w:pPr>
        <w:pStyle w:val="a7"/>
        <w:rPr>
          <w:iCs/>
        </w:rPr>
      </w:pPr>
      <w:r w:rsidRPr="00FA56CE">
        <w:rPr>
          <w:rFonts w:ascii="Times New Roman" w:hAnsi="Times New Roman" w:cs="Times New Roman"/>
          <w:iCs/>
          <w:sz w:val="24"/>
          <w:szCs w:val="24"/>
        </w:rPr>
        <w:t xml:space="preserve">- 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w:t>
      </w:r>
      <w:r w:rsidRPr="00FA56CE">
        <w:rPr>
          <w:iCs/>
        </w:rPr>
        <w:t>воспитанников при оценке результатов их обучения и воспитания;</w:t>
      </w:r>
    </w:p>
    <w:p w:rsidR="00FA56CE" w:rsidRPr="00FA56CE" w:rsidRDefault="00FA56CE" w:rsidP="00FA56CE">
      <w:pPr>
        <w:pStyle w:val="aa"/>
        <w:spacing w:after="0"/>
        <w:jc w:val="both"/>
        <w:rPr>
          <w:iCs/>
        </w:rPr>
      </w:pPr>
      <w:r w:rsidRPr="00FA56CE">
        <w:rPr>
          <w:iCs/>
        </w:rPr>
        <w:t>- открытости,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FA56CE" w:rsidRPr="00FA56CE" w:rsidRDefault="00FA56CE" w:rsidP="00FA56CE">
      <w:pPr>
        <w:pStyle w:val="aa"/>
        <w:spacing w:after="0"/>
        <w:jc w:val="both"/>
        <w:rPr>
          <w:iCs/>
        </w:rPr>
      </w:pPr>
      <w:r w:rsidRPr="00FA56CE">
        <w:rPr>
          <w:iCs/>
        </w:rPr>
        <w:t>- доступности информации о состоянии и качестве образования для различных групп  потребителей;</w:t>
      </w:r>
    </w:p>
    <w:p w:rsidR="00FA56CE" w:rsidRPr="00FA56CE" w:rsidRDefault="00FA56CE" w:rsidP="00FA56CE">
      <w:pPr>
        <w:pStyle w:val="aa"/>
        <w:spacing w:after="0"/>
        <w:jc w:val="both"/>
        <w:rPr>
          <w:iCs/>
        </w:rPr>
      </w:pPr>
      <w:r w:rsidRPr="00FA56CE">
        <w:rPr>
          <w:iCs/>
        </w:rPr>
        <w:t xml:space="preserve">- </w:t>
      </w:r>
      <w:proofErr w:type="spellStart"/>
      <w:r w:rsidRPr="00FA56CE">
        <w:rPr>
          <w:iCs/>
        </w:rPr>
        <w:t>рефлексивности</w:t>
      </w:r>
      <w:proofErr w:type="spellEnd"/>
      <w:r w:rsidRPr="00FA56CE">
        <w:rPr>
          <w:iCs/>
        </w:rPr>
        <w:t xml:space="preserve">, реализуемый через включение педагогов в </w:t>
      </w:r>
      <w:proofErr w:type="spellStart"/>
      <w:r w:rsidRPr="00FA56CE">
        <w:rPr>
          <w:iCs/>
        </w:rPr>
        <w:t>критериальный</w:t>
      </w:r>
      <w:proofErr w:type="spellEnd"/>
      <w:r w:rsidRPr="00FA56CE">
        <w:rPr>
          <w:iCs/>
        </w:rPr>
        <w:t xml:space="preserve">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FA56CE" w:rsidRPr="00FA56CE" w:rsidRDefault="00FA56CE" w:rsidP="00FA56CE">
      <w:pPr>
        <w:pStyle w:val="aa"/>
        <w:spacing w:after="0"/>
        <w:jc w:val="both"/>
        <w:rPr>
          <w:iCs/>
        </w:rPr>
      </w:pPr>
      <w:r w:rsidRPr="00FA56CE">
        <w:rPr>
          <w:iCs/>
        </w:rPr>
        <w:t>- 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FA56CE" w:rsidRPr="00FA56CE" w:rsidRDefault="00FA56CE" w:rsidP="00FA56CE">
      <w:pPr>
        <w:pStyle w:val="aa"/>
        <w:spacing w:after="0"/>
        <w:jc w:val="both"/>
        <w:rPr>
          <w:iCs/>
        </w:rPr>
      </w:pPr>
      <w:r w:rsidRPr="00FA56CE">
        <w:rPr>
          <w:iCs/>
        </w:rPr>
        <w:t>- взаимного дополнения оценочных процедур, установление между ними взаимосвязей и взаимозависимости;</w:t>
      </w:r>
    </w:p>
    <w:p w:rsidR="00FA56CE" w:rsidRPr="00FA56CE" w:rsidRDefault="00FA56CE" w:rsidP="00FA56CE">
      <w:pPr>
        <w:pStyle w:val="aa"/>
        <w:jc w:val="both"/>
      </w:pPr>
      <w:r w:rsidRPr="00FA56CE">
        <w:rPr>
          <w:iCs/>
        </w:rPr>
        <w:t>- соблюдения морально-этических норм при проведении процедур оценки качества образования в дошкольном учреждении.</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xml:space="preserve">     12.Функционирование внутренней системы оценки качества дошкольного образования ориентируется на основные аспекты качества образования в соответствии с ФГОС </w:t>
      </w:r>
      <w:proofErr w:type="gramStart"/>
      <w:r w:rsidRPr="00FA56CE">
        <w:rPr>
          <w:rFonts w:ascii="Times New Roman" w:hAnsi="Times New Roman" w:cs="Times New Roman"/>
          <w:sz w:val="24"/>
          <w:szCs w:val="24"/>
        </w:rPr>
        <w:t>ДО</w:t>
      </w:r>
      <w:proofErr w:type="gramEnd"/>
      <w:r w:rsidRPr="00FA56CE">
        <w:rPr>
          <w:rFonts w:ascii="Times New Roman" w:hAnsi="Times New Roman" w:cs="Times New Roman"/>
          <w:sz w:val="24"/>
          <w:szCs w:val="24"/>
        </w:rPr>
        <w:t xml:space="preserve">: </w:t>
      </w:r>
      <w:proofErr w:type="gramStart"/>
      <w:r w:rsidRPr="00FA56CE">
        <w:rPr>
          <w:rFonts w:ascii="Times New Roman" w:hAnsi="Times New Roman" w:cs="Times New Roman"/>
          <w:sz w:val="24"/>
          <w:szCs w:val="24"/>
        </w:rPr>
        <w:t>качество</w:t>
      </w:r>
      <w:proofErr w:type="gramEnd"/>
      <w:r w:rsidRPr="00FA56CE">
        <w:rPr>
          <w:rFonts w:ascii="Times New Roman" w:hAnsi="Times New Roman" w:cs="Times New Roman"/>
          <w:sz w:val="24"/>
          <w:szCs w:val="24"/>
        </w:rPr>
        <w:t xml:space="preserve"> результата, качество условий, качество процессов.</w:t>
      </w:r>
    </w:p>
    <w:p w:rsidR="00FA56CE" w:rsidRPr="00FA56CE" w:rsidRDefault="00FA56CE" w:rsidP="00FA56CE">
      <w:pPr>
        <w:pStyle w:val="a7"/>
        <w:rPr>
          <w:rFonts w:ascii="Times New Roman" w:hAnsi="Times New Roman" w:cs="Times New Roman"/>
          <w:sz w:val="24"/>
          <w:szCs w:val="24"/>
        </w:rPr>
      </w:pPr>
    </w:p>
    <w:p w:rsidR="00FA56CE" w:rsidRPr="00FA56CE" w:rsidRDefault="00FA56CE" w:rsidP="00FA56CE">
      <w:pPr>
        <w:pStyle w:val="a7"/>
        <w:rPr>
          <w:rFonts w:ascii="Times New Roman" w:hAnsi="Times New Roman" w:cs="Times New Roman"/>
          <w:sz w:val="24"/>
          <w:szCs w:val="24"/>
        </w:rPr>
      </w:pPr>
      <w:r w:rsidRPr="00FA56CE">
        <w:rPr>
          <w:rStyle w:val="a8"/>
          <w:rFonts w:ascii="Times New Roman" w:hAnsi="Times New Roman" w:cs="Times New Roman"/>
          <w:b w:val="0"/>
          <w:sz w:val="24"/>
          <w:szCs w:val="24"/>
        </w:rPr>
        <w:t xml:space="preserve">     13. </w:t>
      </w:r>
      <w:r w:rsidRPr="00FA56CE">
        <w:rPr>
          <w:rFonts w:ascii="Times New Roman" w:hAnsi="Times New Roman" w:cs="Times New Roman"/>
          <w:sz w:val="24"/>
          <w:szCs w:val="24"/>
        </w:rPr>
        <w:t>Предметом системы оценки качества образования являются:</w:t>
      </w:r>
    </w:p>
    <w:p w:rsidR="00FA56CE" w:rsidRPr="00FA56CE" w:rsidRDefault="00FA56CE" w:rsidP="00FA56CE">
      <w:pPr>
        <w:pStyle w:val="a7"/>
      </w:pPr>
      <w:r w:rsidRPr="00FA56CE">
        <w:rPr>
          <w:rFonts w:ascii="Times New Roman" w:hAnsi="Times New Roman" w:cs="Times New Roman"/>
          <w:sz w:val="24"/>
          <w:szCs w:val="24"/>
        </w:rPr>
        <w:t>- качество образовательных результатов образовательной деятельности воспитанников</w:t>
      </w:r>
      <w:r w:rsidRPr="00FA56CE">
        <w:t xml:space="preserve"> (степень соответствия индивидуальных образовательных достижений и результатов освоения воспитанниками образовательной программы государственному стандарту);</w:t>
      </w:r>
    </w:p>
    <w:p w:rsidR="00FA56CE" w:rsidRPr="00FA56CE" w:rsidRDefault="00FA56CE" w:rsidP="00FA56CE">
      <w:pPr>
        <w:pStyle w:val="aa"/>
        <w:spacing w:after="0"/>
        <w:jc w:val="both"/>
      </w:pPr>
      <w:r w:rsidRPr="00FA56CE">
        <w:t>- 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FA56CE" w:rsidRPr="00FA56CE" w:rsidRDefault="00FA56CE" w:rsidP="00FA56CE">
      <w:pPr>
        <w:pStyle w:val="aa"/>
        <w:spacing w:after="0"/>
        <w:jc w:val="both"/>
      </w:pPr>
      <w:r w:rsidRPr="00FA56CE">
        <w:t>- профессиональная компетентность педагогов, их деятельность по обеспечению требуемого качества результатов образования;</w:t>
      </w:r>
    </w:p>
    <w:p w:rsidR="00FA56CE" w:rsidRPr="00FA56CE" w:rsidRDefault="00FA56CE" w:rsidP="00FA56CE">
      <w:pPr>
        <w:pStyle w:val="aa"/>
        <w:spacing w:after="0"/>
        <w:jc w:val="both"/>
      </w:pPr>
      <w:r w:rsidRPr="00FA56CE">
        <w:t>- эффективность управления качеством образования и открытость деятельности дошкольного учреждения;</w:t>
      </w:r>
    </w:p>
    <w:p w:rsidR="00FA56CE" w:rsidRPr="00FA56CE" w:rsidRDefault="00FA56CE" w:rsidP="00FA56CE">
      <w:pPr>
        <w:pStyle w:val="aa"/>
        <w:jc w:val="both"/>
        <w:rPr>
          <w:rStyle w:val="a8"/>
          <w:b w:val="0"/>
        </w:rPr>
      </w:pPr>
      <w:r w:rsidRPr="00FA56CE">
        <w:t>- состояние здоровья воспитанников.</w:t>
      </w:r>
    </w:p>
    <w:p w:rsidR="00FA56CE" w:rsidRPr="00FA56CE" w:rsidRDefault="00FA56CE" w:rsidP="00FA56CE">
      <w:pPr>
        <w:pStyle w:val="aa"/>
        <w:tabs>
          <w:tab w:val="num" w:pos="567"/>
        </w:tabs>
        <w:ind w:left="567" w:hanging="567"/>
        <w:jc w:val="both"/>
        <w:rPr>
          <w:rStyle w:val="a8"/>
          <w:b w:val="0"/>
        </w:rPr>
      </w:pPr>
      <w:r w:rsidRPr="00FA56CE">
        <w:rPr>
          <w:rStyle w:val="a8"/>
          <w:b w:val="0"/>
        </w:rPr>
        <w:t xml:space="preserve">     14. </w:t>
      </w:r>
      <w:r w:rsidRPr="00FA56CE">
        <w:t> Реализация дошкольной СОКО осуществляется посредством существующих процедур и экспертной оценки качества образования.</w:t>
      </w:r>
    </w:p>
    <w:p w:rsidR="00FA56CE" w:rsidRPr="00FA56CE" w:rsidRDefault="00FA56CE" w:rsidP="00FA56CE">
      <w:pPr>
        <w:pStyle w:val="aa"/>
        <w:ind w:left="-105"/>
        <w:jc w:val="both"/>
      </w:pPr>
      <w:r w:rsidRPr="00FA56CE">
        <w:rPr>
          <w:rStyle w:val="a8"/>
          <w:b w:val="0"/>
        </w:rPr>
        <w:lastRenderedPageBreak/>
        <w:t xml:space="preserve">      15.</w:t>
      </w:r>
      <w:r w:rsidRPr="00FA56CE">
        <w:t xml:space="preserve">Содержание </w:t>
      </w:r>
      <w:proofErr w:type="gramStart"/>
      <w:r w:rsidRPr="00FA56CE">
        <w:t>процедуры оценки качества образовательных результатов воспитанников</w:t>
      </w:r>
      <w:proofErr w:type="gramEnd"/>
      <w:r w:rsidRPr="00FA56CE">
        <w:t xml:space="preserve"> включает в себя:</w:t>
      </w:r>
    </w:p>
    <w:p w:rsidR="00FA56CE" w:rsidRPr="00FA56CE" w:rsidRDefault="00FA56CE" w:rsidP="00FA56CE">
      <w:pPr>
        <w:pStyle w:val="aa"/>
        <w:tabs>
          <w:tab w:val="left" w:pos="567"/>
        </w:tabs>
        <w:spacing w:after="0"/>
        <w:jc w:val="both"/>
      </w:pPr>
      <w:r w:rsidRPr="00FA56CE">
        <w:t>- промежуточный  и итоговый мониторинг уровня овладения необходимыми навыками и умениями по образовательным областям</w:t>
      </w:r>
    </w:p>
    <w:p w:rsidR="00FA56CE" w:rsidRPr="00FA56CE" w:rsidRDefault="00FA56CE" w:rsidP="00FA56CE">
      <w:pPr>
        <w:pStyle w:val="aa"/>
        <w:tabs>
          <w:tab w:val="left" w:pos="567"/>
        </w:tabs>
        <w:jc w:val="both"/>
        <w:rPr>
          <w:rStyle w:val="a8"/>
          <w:b w:val="0"/>
        </w:rPr>
      </w:pPr>
      <w:r w:rsidRPr="00FA56CE">
        <w:t>- промежуточный  и итоговый мониторинг достижения целевых ориентиров в соответствии с возрастом детей</w:t>
      </w:r>
    </w:p>
    <w:p w:rsidR="00FA56CE" w:rsidRPr="003076C3" w:rsidRDefault="00FA56CE" w:rsidP="003076C3">
      <w:pPr>
        <w:pStyle w:val="a7"/>
        <w:rPr>
          <w:rFonts w:ascii="Times New Roman" w:hAnsi="Times New Roman" w:cs="Times New Roman"/>
          <w:sz w:val="24"/>
          <w:szCs w:val="24"/>
        </w:rPr>
      </w:pPr>
      <w:r w:rsidRPr="003076C3">
        <w:rPr>
          <w:rStyle w:val="a8"/>
          <w:rFonts w:ascii="Times New Roman" w:hAnsi="Times New Roman" w:cs="Times New Roman"/>
          <w:b w:val="0"/>
          <w:sz w:val="24"/>
          <w:szCs w:val="24"/>
        </w:rPr>
        <w:t xml:space="preserve">     16. </w:t>
      </w:r>
      <w:r w:rsidRPr="003076C3">
        <w:rPr>
          <w:rFonts w:ascii="Times New Roman" w:hAnsi="Times New Roman" w:cs="Times New Roman"/>
          <w:sz w:val="24"/>
          <w:szCs w:val="24"/>
        </w:rPr>
        <w:t>Качество условий реализации основной общеобразовательной  программы  предполагает оценку следующих элементов:</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соответствие кадровых условий обязательным требованиям основной образовательной программы дошкольного образования;</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соответствие материально-технических условий обязательным требованиям;</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-соответствие финансовых условий обязательным требованиям основной образовательной программы дошкольного образования;</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наличие информационно-образовательной среды образовательного учреждения, ее соответствие обязательным требованиям;</w:t>
      </w:r>
    </w:p>
    <w:p w:rsidR="00FA56CE" w:rsidRPr="003076C3" w:rsidRDefault="00FA56CE" w:rsidP="003076C3">
      <w:pPr>
        <w:pStyle w:val="a7"/>
        <w:rPr>
          <w:rFonts w:ascii="Times New Roman" w:hAnsi="Times New Roman" w:cs="Times New Roman"/>
          <w:sz w:val="24"/>
          <w:szCs w:val="24"/>
        </w:rPr>
      </w:pPr>
      <w:r w:rsidRPr="003076C3">
        <w:rPr>
          <w:rFonts w:ascii="Times New Roman" w:hAnsi="Times New Roman" w:cs="Times New Roman"/>
          <w:sz w:val="24"/>
          <w:szCs w:val="24"/>
        </w:rPr>
        <w:t>- учебно-методическое и информационное обеспечение реализации основной программы дошкольного  образования;</w:t>
      </w:r>
    </w:p>
    <w:p w:rsidR="00FA56CE" w:rsidRPr="003076C3" w:rsidRDefault="00FA56CE" w:rsidP="003076C3">
      <w:pPr>
        <w:pStyle w:val="a7"/>
        <w:rPr>
          <w:rFonts w:ascii="Times New Roman" w:hAnsi="Times New Roman" w:cs="Times New Roman"/>
          <w:color w:val="003399"/>
          <w:sz w:val="24"/>
          <w:szCs w:val="24"/>
        </w:rPr>
      </w:pPr>
      <w:r w:rsidRPr="003076C3">
        <w:rPr>
          <w:rFonts w:ascii="Times New Roman" w:hAnsi="Times New Roman" w:cs="Times New Roman"/>
          <w:sz w:val="24"/>
          <w:szCs w:val="24"/>
        </w:rPr>
        <w:t>- соответствие психолого-педагогических условий обязательным требованиям.</w:t>
      </w:r>
    </w:p>
    <w:p w:rsidR="00FA56CE" w:rsidRPr="00FA56CE" w:rsidRDefault="00FA56CE" w:rsidP="00FA56CE">
      <w:pPr>
        <w:pStyle w:val="aa"/>
        <w:tabs>
          <w:tab w:val="left" w:pos="15"/>
          <w:tab w:val="left" w:pos="60"/>
        </w:tabs>
        <w:spacing w:after="0"/>
        <w:jc w:val="both"/>
        <w:rPr>
          <w:color w:val="003399"/>
        </w:rPr>
      </w:pPr>
      <w:r w:rsidRPr="00FA56CE">
        <w:rPr>
          <w:color w:val="003399"/>
        </w:rPr>
        <w:t xml:space="preserve">     17. </w:t>
      </w:r>
      <w:r w:rsidRPr="00FA56CE">
        <w:rPr>
          <w:color w:val="000000"/>
        </w:rPr>
        <w:t xml:space="preserve">Оценка освоения  воспитанниками задач  дошкольного образования  не подлежит итоговой оценке, но используется при определении основных стратегических </w:t>
      </w:r>
      <w:proofErr w:type="gramStart"/>
      <w:r w:rsidRPr="00FA56CE">
        <w:rPr>
          <w:color w:val="000000"/>
        </w:rPr>
        <w:t>направлений развития системы образовательной деятельности дошкольного учреждения</w:t>
      </w:r>
      <w:proofErr w:type="gramEnd"/>
      <w:r w:rsidRPr="00FA56CE">
        <w:rPr>
          <w:color w:val="000000"/>
        </w:rPr>
        <w:t>.</w:t>
      </w:r>
    </w:p>
    <w:p w:rsidR="00FA56CE" w:rsidRPr="00FA56CE" w:rsidRDefault="00FA56CE" w:rsidP="00FA56CE">
      <w:pPr>
        <w:pStyle w:val="aa"/>
        <w:tabs>
          <w:tab w:val="left" w:pos="707"/>
        </w:tabs>
        <w:spacing w:after="0"/>
        <w:jc w:val="both"/>
        <w:rPr>
          <w:color w:val="800000"/>
        </w:rPr>
      </w:pPr>
      <w:r w:rsidRPr="00FA56CE">
        <w:rPr>
          <w:color w:val="003399"/>
        </w:rPr>
        <w:t xml:space="preserve">     18. </w:t>
      </w:r>
      <w:r w:rsidRPr="00FA56CE">
        <w:rPr>
          <w:color w:val="000000"/>
        </w:rPr>
        <w:t xml:space="preserve">Личностные результаты воспитанников на ступени завершения дошкольного образования  не подлежит итоговой оценке, но используется при определении основных стратегических </w:t>
      </w:r>
      <w:proofErr w:type="gramStart"/>
      <w:r w:rsidRPr="00FA56CE">
        <w:rPr>
          <w:color w:val="000000"/>
        </w:rPr>
        <w:t>направлений развития системы образовательной деятельности дошкольного учреждения</w:t>
      </w:r>
      <w:proofErr w:type="gramEnd"/>
      <w:r w:rsidRPr="00FA56CE">
        <w:rPr>
          <w:color w:val="000000"/>
        </w:rPr>
        <w:t>.</w:t>
      </w:r>
    </w:p>
    <w:p w:rsidR="00FA56CE" w:rsidRPr="00FA56CE" w:rsidRDefault="00FA56CE" w:rsidP="00FA56CE">
      <w:pPr>
        <w:pStyle w:val="aa"/>
        <w:jc w:val="both"/>
      </w:pPr>
      <w:r w:rsidRPr="00FA56CE">
        <w:t xml:space="preserve">     19.Содержание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FA56CE" w:rsidRPr="00FA56CE" w:rsidRDefault="00FA56CE" w:rsidP="00FA56CE">
      <w:pPr>
        <w:pStyle w:val="aa"/>
        <w:spacing w:after="0"/>
        <w:jc w:val="both"/>
      </w:pPr>
      <w:r w:rsidRPr="00FA56CE">
        <w:t>- аттестация педагогов;</w:t>
      </w:r>
    </w:p>
    <w:p w:rsidR="00FA56CE" w:rsidRPr="00FA56CE" w:rsidRDefault="00FA56CE" w:rsidP="00FA56CE">
      <w:pPr>
        <w:pStyle w:val="aa"/>
        <w:spacing w:after="0"/>
        <w:jc w:val="both"/>
      </w:pPr>
      <w:r w:rsidRPr="00FA56CE">
        <w:t>- отношение и готовность к повышению педагогического мастерства (систематичность прохождения курсов, участие в работе территориального  методического объединения и т.д.);</w:t>
      </w:r>
    </w:p>
    <w:p w:rsidR="00FA56CE" w:rsidRPr="00FA56CE" w:rsidRDefault="00FA56CE" w:rsidP="00FA56CE">
      <w:pPr>
        <w:pStyle w:val="aa"/>
        <w:spacing w:after="0"/>
        <w:jc w:val="both"/>
      </w:pPr>
      <w:r w:rsidRPr="00FA56CE">
        <w:t>- знание и использование современных педагогических методик и технологий;</w:t>
      </w:r>
    </w:p>
    <w:p w:rsidR="00FA56CE" w:rsidRPr="00FA56CE" w:rsidRDefault="00FA56CE" w:rsidP="00FA56CE">
      <w:pPr>
        <w:pStyle w:val="aa"/>
        <w:spacing w:after="0"/>
        <w:jc w:val="both"/>
      </w:pPr>
      <w:r w:rsidRPr="00FA56CE">
        <w:t>- образовательные достижения воспитанников;</w:t>
      </w:r>
    </w:p>
    <w:p w:rsidR="00FA56CE" w:rsidRPr="00FA56CE" w:rsidRDefault="00FA56CE" w:rsidP="00FA56CE">
      <w:pPr>
        <w:pStyle w:val="aa"/>
        <w:jc w:val="both"/>
        <w:rPr>
          <w:rStyle w:val="a8"/>
          <w:b w:val="0"/>
          <w:color w:val="003399"/>
        </w:rPr>
      </w:pPr>
      <w:r w:rsidRPr="00FA56CE">
        <w:t>- участие в профессиональных конкурсах разного уровня</w:t>
      </w:r>
      <w:r w:rsidRPr="00FA56CE">
        <w:rPr>
          <w:color w:val="003399"/>
        </w:rPr>
        <w:t>.</w:t>
      </w:r>
    </w:p>
    <w:p w:rsidR="00FA56CE" w:rsidRPr="00FA56CE" w:rsidRDefault="00FA56CE" w:rsidP="00FA56CE">
      <w:pPr>
        <w:pStyle w:val="aa"/>
        <w:jc w:val="both"/>
      </w:pPr>
      <w:r w:rsidRPr="00FA56CE">
        <w:rPr>
          <w:rStyle w:val="a8"/>
          <w:b w:val="0"/>
        </w:rPr>
        <w:t xml:space="preserve">     20. </w:t>
      </w:r>
      <w:r w:rsidRPr="00FA56CE">
        <w:t> Содержание процедуры оценки здоровья воспитанников включает в себя:</w:t>
      </w:r>
    </w:p>
    <w:p w:rsidR="00FA56CE" w:rsidRPr="00FA56CE" w:rsidRDefault="00FA56CE" w:rsidP="00FA56CE">
      <w:pPr>
        <w:pStyle w:val="aa"/>
        <w:spacing w:after="0"/>
        <w:jc w:val="both"/>
      </w:pPr>
      <w:r w:rsidRPr="00FA56CE">
        <w:t>- наличие медицинского кабинета и его оснащенность;</w:t>
      </w:r>
    </w:p>
    <w:p w:rsidR="00FA56CE" w:rsidRPr="00FA56CE" w:rsidRDefault="00FA56CE" w:rsidP="00FA56CE">
      <w:pPr>
        <w:pStyle w:val="aa"/>
        <w:spacing w:after="0"/>
        <w:jc w:val="both"/>
      </w:pPr>
      <w:r w:rsidRPr="00FA56CE">
        <w:t>- регулярность и качество проведения санитарно-эпидемиологических профилактических мероприятий;</w:t>
      </w:r>
    </w:p>
    <w:p w:rsidR="00FA56CE" w:rsidRPr="00FA56CE" w:rsidRDefault="00FA56CE" w:rsidP="00FA56CE">
      <w:pPr>
        <w:pStyle w:val="aa"/>
        <w:spacing w:after="0"/>
        <w:jc w:val="both"/>
      </w:pPr>
      <w:r w:rsidRPr="00FA56CE">
        <w:t>- оценку заболеваемости воспитанников</w:t>
      </w:r>
    </w:p>
    <w:p w:rsidR="00FA56CE" w:rsidRPr="00FA56CE" w:rsidRDefault="00FA56CE" w:rsidP="00FA56CE">
      <w:pPr>
        <w:pStyle w:val="aa"/>
        <w:spacing w:after="0"/>
        <w:jc w:val="both"/>
      </w:pPr>
      <w:r w:rsidRPr="00FA56CE">
        <w:t>- оценку эффективности оздоровительной работы (</w:t>
      </w:r>
      <w:proofErr w:type="spellStart"/>
      <w:r w:rsidRPr="00FA56CE">
        <w:t>здоровьесберегающие</w:t>
      </w:r>
      <w:proofErr w:type="spellEnd"/>
      <w:r w:rsidRPr="00FA56CE">
        <w:t xml:space="preserve"> программы, режим дня);</w:t>
      </w:r>
    </w:p>
    <w:p w:rsidR="00FA56CE" w:rsidRPr="00FA56CE" w:rsidRDefault="00FA56CE" w:rsidP="00FA56CE">
      <w:pPr>
        <w:pStyle w:val="aa"/>
        <w:spacing w:after="0"/>
        <w:jc w:val="both"/>
      </w:pPr>
      <w:r w:rsidRPr="00FA56CE">
        <w:t>- оценку состояния физкультурно-оздоровительной работы;</w:t>
      </w:r>
    </w:p>
    <w:p w:rsidR="00FA56CE" w:rsidRPr="00FA56CE" w:rsidRDefault="00FA56CE" w:rsidP="00FA56CE">
      <w:pPr>
        <w:pStyle w:val="aa"/>
        <w:jc w:val="both"/>
        <w:rPr>
          <w:rStyle w:val="a8"/>
          <w:b w:val="0"/>
        </w:rPr>
      </w:pPr>
      <w:r w:rsidRPr="00FA56CE">
        <w:t>- диагностика состояния здоровья воспитанников.</w:t>
      </w:r>
    </w:p>
    <w:p w:rsidR="00FA56CE" w:rsidRPr="00FA56CE" w:rsidRDefault="00FA56CE" w:rsidP="00FA56CE">
      <w:pPr>
        <w:pStyle w:val="a7"/>
        <w:rPr>
          <w:rStyle w:val="a8"/>
          <w:rFonts w:ascii="Times New Roman" w:hAnsi="Times New Roman" w:cs="Times New Roman"/>
          <w:sz w:val="24"/>
          <w:szCs w:val="24"/>
        </w:rPr>
      </w:pPr>
      <w:r w:rsidRPr="00FA56CE">
        <w:rPr>
          <w:rStyle w:val="a8"/>
          <w:rFonts w:ascii="Times New Roman" w:hAnsi="Times New Roman" w:cs="Times New Roman"/>
          <w:b w:val="0"/>
          <w:sz w:val="24"/>
          <w:szCs w:val="24"/>
        </w:rPr>
        <w:t xml:space="preserve">     21. </w:t>
      </w:r>
      <w:r w:rsidRPr="00FA56CE">
        <w:rPr>
          <w:rFonts w:ascii="Times New Roman" w:hAnsi="Times New Roman" w:cs="Times New Roman"/>
          <w:sz w:val="24"/>
          <w:szCs w:val="24"/>
        </w:rPr>
        <w:t xml:space="preserve">Критерии выступают в качестве инструмента, призванного наполнить содержанием оценку и обеспечить измерение </w:t>
      </w:r>
      <w:proofErr w:type="gramStart"/>
      <w:r w:rsidRPr="00FA56CE">
        <w:rPr>
          <w:rFonts w:ascii="Times New Roman" w:hAnsi="Times New Roman" w:cs="Times New Roman"/>
          <w:sz w:val="24"/>
          <w:szCs w:val="24"/>
        </w:rPr>
        <w:t>уровня достижений результатов деятельности дошкольного учреждения</w:t>
      </w:r>
      <w:proofErr w:type="gramEnd"/>
      <w:r w:rsidRPr="00FA56CE">
        <w:rPr>
          <w:rFonts w:ascii="Times New Roman" w:hAnsi="Times New Roman" w:cs="Times New Roman"/>
          <w:sz w:val="24"/>
          <w:szCs w:val="24"/>
        </w:rPr>
        <w:t>.</w:t>
      </w:r>
    </w:p>
    <w:p w:rsidR="00FA56CE" w:rsidRPr="00FA56CE" w:rsidRDefault="00FA56CE" w:rsidP="00FA56CE">
      <w:pPr>
        <w:pStyle w:val="a7"/>
        <w:rPr>
          <w:rFonts w:ascii="Times New Roman" w:hAnsi="Times New Roman" w:cs="Times New Roman"/>
          <w:sz w:val="24"/>
          <w:szCs w:val="24"/>
        </w:rPr>
      </w:pPr>
    </w:p>
    <w:p w:rsidR="00FA56CE" w:rsidRPr="00FA56CE" w:rsidRDefault="00FA56CE" w:rsidP="00FA56CE">
      <w:pPr>
        <w:pStyle w:val="a7"/>
        <w:rPr>
          <w:rFonts w:ascii="Times New Roman" w:hAnsi="Times New Roman" w:cs="Times New Roman"/>
          <w:sz w:val="24"/>
          <w:szCs w:val="24"/>
        </w:rPr>
      </w:pPr>
    </w:p>
    <w:p w:rsidR="00FA56CE" w:rsidRPr="00FA56CE" w:rsidRDefault="00FA56CE" w:rsidP="00FA56CE">
      <w:pPr>
        <w:pStyle w:val="a7"/>
        <w:rPr>
          <w:rFonts w:ascii="Times New Roman" w:hAnsi="Times New Roman" w:cs="Times New Roman"/>
          <w:b/>
          <w:sz w:val="24"/>
          <w:szCs w:val="24"/>
        </w:rPr>
      </w:pPr>
      <w:r w:rsidRPr="00FA56CE">
        <w:rPr>
          <w:rStyle w:val="a8"/>
          <w:rFonts w:ascii="Times New Roman" w:hAnsi="Times New Roman" w:cs="Times New Roman"/>
          <w:b w:val="0"/>
          <w:sz w:val="24"/>
          <w:szCs w:val="24"/>
        </w:rPr>
        <w:t xml:space="preserve">                 4.    Организационная  и функциональная структура системы оценки качества образования</w:t>
      </w:r>
    </w:p>
    <w:p w:rsidR="00FA56CE" w:rsidRPr="00FA56CE" w:rsidRDefault="00FA56CE" w:rsidP="00FA56CE">
      <w:pPr>
        <w:pStyle w:val="a7"/>
        <w:rPr>
          <w:rFonts w:ascii="Times New Roman" w:hAnsi="Times New Roman" w:cs="Times New Roman"/>
          <w:sz w:val="24"/>
          <w:szCs w:val="24"/>
        </w:rPr>
      </w:pP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lastRenderedPageBreak/>
        <w:t xml:space="preserve">     22. Нормативно-организационной основой системы оценки качества дошкольного образования являются: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федеральный закон «Об образовании в РФ»;</w:t>
      </w:r>
    </w:p>
    <w:p w:rsidR="00FA56CE" w:rsidRPr="00FA56CE" w:rsidRDefault="00FA56CE" w:rsidP="00FA56CE">
      <w:pPr>
        <w:pStyle w:val="a7"/>
        <w:rPr>
          <w:rStyle w:val="a8"/>
          <w:rFonts w:ascii="Times New Roman" w:hAnsi="Times New Roman" w:cs="Times New Roman"/>
          <w:b w:val="0"/>
          <w:bCs w:val="0"/>
          <w:sz w:val="24"/>
          <w:szCs w:val="24"/>
        </w:rPr>
      </w:pPr>
      <w:r w:rsidRPr="00FA56CE">
        <w:rPr>
          <w:rFonts w:ascii="Times New Roman" w:hAnsi="Times New Roman" w:cs="Times New Roman"/>
          <w:sz w:val="24"/>
          <w:szCs w:val="24"/>
        </w:rPr>
        <w:t>- федеральный государственный образовательный стандарт дошкольного    образования</w:t>
      </w:r>
    </w:p>
    <w:p w:rsidR="00FA56CE" w:rsidRPr="00FA56CE" w:rsidRDefault="00FA56CE" w:rsidP="00FA56CE">
      <w:pPr>
        <w:pStyle w:val="a7"/>
        <w:rPr>
          <w:rStyle w:val="a8"/>
          <w:rFonts w:ascii="Times New Roman" w:hAnsi="Times New Roman" w:cs="Times New Roman"/>
          <w:b w:val="0"/>
          <w:bCs w:val="0"/>
          <w:sz w:val="24"/>
          <w:szCs w:val="24"/>
        </w:rPr>
      </w:pPr>
      <w:r w:rsidRPr="00FA56CE">
        <w:rPr>
          <w:rStyle w:val="a8"/>
          <w:rFonts w:ascii="Times New Roman" w:hAnsi="Times New Roman" w:cs="Times New Roman"/>
          <w:b w:val="0"/>
          <w:bCs w:val="0"/>
          <w:sz w:val="24"/>
          <w:szCs w:val="24"/>
        </w:rPr>
        <w:t xml:space="preserve">- </w:t>
      </w:r>
      <w:r w:rsidRPr="00FA56CE">
        <w:rPr>
          <w:rStyle w:val="a8"/>
          <w:rFonts w:ascii="Times New Roman" w:hAnsi="Times New Roman" w:cs="Times New Roman"/>
          <w:b w:val="0"/>
          <w:color w:val="000000"/>
          <w:sz w:val="24"/>
          <w:szCs w:val="24"/>
        </w:rPr>
        <w:t>основная образовательная программа дошкольного образования ОУ.</w:t>
      </w:r>
    </w:p>
    <w:p w:rsidR="00FA56CE" w:rsidRPr="00FA56CE" w:rsidRDefault="00FA56CE" w:rsidP="00FA56CE">
      <w:pPr>
        <w:pStyle w:val="aa"/>
        <w:jc w:val="both"/>
      </w:pPr>
      <w:r w:rsidRPr="00FA56CE">
        <w:rPr>
          <w:rStyle w:val="a8"/>
          <w:b w:val="0"/>
        </w:rPr>
        <w:t xml:space="preserve">   23. </w:t>
      </w:r>
      <w:r w:rsidRPr="00FA56CE">
        <w:t>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дошкольного учреждения, педагогический совет, совет образовательного учреждения, временные структуры (педагогический консилиум, ВТК, комиссии и др.). </w:t>
      </w:r>
    </w:p>
    <w:p w:rsidR="00FA56CE" w:rsidRPr="00FA56CE" w:rsidRDefault="00FA56CE" w:rsidP="00FA56CE">
      <w:pPr>
        <w:ind w:left="-120"/>
        <w:jc w:val="both"/>
        <w:rPr>
          <w:rFonts w:ascii="Times New Roman" w:hAnsi="Times New Roman" w:cs="Times New Roman"/>
          <w:sz w:val="24"/>
          <w:szCs w:val="24"/>
        </w:rPr>
      </w:pPr>
      <w:r w:rsidRPr="00FA56CE">
        <w:rPr>
          <w:rFonts w:ascii="Times New Roman" w:hAnsi="Times New Roman" w:cs="Times New Roman"/>
          <w:sz w:val="24"/>
          <w:szCs w:val="24"/>
        </w:rPr>
        <w:t xml:space="preserve">     24. Полномочия в вопросах оценки качества образования в ДОУ   определены с учетом </w:t>
      </w:r>
      <w:proofErr w:type="gramStart"/>
      <w:r w:rsidRPr="00FA56CE">
        <w:rPr>
          <w:rFonts w:ascii="Times New Roman" w:hAnsi="Times New Roman" w:cs="Times New Roman"/>
          <w:sz w:val="24"/>
          <w:szCs w:val="24"/>
        </w:rPr>
        <w:t>компетенции субъектов системы оценки качества дошкольного</w:t>
      </w:r>
      <w:proofErr w:type="gramEnd"/>
      <w:r w:rsidRPr="00FA56CE">
        <w:rPr>
          <w:rFonts w:ascii="Times New Roman" w:hAnsi="Times New Roman" w:cs="Times New Roman"/>
          <w:sz w:val="24"/>
          <w:szCs w:val="24"/>
        </w:rPr>
        <w:t xml:space="preserve">  образования, их функции в организации и проведении оценивания.</w:t>
      </w:r>
    </w:p>
    <w:p w:rsidR="00FA56CE" w:rsidRPr="00FA56CE" w:rsidRDefault="00FA56CE" w:rsidP="00FA56CE">
      <w:pPr>
        <w:ind w:left="-120"/>
        <w:jc w:val="both"/>
        <w:rPr>
          <w:rFonts w:ascii="Times New Roman" w:hAnsi="Times New Roman" w:cs="Times New Roman"/>
          <w:sz w:val="24"/>
          <w:szCs w:val="24"/>
        </w:rPr>
      </w:pPr>
    </w:p>
    <w:p w:rsidR="00FA56CE" w:rsidRPr="00FA56CE" w:rsidRDefault="00FA56CE" w:rsidP="00FA56CE">
      <w:pPr>
        <w:pStyle w:val="aa"/>
        <w:ind w:hanging="165"/>
        <w:jc w:val="both"/>
      </w:pPr>
      <w:r w:rsidRPr="00FA56CE">
        <w:rPr>
          <w:rStyle w:val="a8"/>
          <w:b w:val="0"/>
        </w:rPr>
        <w:t xml:space="preserve">     25. </w:t>
      </w:r>
      <w:r w:rsidRPr="00FA56CE">
        <w:t>Администрация дошкольного учреждения:</w:t>
      </w:r>
    </w:p>
    <w:p w:rsidR="00FA56CE" w:rsidRPr="00FA56CE" w:rsidRDefault="00FA56CE" w:rsidP="00FA56CE">
      <w:pPr>
        <w:pStyle w:val="aa"/>
        <w:spacing w:after="0"/>
        <w:jc w:val="both"/>
      </w:pPr>
      <w:r w:rsidRPr="00FA56CE">
        <w:t xml:space="preserve">- формирует блок локальных актов, регулирующих функционирование  дошкольного учреждения и приложений к ним, утверждает приказом </w:t>
      </w:r>
      <w:proofErr w:type="gramStart"/>
      <w:r w:rsidRPr="00FA56CE">
        <w:t>заведующего</w:t>
      </w:r>
      <w:proofErr w:type="gramEnd"/>
      <w:r w:rsidRPr="00FA56CE">
        <w:t xml:space="preserve"> дошкольного учреждения и контролирует их исполнение;</w:t>
      </w:r>
    </w:p>
    <w:p w:rsidR="00FA56CE" w:rsidRPr="00FA56CE" w:rsidRDefault="00FA56CE" w:rsidP="00FA56CE">
      <w:pPr>
        <w:pStyle w:val="aa"/>
        <w:spacing w:after="0"/>
        <w:jc w:val="both"/>
      </w:pPr>
      <w:r w:rsidRPr="00FA56CE">
        <w:t>- разрабатывает мероприятия и готовит предложения, направленные на совершенствование системы оценки качества образования ДОУ, участвует в этих мероприятиях;  </w:t>
      </w:r>
    </w:p>
    <w:p w:rsidR="00FA56CE" w:rsidRPr="00FA56CE" w:rsidRDefault="00FA56CE" w:rsidP="00FA56CE">
      <w:pPr>
        <w:pStyle w:val="aa"/>
        <w:spacing w:after="0"/>
        <w:jc w:val="both"/>
      </w:pPr>
      <w:r w:rsidRPr="00FA56CE">
        <w:t>- обеспечивает на основе образовательной программы проведение в дошкольном учреждении контрольно-оценочных процедур, мониторинговых, социологических и статистических исследований по вопросам качества образования;</w:t>
      </w:r>
    </w:p>
    <w:p w:rsidR="00FA56CE" w:rsidRPr="00FA56CE" w:rsidRDefault="00FA56CE" w:rsidP="00FA56CE">
      <w:pPr>
        <w:pStyle w:val="aa"/>
        <w:spacing w:after="0"/>
        <w:jc w:val="both"/>
      </w:pPr>
      <w:r w:rsidRPr="00FA56CE">
        <w:t>- организует систему мониторинга качества образования в дошкольном учреждении,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дошкольного учреждения;</w:t>
      </w:r>
    </w:p>
    <w:p w:rsidR="00FA56CE" w:rsidRPr="00FA56CE" w:rsidRDefault="00FA56CE" w:rsidP="00FA56CE">
      <w:pPr>
        <w:pStyle w:val="aa"/>
        <w:spacing w:after="0"/>
        <w:jc w:val="both"/>
      </w:pPr>
      <w:r w:rsidRPr="00FA56CE">
        <w:t xml:space="preserve">- организует изучение информационных </w:t>
      </w:r>
      <w:proofErr w:type="gramStart"/>
      <w:r w:rsidRPr="00FA56CE">
        <w:t>запросов основных пользователей системы оценки качества образования</w:t>
      </w:r>
      <w:proofErr w:type="gramEnd"/>
      <w:r w:rsidRPr="00FA56CE">
        <w:t>;</w:t>
      </w:r>
    </w:p>
    <w:p w:rsidR="00FA56CE" w:rsidRPr="00FA56CE" w:rsidRDefault="00FA56CE" w:rsidP="00FA56CE">
      <w:pPr>
        <w:pStyle w:val="aa"/>
        <w:spacing w:after="0"/>
        <w:jc w:val="both"/>
      </w:pPr>
      <w:r w:rsidRPr="00FA56CE">
        <w:t>- обеспечивает условия для подготовки педагогов дошкольного учреждения и общественных экспертов по осуществлению контрольно-оценочных процедур;</w:t>
      </w:r>
    </w:p>
    <w:p w:rsidR="00FA56CE" w:rsidRPr="00FA56CE" w:rsidRDefault="00FA56CE" w:rsidP="00FA56CE">
      <w:pPr>
        <w:pStyle w:val="aa"/>
        <w:spacing w:after="0"/>
        <w:jc w:val="both"/>
      </w:pPr>
      <w:r w:rsidRPr="00FA56CE">
        <w:t>- 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публичный доклад заведующего);</w:t>
      </w:r>
    </w:p>
    <w:p w:rsidR="00FA56CE" w:rsidRPr="00FA56CE" w:rsidRDefault="00FA56CE" w:rsidP="00FA56CE">
      <w:pPr>
        <w:pStyle w:val="aa"/>
        <w:jc w:val="both"/>
      </w:pPr>
      <w:r w:rsidRPr="00FA56CE">
        <w:t>- принимает управленческие решения по развитию качества образования на основе анализа полученных  результатов.</w:t>
      </w:r>
    </w:p>
    <w:p w:rsidR="00FA56CE" w:rsidRPr="00FA56CE" w:rsidRDefault="00FA56CE" w:rsidP="00FA56CE">
      <w:pPr>
        <w:pStyle w:val="aa"/>
        <w:ind w:hanging="165"/>
        <w:jc w:val="both"/>
      </w:pPr>
      <w:r w:rsidRPr="00FA56CE">
        <w:rPr>
          <w:color w:val="003399"/>
        </w:rPr>
        <w:t> </w:t>
      </w:r>
      <w:r w:rsidRPr="00FA56CE">
        <w:rPr>
          <w:rStyle w:val="a8"/>
          <w:b w:val="0"/>
        </w:rPr>
        <w:t xml:space="preserve">     26. </w:t>
      </w:r>
      <w:r w:rsidRPr="00FA56CE">
        <w:t>Педагогический совет дошкольного учреждения:</w:t>
      </w:r>
    </w:p>
    <w:p w:rsidR="00FA56CE" w:rsidRPr="00FA56CE" w:rsidRDefault="00FA56CE" w:rsidP="00FA56CE">
      <w:pPr>
        <w:pStyle w:val="aa"/>
        <w:ind w:hanging="165"/>
        <w:jc w:val="both"/>
      </w:pPr>
      <w:r w:rsidRPr="00FA56CE">
        <w:t>- содействует определению стратегических направлений развития системы образования в дошкольном учреждении;</w:t>
      </w:r>
    </w:p>
    <w:p w:rsidR="00FA56CE" w:rsidRPr="00FA56CE" w:rsidRDefault="00FA56CE" w:rsidP="00FA56CE">
      <w:pPr>
        <w:pStyle w:val="aa"/>
        <w:spacing w:after="0"/>
        <w:jc w:val="both"/>
      </w:pPr>
      <w:r w:rsidRPr="00FA56CE">
        <w:t>- содействует реализации принципа общественного участия в управлении образованием в дошкольном учреждении;</w:t>
      </w:r>
    </w:p>
    <w:p w:rsidR="00FA56CE" w:rsidRPr="00FA56CE" w:rsidRDefault="00FA56CE" w:rsidP="00FA56CE">
      <w:pPr>
        <w:pStyle w:val="aa"/>
        <w:spacing w:after="0"/>
        <w:jc w:val="both"/>
      </w:pPr>
      <w:r w:rsidRPr="00FA56CE">
        <w:t>- инициирует и участвует в организации конкурсов педагогического мастерства;</w:t>
      </w:r>
    </w:p>
    <w:p w:rsidR="00FA56CE" w:rsidRPr="00FA56CE" w:rsidRDefault="00FA56CE" w:rsidP="00FA56CE">
      <w:pPr>
        <w:pStyle w:val="aa"/>
        <w:spacing w:after="0"/>
        <w:jc w:val="both"/>
      </w:pPr>
      <w:r w:rsidRPr="00FA56CE">
        <w:t xml:space="preserve">- принимает участие в формировании информационных </w:t>
      </w:r>
      <w:proofErr w:type="gramStart"/>
      <w:r w:rsidRPr="00FA56CE">
        <w:t>запросов основных пользователей системы оценки качества образования дошкольного учреждения</w:t>
      </w:r>
      <w:proofErr w:type="gramEnd"/>
      <w:r w:rsidRPr="00FA56CE">
        <w:t>;</w:t>
      </w:r>
    </w:p>
    <w:p w:rsidR="00FA56CE" w:rsidRPr="00FA56CE" w:rsidRDefault="00FA56CE" w:rsidP="00FA56CE">
      <w:pPr>
        <w:pStyle w:val="aa"/>
        <w:spacing w:after="0"/>
        <w:jc w:val="both"/>
      </w:pPr>
      <w:r w:rsidRPr="00FA56CE">
        <w:t>- принимает участие в обсуждении системы показателей, характеризующих состояние и динамику развития системы образования;</w:t>
      </w:r>
    </w:p>
    <w:p w:rsidR="00FA56CE" w:rsidRPr="00FA56CE" w:rsidRDefault="00FA56CE" w:rsidP="00FA56CE">
      <w:pPr>
        <w:pStyle w:val="aa"/>
        <w:spacing w:after="0"/>
        <w:jc w:val="both"/>
      </w:pPr>
      <w:r w:rsidRPr="00FA56CE">
        <w:t>- принимает участие в экспертизе качества образовательных результатов, условий организации воспитательно-образовательного  процесса в дошкольном учреждении;</w:t>
      </w:r>
    </w:p>
    <w:p w:rsidR="00FA56CE" w:rsidRPr="00FA56CE" w:rsidRDefault="00FA56CE" w:rsidP="00FA56CE">
      <w:pPr>
        <w:pStyle w:val="aa"/>
        <w:spacing w:after="0"/>
        <w:jc w:val="both"/>
      </w:pPr>
      <w:r w:rsidRPr="00FA56CE">
        <w:lastRenderedPageBreak/>
        <w:t>- участие в оценке качества и результативности труда работников дошкольного учреждения,</w:t>
      </w:r>
    </w:p>
    <w:p w:rsidR="00FA56CE" w:rsidRPr="00FA56CE" w:rsidRDefault="00FA56CE" w:rsidP="00FA56CE">
      <w:pPr>
        <w:pStyle w:val="aa"/>
        <w:spacing w:after="0"/>
        <w:jc w:val="both"/>
      </w:pPr>
      <w:r w:rsidRPr="00FA56CE">
        <w:t>- содействует организации работы по повышению квалификации педагогических работников, развитию их творческих инициатив;</w:t>
      </w:r>
    </w:p>
    <w:p w:rsidR="00FA56CE" w:rsidRPr="00FA56CE" w:rsidRDefault="00FA56CE" w:rsidP="00FA56CE">
      <w:pPr>
        <w:pStyle w:val="aa"/>
        <w:spacing w:after="0"/>
        <w:jc w:val="both"/>
      </w:pPr>
      <w:r w:rsidRPr="00FA56CE">
        <w:t>- принимает участие в обсуждении системы показателей, характеризующих состояние и динамику развития системы образования в дошкольном учреждении;</w:t>
      </w:r>
    </w:p>
    <w:p w:rsidR="00FA56CE" w:rsidRPr="00FA56CE" w:rsidRDefault="00FA56CE" w:rsidP="00FA56CE">
      <w:pPr>
        <w:pStyle w:val="aa"/>
        <w:jc w:val="both"/>
      </w:pPr>
      <w:r w:rsidRPr="00FA56CE">
        <w:t>- заслушивает информацию и отчеты педагогических работников, доклады представителей организаций и учреждений, взаимодействующих с дошкольным учреждением  по вопросам образования и воспитания дошкольников</w:t>
      </w:r>
      <w:proofErr w:type="gramStart"/>
      <w:r w:rsidRPr="00FA56CE">
        <w:t xml:space="preserve"> ,</w:t>
      </w:r>
      <w:proofErr w:type="gramEnd"/>
      <w:r w:rsidRPr="00FA56CE">
        <w:t xml:space="preserve"> в том числе сообщения о проверке соблюдения санитарно-гигиенического режима в дошкольном учреждении, об охране труда, здоровья и жизни воспитанников и другие вопросы образовательной деятельности дошкольного учреждения.</w:t>
      </w:r>
    </w:p>
    <w:p w:rsidR="00FA56CE" w:rsidRPr="00FA56CE" w:rsidRDefault="00FA56CE" w:rsidP="00FA56CE">
      <w:pPr>
        <w:ind w:left="-120"/>
        <w:rPr>
          <w:rFonts w:ascii="Times New Roman" w:hAnsi="Times New Roman" w:cs="Times New Roman"/>
          <w:sz w:val="24"/>
          <w:szCs w:val="24"/>
        </w:rPr>
      </w:pPr>
      <w:r w:rsidRPr="00FA56CE">
        <w:rPr>
          <w:rFonts w:ascii="Times New Roman" w:hAnsi="Times New Roman" w:cs="Times New Roman"/>
          <w:sz w:val="24"/>
          <w:szCs w:val="24"/>
        </w:rPr>
        <w:t xml:space="preserve">     27. Временная творческая  группа  воспитателей и специалистов ДОУ:</w:t>
      </w:r>
    </w:p>
    <w:p w:rsidR="00FA56CE" w:rsidRPr="00FA56CE" w:rsidRDefault="00FA56CE" w:rsidP="00FA56CE">
      <w:pPr>
        <w:ind w:left="-120"/>
        <w:rPr>
          <w:rFonts w:ascii="Times New Roman" w:hAnsi="Times New Roman" w:cs="Times New Roman"/>
          <w:sz w:val="24"/>
          <w:szCs w:val="24"/>
        </w:rPr>
      </w:pPr>
      <w:r w:rsidRPr="00FA56CE">
        <w:rPr>
          <w:rFonts w:ascii="Times New Roman" w:hAnsi="Times New Roman" w:cs="Times New Roman"/>
          <w:sz w:val="24"/>
          <w:szCs w:val="24"/>
        </w:rPr>
        <w:t>- разрабатывает методики оценки качества образования;</w:t>
      </w:r>
    </w:p>
    <w:p w:rsidR="00FA56CE" w:rsidRPr="00FA56CE" w:rsidRDefault="00FA56CE" w:rsidP="00FA56CE">
      <w:pPr>
        <w:ind w:left="-120"/>
        <w:rPr>
          <w:rFonts w:ascii="Times New Roman" w:hAnsi="Times New Roman" w:cs="Times New Roman"/>
          <w:sz w:val="24"/>
          <w:szCs w:val="24"/>
        </w:rPr>
      </w:pPr>
      <w:r w:rsidRPr="00FA56CE">
        <w:rPr>
          <w:rFonts w:ascii="Times New Roman" w:hAnsi="Times New Roman" w:cs="Times New Roman"/>
          <w:sz w:val="24"/>
          <w:szCs w:val="24"/>
        </w:rPr>
        <w:t>- проводит мониторинговые исследования по вопросам качества образования;</w:t>
      </w:r>
    </w:p>
    <w:p w:rsidR="00FA56CE" w:rsidRPr="00FA56CE" w:rsidRDefault="00FA56CE" w:rsidP="00FA56CE">
      <w:pPr>
        <w:ind w:left="-120"/>
        <w:rPr>
          <w:rFonts w:ascii="Times New Roman" w:hAnsi="Times New Roman" w:cs="Times New Roman"/>
          <w:sz w:val="24"/>
          <w:szCs w:val="24"/>
        </w:rPr>
      </w:pPr>
      <w:r w:rsidRPr="00FA56CE">
        <w:rPr>
          <w:rFonts w:ascii="Times New Roman" w:hAnsi="Times New Roman" w:cs="Times New Roman"/>
          <w:sz w:val="24"/>
          <w:szCs w:val="24"/>
        </w:rPr>
        <w:t>-организует систему мониторинга качества образования в ДОУ</w:t>
      </w:r>
      <w:proofErr w:type="gramStart"/>
      <w:r w:rsidRPr="00FA56CE">
        <w:rPr>
          <w:rFonts w:ascii="Times New Roman" w:hAnsi="Times New Roman" w:cs="Times New Roman"/>
          <w:sz w:val="24"/>
          <w:szCs w:val="24"/>
        </w:rPr>
        <w:t xml:space="preserve"> ,</w:t>
      </w:r>
      <w:proofErr w:type="gramEnd"/>
      <w:r w:rsidRPr="00FA56CE">
        <w:rPr>
          <w:rFonts w:ascii="Times New Roman" w:hAnsi="Times New Roman" w:cs="Times New Roman"/>
          <w:sz w:val="24"/>
          <w:szCs w:val="24"/>
        </w:rPr>
        <w:t xml:space="preserve"> осуществляет сбор, обработку информации о состоянии и динамике развития системы образования в ДОУ , анализирует результаты оценки качества образования;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организует изучение информационных запросов основных пользователей образовательными услугами и участников образовательного процесса;</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-разрабатывает мероприятия и готовит положения, направленные на совершенствование системы контроля и оценки качества образования, участвуют в этих мероприятиях;</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содействуют обновлению нормативно-правовой базы документов ОУ, относящейся к обеспечению качества образования;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изучает, обобщает и распространяет передовой опыт построения, функционирования и развития системы оценки качества дошкольного образования;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организует и проводит  смотры, конкурсы, ярмарки, фестивали, выставки, физкультурно-спортивные и другие мероприятия;</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принимает участие в научно-методическом сопровождении аттестации педагогических кадров;</w:t>
      </w:r>
    </w:p>
    <w:p w:rsidR="00FA56CE" w:rsidRPr="00FA56CE" w:rsidRDefault="00FA56CE" w:rsidP="00FA56CE">
      <w:pPr>
        <w:pStyle w:val="a7"/>
        <w:rPr>
          <w:rFonts w:ascii="Times New Roman" w:hAnsi="Times New Roman" w:cs="Times New Roman"/>
          <w:sz w:val="24"/>
          <w:szCs w:val="24"/>
        </w:rPr>
      </w:pPr>
      <w:r w:rsidRPr="00FA56CE">
        <w:rPr>
          <w:rFonts w:ascii="Times New Roman" w:hAnsi="Times New Roman" w:cs="Times New Roman"/>
          <w:sz w:val="24"/>
          <w:szCs w:val="24"/>
        </w:rPr>
        <w:t>- осуществляет экспертизу образовательных программ  и парциальных программ дошкольного образования</w:t>
      </w:r>
      <w:proofErr w:type="gramStart"/>
      <w:r w:rsidRPr="00FA56CE">
        <w:rPr>
          <w:rFonts w:ascii="Times New Roman" w:hAnsi="Times New Roman" w:cs="Times New Roman"/>
          <w:sz w:val="24"/>
          <w:szCs w:val="24"/>
        </w:rPr>
        <w:t xml:space="preserve"> ;</w:t>
      </w:r>
      <w:proofErr w:type="gramEnd"/>
    </w:p>
    <w:p w:rsidR="00FA56CE" w:rsidRPr="00FA56CE" w:rsidRDefault="00FA56CE" w:rsidP="00FA56CE">
      <w:pPr>
        <w:jc w:val="both"/>
        <w:rPr>
          <w:rFonts w:ascii="Times New Roman" w:hAnsi="Times New Roman" w:cs="Times New Roman"/>
          <w:sz w:val="24"/>
          <w:szCs w:val="24"/>
        </w:rPr>
      </w:pPr>
      <w:r w:rsidRPr="00FA56CE">
        <w:rPr>
          <w:rFonts w:ascii="Times New Roman" w:hAnsi="Times New Roman" w:cs="Times New Roman"/>
          <w:sz w:val="24"/>
          <w:szCs w:val="24"/>
        </w:rPr>
        <w:t xml:space="preserve">     28. 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 воспитанников, родителей (законных представителей) и информирования общественности посредством публикаций (в т.ч. Сайт ДОУ), аналитических докладов о состоянии качества образования в ОУ. </w:t>
      </w:r>
    </w:p>
    <w:p w:rsidR="00FA56CE" w:rsidRPr="00FA56CE" w:rsidRDefault="00FA56CE" w:rsidP="00C74F12">
      <w:pPr>
        <w:ind w:left="-120"/>
        <w:jc w:val="both"/>
        <w:rPr>
          <w:rFonts w:ascii="Times New Roman" w:hAnsi="Times New Roman" w:cs="Times New Roman"/>
          <w:sz w:val="24"/>
          <w:szCs w:val="24"/>
        </w:rPr>
      </w:pPr>
      <w:r w:rsidRPr="00FA56CE">
        <w:rPr>
          <w:rFonts w:ascii="Times New Roman" w:hAnsi="Times New Roman" w:cs="Times New Roman"/>
          <w:sz w:val="24"/>
          <w:szCs w:val="24"/>
        </w:rPr>
        <w:t xml:space="preserve">     29. Итоги оценки качества образования используются для стимулирования педагогов ДОУ.</w:t>
      </w:r>
    </w:p>
    <w:p w:rsidR="00FA56CE" w:rsidRPr="00FA56CE" w:rsidRDefault="00FA56CE" w:rsidP="00FA56CE">
      <w:pPr>
        <w:pStyle w:val="aa"/>
        <w:jc w:val="center"/>
        <w:rPr>
          <w:b/>
        </w:rPr>
      </w:pPr>
      <w:r w:rsidRPr="00FA56CE">
        <w:rPr>
          <w:rStyle w:val="a8"/>
          <w:b w:val="0"/>
        </w:rPr>
        <w:t>5.        Общественное участие  в оценке и  контроле качества образования</w:t>
      </w:r>
    </w:p>
    <w:p w:rsidR="00FA56CE" w:rsidRPr="00FA56CE" w:rsidRDefault="00FA56CE" w:rsidP="00FA56CE">
      <w:pPr>
        <w:pStyle w:val="aa"/>
        <w:ind w:hanging="142"/>
      </w:pPr>
      <w:r w:rsidRPr="00FA56CE">
        <w:t xml:space="preserve">     30. Придание гласности и открытости результатам оценки качества образования осуществляется путем предоставления информации:</w:t>
      </w:r>
    </w:p>
    <w:p w:rsidR="00FA56CE" w:rsidRPr="00FA56CE" w:rsidRDefault="00FA56CE" w:rsidP="00FA56CE">
      <w:pPr>
        <w:pStyle w:val="aa"/>
        <w:ind w:hanging="142"/>
      </w:pPr>
      <w:r w:rsidRPr="00FA56CE">
        <w:t>- основным потребителям результатов СОКО;</w:t>
      </w:r>
    </w:p>
    <w:p w:rsidR="00FA56CE" w:rsidRPr="00FA56CE" w:rsidRDefault="00FA56CE" w:rsidP="00FA56CE">
      <w:pPr>
        <w:pStyle w:val="aa"/>
        <w:ind w:hanging="142"/>
      </w:pPr>
      <w:r w:rsidRPr="00FA56CE">
        <w:t>- средствам массовой информации через публичный доклад заведующего дошкольным учреждением; размещение  аналитических материалов, результатов  оценки качества образования на официальном сайте дошкольного учреждения.</w:t>
      </w:r>
    </w:p>
    <w:p w:rsidR="00FA56CE" w:rsidRDefault="00FA56CE" w:rsidP="00447ACF">
      <w:pPr>
        <w:shd w:val="clear" w:color="auto" w:fill="FFFFFF"/>
        <w:spacing w:after="0" w:line="240" w:lineRule="auto"/>
        <w:jc w:val="center"/>
        <w:rPr>
          <w:rFonts w:ascii="Times New Roman" w:eastAsia="Times New Roman" w:hAnsi="Times New Roman" w:cs="Times New Roman"/>
          <w:bCs/>
          <w:color w:val="000000"/>
          <w:lang w:eastAsia="ru-RU"/>
        </w:rPr>
      </w:pPr>
    </w:p>
    <w:p w:rsidR="00FA56CE" w:rsidRDefault="00FA56CE" w:rsidP="00447ACF">
      <w:pPr>
        <w:shd w:val="clear" w:color="auto" w:fill="FFFFFF"/>
        <w:spacing w:after="0" w:line="240" w:lineRule="auto"/>
        <w:jc w:val="center"/>
        <w:rPr>
          <w:rFonts w:ascii="Times New Roman" w:eastAsia="Times New Roman" w:hAnsi="Times New Roman" w:cs="Times New Roman"/>
          <w:bCs/>
          <w:color w:val="000000"/>
          <w:lang w:eastAsia="ru-RU"/>
        </w:rPr>
      </w:pPr>
    </w:p>
    <w:p w:rsidR="00447ACF" w:rsidRDefault="00447ACF" w:rsidP="00447ACF">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Муниципальное бюджетное дошкольное образовательное учреждение</w:t>
      </w:r>
    </w:p>
    <w:p w:rsidR="00447ACF" w:rsidRDefault="00DA4340" w:rsidP="00447ACF">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447ACF">
        <w:rPr>
          <w:rFonts w:ascii="Times New Roman" w:eastAsia="Times New Roman" w:hAnsi="Times New Roman" w:cs="Times New Roman"/>
          <w:bCs/>
          <w:color w:val="000000"/>
          <w:lang w:eastAsia="ru-RU"/>
        </w:rPr>
        <w:t>Д</w:t>
      </w:r>
      <w:r>
        <w:rPr>
          <w:rFonts w:ascii="Times New Roman" w:eastAsia="Times New Roman" w:hAnsi="Times New Roman" w:cs="Times New Roman"/>
          <w:bCs/>
          <w:color w:val="000000"/>
          <w:lang w:eastAsia="ru-RU"/>
        </w:rPr>
        <w:t xml:space="preserve">етский сад </w:t>
      </w:r>
      <w:r w:rsidR="00447ACF">
        <w:rPr>
          <w:rFonts w:ascii="Times New Roman" w:eastAsia="Times New Roman" w:hAnsi="Times New Roman" w:cs="Times New Roman"/>
          <w:bCs/>
          <w:color w:val="000000"/>
          <w:lang w:eastAsia="ru-RU"/>
        </w:rPr>
        <w:t xml:space="preserve"> № 438 г. Челябинска</w:t>
      </w:r>
      <w:r>
        <w:rPr>
          <w:rFonts w:ascii="Times New Roman" w:eastAsia="Times New Roman" w:hAnsi="Times New Roman" w:cs="Times New Roman"/>
          <w:bCs/>
          <w:color w:val="000000"/>
          <w:lang w:eastAsia="ru-RU"/>
        </w:rPr>
        <w:t>»</w:t>
      </w:r>
    </w:p>
    <w:p w:rsidR="00447ACF" w:rsidRDefault="00447ACF" w:rsidP="00447ACF">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454080, г. Челябинск, ул. Энгельса, 38А. т. 261-19-64</w:t>
      </w:r>
    </w:p>
    <w:p w:rsidR="00447ACF" w:rsidRDefault="00447ACF" w:rsidP="00E76EB3">
      <w:pPr>
        <w:shd w:val="clear" w:color="auto" w:fill="FFFFFF"/>
        <w:spacing w:after="0" w:line="240" w:lineRule="auto"/>
        <w:jc w:val="right"/>
        <w:rPr>
          <w:rFonts w:ascii="Times New Roman" w:eastAsia="Times New Roman" w:hAnsi="Times New Roman" w:cs="Times New Roman"/>
          <w:bCs/>
          <w:color w:val="000000"/>
          <w:lang w:eastAsia="ru-RU"/>
        </w:rPr>
      </w:pPr>
    </w:p>
    <w:p w:rsidR="00447ACF" w:rsidRDefault="00447ACF" w:rsidP="00447ACF">
      <w:pPr>
        <w:shd w:val="clear" w:color="auto" w:fill="FFFFFF"/>
        <w:spacing w:after="0" w:line="240" w:lineRule="auto"/>
        <w:rPr>
          <w:rFonts w:ascii="Times New Roman" w:eastAsia="Times New Roman" w:hAnsi="Times New Roman" w:cs="Times New Roman"/>
          <w:bCs/>
          <w:color w:val="000000"/>
          <w:lang w:eastAsia="ru-RU"/>
        </w:rPr>
      </w:pPr>
    </w:p>
    <w:p w:rsidR="00114ADD" w:rsidRDefault="00114ADD" w:rsidP="00E76EB3">
      <w:pPr>
        <w:shd w:val="clear" w:color="auto" w:fill="FFFFFF"/>
        <w:spacing w:after="0" w:line="240" w:lineRule="auto"/>
        <w:jc w:val="right"/>
        <w:rPr>
          <w:rFonts w:ascii="Times New Roman" w:eastAsia="Times New Roman" w:hAnsi="Times New Roman" w:cs="Times New Roman"/>
          <w:bCs/>
          <w:color w:val="000000"/>
          <w:lang w:eastAsia="ru-RU"/>
        </w:rPr>
      </w:pPr>
    </w:p>
    <w:p w:rsidR="003E6FF0" w:rsidRDefault="003E6FF0" w:rsidP="003E6FF0">
      <w:pPr>
        <w:pStyle w:val="a7"/>
        <w:jc w:val="right"/>
        <w:rPr>
          <w:rFonts w:ascii="Times New Roman" w:hAnsi="Times New Roman" w:cs="Times New Roman"/>
        </w:rPr>
      </w:pPr>
      <w:r>
        <w:rPr>
          <w:rFonts w:ascii="Times New Roman" w:hAnsi="Times New Roman" w:cs="Times New Roman"/>
        </w:rPr>
        <w:t>УТВЕРЖДЕНО</w:t>
      </w:r>
    </w:p>
    <w:p w:rsidR="003E6FF0" w:rsidRDefault="003E6FF0" w:rsidP="003E6FF0">
      <w:pPr>
        <w:pStyle w:val="a7"/>
        <w:jc w:val="right"/>
        <w:rPr>
          <w:rFonts w:ascii="Times New Roman" w:hAnsi="Times New Roman" w:cs="Times New Roman"/>
        </w:rPr>
      </w:pPr>
      <w:r>
        <w:rPr>
          <w:rFonts w:ascii="Times New Roman" w:hAnsi="Times New Roman" w:cs="Times New Roman"/>
        </w:rPr>
        <w:t>Приказом заведующего</w:t>
      </w:r>
    </w:p>
    <w:p w:rsidR="00DA4340" w:rsidRDefault="003E6FF0" w:rsidP="003E6FF0">
      <w:pPr>
        <w:pStyle w:val="a7"/>
        <w:jc w:val="right"/>
        <w:rPr>
          <w:rFonts w:ascii="Times New Roman" w:hAnsi="Times New Roman" w:cs="Times New Roman"/>
        </w:rPr>
      </w:pPr>
      <w:r>
        <w:rPr>
          <w:rFonts w:ascii="Times New Roman" w:hAnsi="Times New Roman" w:cs="Times New Roman"/>
        </w:rPr>
        <w:t xml:space="preserve">МБДОУ </w:t>
      </w:r>
      <w:r w:rsidR="00DA4340">
        <w:rPr>
          <w:rFonts w:ascii="Times New Roman" w:hAnsi="Times New Roman" w:cs="Times New Roman"/>
        </w:rPr>
        <w:t>«</w:t>
      </w:r>
      <w:r>
        <w:rPr>
          <w:rFonts w:ascii="Times New Roman" w:hAnsi="Times New Roman" w:cs="Times New Roman"/>
        </w:rPr>
        <w:t>ДС № 438</w:t>
      </w:r>
      <w:r w:rsidR="00DA4340">
        <w:rPr>
          <w:rFonts w:ascii="Times New Roman" w:hAnsi="Times New Roman" w:cs="Times New Roman"/>
        </w:rPr>
        <w:t xml:space="preserve"> г. Челябинска» </w:t>
      </w:r>
    </w:p>
    <w:p w:rsidR="003E6FF0" w:rsidRPr="00995B55" w:rsidRDefault="00995B55" w:rsidP="003E6FF0">
      <w:pPr>
        <w:pStyle w:val="a7"/>
        <w:jc w:val="right"/>
        <w:rPr>
          <w:rFonts w:ascii="Times New Roman" w:hAnsi="Times New Roman" w:cs="Times New Roman"/>
        </w:rPr>
      </w:pPr>
      <w:r w:rsidRPr="00995B55">
        <w:rPr>
          <w:rFonts w:ascii="Times New Roman" w:hAnsi="Times New Roman" w:cs="Times New Roman"/>
        </w:rPr>
        <w:t xml:space="preserve"> № 97-ОД от 12.12</w:t>
      </w:r>
      <w:r w:rsidR="003E6FF0" w:rsidRPr="00995B55">
        <w:rPr>
          <w:rFonts w:ascii="Times New Roman" w:hAnsi="Times New Roman" w:cs="Times New Roman"/>
        </w:rPr>
        <w:t>.2015</w:t>
      </w:r>
    </w:p>
    <w:p w:rsidR="00CA66B5" w:rsidRDefault="00CA66B5" w:rsidP="00E76EB3">
      <w:pPr>
        <w:shd w:val="clear" w:color="auto" w:fill="FFFFFF"/>
        <w:spacing w:after="0" w:line="240"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p>
    <w:p w:rsidR="00114ADD" w:rsidRDefault="00114ADD" w:rsidP="00F1444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248B4" w:rsidRPr="006E493A" w:rsidRDefault="00C248B4" w:rsidP="00114A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493A">
        <w:rPr>
          <w:rFonts w:ascii="Times New Roman" w:eastAsia="Times New Roman" w:hAnsi="Times New Roman" w:cs="Times New Roman"/>
          <w:bCs/>
          <w:color w:val="000000"/>
          <w:sz w:val="24"/>
          <w:szCs w:val="24"/>
          <w:lang w:eastAsia="ru-RU"/>
        </w:rPr>
        <w:t>П</w:t>
      </w:r>
      <w:r w:rsidR="00F47F2D">
        <w:rPr>
          <w:rFonts w:ascii="Times New Roman" w:eastAsia="Times New Roman" w:hAnsi="Times New Roman" w:cs="Times New Roman"/>
          <w:bCs/>
          <w:color w:val="000000"/>
          <w:sz w:val="24"/>
          <w:szCs w:val="24"/>
          <w:lang w:eastAsia="ru-RU"/>
        </w:rPr>
        <w:t>ОЛОЖЕНИЕ</w:t>
      </w:r>
    </w:p>
    <w:p w:rsidR="00C248B4" w:rsidRPr="006E493A" w:rsidRDefault="00C248B4" w:rsidP="00C248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493A">
        <w:rPr>
          <w:rFonts w:ascii="Times New Roman" w:eastAsia="Times New Roman" w:hAnsi="Times New Roman" w:cs="Times New Roman"/>
          <w:bCs/>
          <w:color w:val="000000"/>
          <w:sz w:val="24"/>
          <w:szCs w:val="24"/>
          <w:lang w:eastAsia="ru-RU"/>
        </w:rPr>
        <w:t>о порядке работы с персональными данными воспитанников</w:t>
      </w:r>
    </w:p>
    <w:p w:rsidR="00C248B4" w:rsidRPr="006E493A" w:rsidRDefault="00C248B4" w:rsidP="00C248B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493A">
        <w:rPr>
          <w:rFonts w:ascii="Times New Roman" w:eastAsia="Times New Roman" w:hAnsi="Times New Roman" w:cs="Times New Roman"/>
          <w:bCs/>
          <w:color w:val="000000"/>
          <w:sz w:val="24"/>
          <w:szCs w:val="24"/>
          <w:lang w:eastAsia="ru-RU"/>
        </w:rPr>
        <w:t>и их родителей (законных представителей)</w:t>
      </w:r>
    </w:p>
    <w:p w:rsidR="00C248B4" w:rsidRPr="006E493A" w:rsidRDefault="00114ADD"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6E493A">
        <w:rPr>
          <w:rFonts w:ascii="Times New Roman" w:eastAsia="Times New Roman" w:hAnsi="Times New Roman" w:cs="Times New Roman"/>
          <w:bCs/>
          <w:color w:val="000000"/>
          <w:sz w:val="24"/>
          <w:szCs w:val="24"/>
          <w:lang w:eastAsia="ru-RU"/>
        </w:rPr>
        <w:t xml:space="preserve">МБДОУ </w:t>
      </w:r>
      <w:r w:rsidR="00DA4340">
        <w:rPr>
          <w:rFonts w:ascii="Times New Roman" w:eastAsia="Times New Roman" w:hAnsi="Times New Roman" w:cs="Times New Roman"/>
          <w:bCs/>
          <w:color w:val="000000"/>
          <w:sz w:val="24"/>
          <w:szCs w:val="24"/>
          <w:lang w:eastAsia="ru-RU"/>
        </w:rPr>
        <w:t>«</w:t>
      </w:r>
      <w:r w:rsidRPr="006E493A">
        <w:rPr>
          <w:rFonts w:ascii="Times New Roman" w:eastAsia="Times New Roman" w:hAnsi="Times New Roman" w:cs="Times New Roman"/>
          <w:bCs/>
          <w:color w:val="000000"/>
          <w:sz w:val="24"/>
          <w:szCs w:val="24"/>
          <w:lang w:eastAsia="ru-RU"/>
        </w:rPr>
        <w:t>ДС № 438</w:t>
      </w:r>
      <w:r w:rsidR="00DA4340">
        <w:rPr>
          <w:rFonts w:ascii="Times New Roman" w:eastAsia="Times New Roman" w:hAnsi="Times New Roman" w:cs="Times New Roman"/>
          <w:bCs/>
          <w:color w:val="000000"/>
          <w:sz w:val="24"/>
          <w:szCs w:val="24"/>
          <w:lang w:eastAsia="ru-RU"/>
        </w:rPr>
        <w:t xml:space="preserve"> г. Челябинска»</w:t>
      </w:r>
    </w:p>
    <w:p w:rsidR="00C248B4" w:rsidRPr="00AE3D65" w:rsidRDefault="00C248B4" w:rsidP="00C248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E3D65">
        <w:rPr>
          <w:rFonts w:ascii="Times New Roman" w:eastAsia="Times New Roman" w:hAnsi="Times New Roman" w:cs="Times New Roman"/>
          <w:bCs/>
          <w:color w:val="000000"/>
          <w:sz w:val="24"/>
          <w:szCs w:val="24"/>
          <w:lang w:eastAsia="ru-RU"/>
        </w:rPr>
        <w:t>1. Общие положения</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w:t>
      </w:r>
      <w:r w:rsidR="00C248B4" w:rsidRPr="00F440B2">
        <w:rPr>
          <w:rFonts w:ascii="Times New Roman" w:eastAsia="Times New Roman" w:hAnsi="Times New Roman" w:cs="Times New Roman"/>
          <w:color w:val="000000"/>
          <w:sz w:val="24"/>
          <w:szCs w:val="24"/>
          <w:lang w:eastAsia="ru-RU"/>
        </w:rPr>
        <w:t>Настоящее положение разрабо</w:t>
      </w:r>
      <w:r w:rsidR="00A6758E" w:rsidRPr="00F440B2">
        <w:rPr>
          <w:rFonts w:ascii="Times New Roman" w:eastAsia="Times New Roman" w:hAnsi="Times New Roman" w:cs="Times New Roman"/>
          <w:color w:val="000000"/>
          <w:sz w:val="24"/>
          <w:szCs w:val="24"/>
          <w:lang w:eastAsia="ru-RU"/>
        </w:rPr>
        <w:t xml:space="preserve">тано для МБДОУ </w:t>
      </w:r>
      <w:r w:rsidR="00DA4340">
        <w:rPr>
          <w:rFonts w:ascii="Times New Roman" w:eastAsia="Times New Roman" w:hAnsi="Times New Roman" w:cs="Times New Roman"/>
          <w:color w:val="000000"/>
          <w:sz w:val="24"/>
          <w:szCs w:val="24"/>
          <w:lang w:eastAsia="ru-RU"/>
        </w:rPr>
        <w:t>«</w:t>
      </w:r>
      <w:r w:rsidR="00A6758E" w:rsidRPr="00F440B2">
        <w:rPr>
          <w:rFonts w:ascii="Times New Roman" w:eastAsia="Times New Roman" w:hAnsi="Times New Roman" w:cs="Times New Roman"/>
          <w:color w:val="000000"/>
          <w:sz w:val="24"/>
          <w:szCs w:val="24"/>
          <w:lang w:eastAsia="ru-RU"/>
        </w:rPr>
        <w:t>ДС № 438</w:t>
      </w:r>
      <w:r w:rsidR="00C248B4" w:rsidRPr="00F440B2">
        <w:rPr>
          <w:rFonts w:ascii="Times New Roman" w:eastAsia="Times New Roman" w:hAnsi="Times New Roman" w:cs="Times New Roman"/>
          <w:color w:val="000000"/>
          <w:sz w:val="24"/>
          <w:szCs w:val="24"/>
          <w:lang w:eastAsia="ru-RU"/>
        </w:rPr>
        <w:t xml:space="preserve"> </w:t>
      </w:r>
      <w:r w:rsidR="00DA4340">
        <w:rPr>
          <w:rFonts w:ascii="Times New Roman" w:eastAsia="Times New Roman" w:hAnsi="Times New Roman" w:cs="Times New Roman"/>
          <w:color w:val="000000"/>
          <w:sz w:val="24"/>
          <w:szCs w:val="24"/>
          <w:lang w:eastAsia="ru-RU"/>
        </w:rPr>
        <w:t xml:space="preserve">г. Челябинска» </w:t>
      </w:r>
      <w:r w:rsidR="00C248B4" w:rsidRPr="00F440B2">
        <w:rPr>
          <w:rFonts w:ascii="Times New Roman" w:eastAsia="Times New Roman" w:hAnsi="Times New Roman" w:cs="Times New Roman"/>
          <w:color w:val="000000"/>
          <w:sz w:val="24"/>
          <w:szCs w:val="24"/>
          <w:lang w:eastAsia="ru-RU"/>
        </w:rPr>
        <w:t>(далее Учреждение) в соответствии с Конституцией РФ, Федеральным законом «О персональных данных» от 27.07.2006 г. № 152 -ФЗ, Перечнем сведений конфиденциального характера, утверждённым Указом Президента РФ от 06.03.1997 № 188 и другими соответствующими законодательными и иными нормативными правовыми актами РФ и постановления Правительства Российской Федерации от 17.11.2007 № 781 "Об утверждении Положения об</w:t>
      </w:r>
      <w:proofErr w:type="gramEnd"/>
      <w:r w:rsidR="00C248B4" w:rsidRPr="00F440B2">
        <w:rPr>
          <w:rFonts w:ascii="Times New Roman" w:eastAsia="Times New Roman" w:hAnsi="Times New Roman" w:cs="Times New Roman"/>
          <w:color w:val="000000"/>
          <w:sz w:val="24"/>
          <w:szCs w:val="24"/>
          <w:lang w:eastAsia="ru-RU"/>
        </w:rPr>
        <w:t xml:space="preserve"> </w:t>
      </w:r>
      <w:proofErr w:type="gramStart"/>
      <w:r w:rsidR="00C248B4" w:rsidRPr="00F440B2">
        <w:rPr>
          <w:rFonts w:ascii="Times New Roman" w:eastAsia="Times New Roman" w:hAnsi="Times New Roman" w:cs="Times New Roman"/>
          <w:color w:val="000000"/>
          <w:sz w:val="24"/>
          <w:szCs w:val="24"/>
          <w:lang w:eastAsia="ru-RU"/>
        </w:rPr>
        <w:t>обеспечении безопасности персональных данных при их обработке в информационных системах персональных данных» с целью обеспечения уважения прав и основных свобод каждого обучающегося при обработке его персональных данных, в том числе защиты прав на неприкосновенность частной жизни, личную и семейную тайну.</w:t>
      </w:r>
      <w:proofErr w:type="gramEnd"/>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248B4" w:rsidRPr="00F440B2">
        <w:rPr>
          <w:rFonts w:ascii="Times New Roman" w:eastAsia="Times New Roman" w:hAnsi="Times New Roman" w:cs="Times New Roman"/>
          <w:color w:val="000000"/>
          <w:sz w:val="24"/>
          <w:szCs w:val="24"/>
          <w:lang w:eastAsia="ru-RU"/>
        </w:rPr>
        <w:t>Основная цель настоящего Положения — установление единого порядка защиты персональных данных воспитанников и их родителей (законных представителей) для обеспечения защиты их прав и свобод при обработке персональных данных, в том числе защиты прав на неприкосновенность частной жизни, личную и семейную тайну.</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248B4" w:rsidRPr="00F440B2">
        <w:rPr>
          <w:rFonts w:ascii="Times New Roman" w:eastAsia="Times New Roman" w:hAnsi="Times New Roman" w:cs="Times New Roman"/>
          <w:color w:val="000000"/>
          <w:sz w:val="24"/>
          <w:szCs w:val="24"/>
          <w:lang w:eastAsia="ru-RU"/>
        </w:rPr>
        <w:t>Настоящим Положением определяется порядок получения, обработки, хранения, передачи и любого другого использования персональных данных воспитанников и их законных представителей, а также ведения личного дела воспитанника в соответствии с законодательством РФ.</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248B4" w:rsidRPr="00F440B2">
        <w:rPr>
          <w:rFonts w:ascii="Times New Roman" w:eastAsia="Times New Roman" w:hAnsi="Times New Roman" w:cs="Times New Roman"/>
          <w:color w:val="000000"/>
          <w:sz w:val="24"/>
          <w:szCs w:val="24"/>
          <w:lang w:eastAsia="ru-RU"/>
        </w:rPr>
        <w:t>В настоящем Положении использованы следующие термины и определения:</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воспитанник</w:t>
      </w:r>
      <w:r w:rsidRPr="00F440B2">
        <w:rPr>
          <w:rFonts w:ascii="Times New Roman" w:eastAsia="Times New Roman" w:hAnsi="Times New Roman" w:cs="Times New Roman"/>
          <w:color w:val="000000"/>
          <w:sz w:val="24"/>
          <w:szCs w:val="24"/>
          <w:lang w:eastAsia="ru-RU"/>
        </w:rPr>
        <w:t> — лицо дошкольного возраста, посещающее Учреждение;</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родитель (законный представитель)</w:t>
      </w:r>
      <w:r w:rsidRPr="00F440B2">
        <w:rPr>
          <w:rFonts w:ascii="Times New Roman" w:eastAsia="Times New Roman" w:hAnsi="Times New Roman" w:cs="Times New Roman"/>
          <w:color w:val="000000"/>
          <w:sz w:val="24"/>
          <w:szCs w:val="24"/>
          <w:lang w:eastAsia="ru-RU"/>
        </w:rPr>
        <w:t> - лицо (физическое или юридическое), которое в силу закона выступает в Учреждении, в защиту личных прав и законных интересов воспитанников Учреждения;</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руководитель</w:t>
      </w:r>
      <w:r w:rsidRPr="00F440B2">
        <w:rPr>
          <w:rFonts w:ascii="Times New Roman" w:eastAsia="Times New Roman" w:hAnsi="Times New Roman" w:cs="Times New Roman"/>
          <w:color w:val="000000"/>
          <w:sz w:val="24"/>
          <w:szCs w:val="24"/>
          <w:lang w:eastAsia="ru-RU"/>
        </w:rPr>
        <w:t xml:space="preserve"> — </w:t>
      </w:r>
      <w:proofErr w:type="gramStart"/>
      <w:r w:rsidRPr="00F440B2">
        <w:rPr>
          <w:rFonts w:ascii="Times New Roman" w:eastAsia="Times New Roman" w:hAnsi="Times New Roman" w:cs="Times New Roman"/>
          <w:color w:val="000000"/>
          <w:sz w:val="24"/>
          <w:szCs w:val="24"/>
          <w:lang w:eastAsia="ru-RU"/>
        </w:rPr>
        <w:t>заведующий Учреждения</w:t>
      </w:r>
      <w:proofErr w:type="gramEnd"/>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представитель руководителя</w:t>
      </w:r>
      <w:r w:rsidRPr="00F440B2">
        <w:rPr>
          <w:rFonts w:ascii="Times New Roman" w:eastAsia="Times New Roman" w:hAnsi="Times New Roman" w:cs="Times New Roman"/>
          <w:color w:val="000000"/>
          <w:sz w:val="24"/>
          <w:szCs w:val="24"/>
          <w:lang w:eastAsia="ru-RU"/>
        </w:rPr>
        <w:t> — работник, назначенный приказом руководителя ответственным за сбор, обработку, хранение и передачу персональных данных воспитанников и их законных представителей;</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персональные данные</w:t>
      </w:r>
      <w:r w:rsidRPr="00F440B2">
        <w:rPr>
          <w:rFonts w:ascii="Times New Roman" w:eastAsia="Times New Roman" w:hAnsi="Times New Roman" w:cs="Times New Roman"/>
          <w:color w:val="000000"/>
          <w:sz w:val="24"/>
          <w:szCs w:val="24"/>
          <w:lang w:eastAsia="ru-RU"/>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обработка персональных данных</w:t>
      </w:r>
      <w:r w:rsidRPr="00F440B2">
        <w:rPr>
          <w:rFonts w:ascii="Times New Roman" w:eastAsia="Times New Roman" w:hAnsi="Times New Roman" w:cs="Times New Roman"/>
          <w:color w:val="000000"/>
          <w:sz w:val="24"/>
          <w:szCs w:val="24"/>
          <w:lang w:eastAsia="ru-RU"/>
        </w:rPr>
        <w:t xml:space="preserve"> — действия (операции) с персональными данными, включая сбор, систематизацию, накопление, хранение, уточнение (обновление, </w:t>
      </w:r>
      <w:r w:rsidRPr="00F440B2">
        <w:rPr>
          <w:rFonts w:ascii="Times New Roman" w:eastAsia="Times New Roman" w:hAnsi="Times New Roman" w:cs="Times New Roman"/>
          <w:color w:val="000000"/>
          <w:sz w:val="24"/>
          <w:szCs w:val="24"/>
          <w:lang w:eastAsia="ru-RU"/>
        </w:rPr>
        <w:lastRenderedPageBreak/>
        <w:t>изменение), использование, распространение (в том числе передачу), обезличивание, блокирование, уничтожение персональных данных;</w:t>
      </w:r>
      <w:proofErr w:type="gramEnd"/>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распространение персональных данных</w:t>
      </w:r>
      <w:r w:rsidRPr="00F440B2">
        <w:rPr>
          <w:rFonts w:ascii="Times New Roman" w:eastAsia="Times New Roman" w:hAnsi="Times New Roman" w:cs="Times New Roman"/>
          <w:color w:val="000000"/>
          <w:sz w:val="24"/>
          <w:szCs w:val="24"/>
          <w:lang w:eastAsia="ru-RU"/>
        </w:rPr>
        <w:t>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 — либо иным способом;</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использование персональных данных</w:t>
      </w:r>
      <w:r w:rsidRPr="00F440B2">
        <w:rPr>
          <w:rFonts w:ascii="Times New Roman" w:eastAsia="Times New Roman" w:hAnsi="Times New Roman" w:cs="Times New Roman"/>
          <w:color w:val="000000"/>
          <w:sz w:val="24"/>
          <w:szCs w:val="24"/>
          <w:lang w:eastAsia="ru-RU"/>
        </w:rPr>
        <w:t>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защита персональных данных</w:t>
      </w:r>
      <w:r w:rsidRPr="00F440B2">
        <w:rPr>
          <w:rFonts w:ascii="Times New Roman" w:eastAsia="Times New Roman" w:hAnsi="Times New Roman" w:cs="Times New Roman"/>
          <w:color w:val="000000"/>
          <w:sz w:val="24"/>
          <w:szCs w:val="24"/>
          <w:lang w:eastAsia="ru-RU"/>
        </w:rPr>
        <w:t> — деятельность по обеспечению с помощью локального регулирования порядка обработки персональных данных и организационно — технических мер конфиденциальности информации о конкретном работнике, полученной работодателем в связи с трудовыми отношениями;</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блокирование персональных данных</w:t>
      </w:r>
      <w:r w:rsidRPr="00F440B2">
        <w:rPr>
          <w:rFonts w:ascii="Times New Roman" w:eastAsia="Times New Roman" w:hAnsi="Times New Roman" w:cs="Times New Roman"/>
          <w:color w:val="000000"/>
          <w:sz w:val="24"/>
          <w:szCs w:val="24"/>
          <w:lang w:eastAsia="ru-RU"/>
        </w:rPr>
        <w:t> - временное прекращение сбора, систематизации, накопления, использования, распространения персональных данных, в том числе их передачи;</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уничтожение персональных данных</w:t>
      </w:r>
      <w:r w:rsidRPr="00F440B2">
        <w:rPr>
          <w:rFonts w:ascii="Times New Roman" w:eastAsia="Times New Roman" w:hAnsi="Times New Roman" w:cs="Times New Roman"/>
          <w:color w:val="000000"/>
          <w:sz w:val="24"/>
          <w:szCs w:val="24"/>
          <w:lang w:eastAsia="ru-RU"/>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обезличивание персональных данных</w:t>
      </w:r>
      <w:r w:rsidRPr="00F440B2">
        <w:rPr>
          <w:rFonts w:ascii="Times New Roman" w:eastAsia="Times New Roman" w:hAnsi="Times New Roman" w:cs="Times New Roman"/>
          <w:color w:val="000000"/>
          <w:sz w:val="24"/>
          <w:szCs w:val="24"/>
          <w:lang w:eastAsia="ru-RU"/>
        </w:rPr>
        <w:t> — действия, в результате которых невозможно определить принадлежность персональных данных конкретному лицу;</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w:t>
      </w:r>
      <w:r w:rsidRPr="00F440B2">
        <w:rPr>
          <w:rFonts w:ascii="Times New Roman" w:eastAsia="Times New Roman" w:hAnsi="Times New Roman" w:cs="Times New Roman"/>
          <w:color w:val="000000"/>
          <w:sz w:val="24"/>
          <w:szCs w:val="24"/>
          <w:u w:val="single"/>
          <w:lang w:eastAsia="ru-RU"/>
        </w:rPr>
        <w:t>конфиденциальная информация</w:t>
      </w:r>
      <w:r w:rsidRPr="00F440B2">
        <w:rPr>
          <w:rFonts w:ascii="Times New Roman" w:eastAsia="Times New Roman" w:hAnsi="Times New Roman" w:cs="Times New Roman"/>
          <w:color w:val="000000"/>
          <w:sz w:val="24"/>
          <w:szCs w:val="24"/>
          <w:lang w:eastAsia="ru-RU"/>
        </w:rPr>
        <w:t> — это информация (в документированном или электронном виде), доступ к которой ограничивается в соответствии с законодательством РФ.</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248B4" w:rsidRPr="00F440B2">
        <w:rPr>
          <w:rFonts w:ascii="Times New Roman" w:eastAsia="Times New Roman" w:hAnsi="Times New Roman" w:cs="Times New Roman"/>
          <w:color w:val="000000"/>
          <w:sz w:val="24"/>
          <w:szCs w:val="24"/>
          <w:lang w:eastAsia="ru-RU"/>
        </w:rPr>
        <w:t>Родители (законные представители) воспитанников при поступлении в Учреждение должны быть ознакомлены под расписку с настоящим Положением.</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48B4" w:rsidRPr="00F440B2">
        <w:rPr>
          <w:rFonts w:ascii="Times New Roman" w:eastAsia="Times New Roman" w:hAnsi="Times New Roman" w:cs="Times New Roman"/>
          <w:color w:val="000000"/>
          <w:sz w:val="24"/>
          <w:szCs w:val="24"/>
          <w:lang w:eastAsia="ru-RU"/>
        </w:rPr>
        <w:t>Настоящее Положение утверждается руководителем Учреждения и действует до принятия нового.</w:t>
      </w:r>
    </w:p>
    <w:p w:rsidR="00C248B4" w:rsidRPr="00F440B2"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248B4" w:rsidRPr="00F440B2">
        <w:rPr>
          <w:rFonts w:ascii="Times New Roman" w:eastAsia="Times New Roman" w:hAnsi="Times New Roman" w:cs="Times New Roman"/>
          <w:color w:val="000000"/>
          <w:sz w:val="24"/>
          <w:szCs w:val="24"/>
          <w:lang w:eastAsia="ru-RU"/>
        </w:rPr>
        <w:t>Во всем ином, не оговоренном в настоящем Положении руководитель и его представители, а также участники образовательного процесса руководствуются Конституцией РФ, Федеральным законом «О персональных данных» 152 — ФЗ от 27.07. 2006 и другими законодательными и нормативно — правовыми актами РФ.</w:t>
      </w:r>
    </w:p>
    <w:p w:rsidR="00C248B4" w:rsidRPr="00F440B2"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D4C7D"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D4C7D">
        <w:rPr>
          <w:rFonts w:ascii="Times New Roman" w:eastAsia="Times New Roman" w:hAnsi="Times New Roman" w:cs="Times New Roman"/>
          <w:bCs/>
          <w:color w:val="000000"/>
          <w:sz w:val="24"/>
          <w:szCs w:val="24"/>
          <w:lang w:eastAsia="ru-RU"/>
        </w:rPr>
        <w:t xml:space="preserve">2.​ Сбор персональных данных воспитанников и </w:t>
      </w:r>
    </w:p>
    <w:p w:rsidR="00C248B4" w:rsidRPr="00CD4C7D"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D4C7D">
        <w:rPr>
          <w:rFonts w:ascii="Times New Roman" w:eastAsia="Times New Roman" w:hAnsi="Times New Roman" w:cs="Times New Roman"/>
          <w:bCs/>
          <w:color w:val="000000"/>
          <w:sz w:val="24"/>
          <w:szCs w:val="24"/>
          <w:lang w:eastAsia="ru-RU"/>
        </w:rPr>
        <w:t xml:space="preserve">их родителей (законных представителей) </w:t>
      </w:r>
    </w:p>
    <w:p w:rsidR="00CD4C7D" w:rsidRDefault="00CD4C7D"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48B4" w:rsidRPr="00F440B2" w:rsidRDefault="00E25A50"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248B4" w:rsidRPr="00F440B2">
        <w:rPr>
          <w:rFonts w:ascii="Times New Roman" w:eastAsia="Times New Roman" w:hAnsi="Times New Roman" w:cs="Times New Roman"/>
          <w:color w:val="000000"/>
          <w:sz w:val="24"/>
          <w:szCs w:val="24"/>
          <w:lang w:eastAsia="ru-RU"/>
        </w:rPr>
        <w:t>К персональным данным воспитанников и их родителей (законных представителей) относятся:</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сведения, содержащиеся в свидетельстве о рождении, паспорте или ином документе, удостоверяющем личность;</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информация, содержащаяся в личном деле воспитанника;</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информация, содержащаяся в личном деле воспитанника, лишенного родительского попечения;</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информация о состоянии здоровья;</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 о месте проживания;</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иные сведения, необходимые для определения отношений воспитания.</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сведения о фамилии, имени, отчестве, дате рождения, месте жительства воспитанника;</w:t>
      </w:r>
    </w:p>
    <w:p w:rsidR="00C248B4" w:rsidRPr="00F440B2" w:rsidRDefault="00C248B4" w:rsidP="00E25A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фамилии, имени, отчестве родителей (законных представителей) воспитанника.</w:t>
      </w:r>
    </w:p>
    <w:p w:rsidR="00C248B4" w:rsidRPr="00F440B2" w:rsidRDefault="00DA5305"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r w:rsidR="00C248B4" w:rsidRPr="00F440B2">
        <w:rPr>
          <w:rFonts w:ascii="Times New Roman" w:eastAsia="Times New Roman" w:hAnsi="Times New Roman" w:cs="Times New Roman"/>
          <w:color w:val="000000"/>
          <w:sz w:val="24"/>
          <w:szCs w:val="24"/>
          <w:lang w:eastAsia="ru-RU"/>
        </w:rPr>
        <w:t>Иные персональные данные воспитанника, необходимые в связи с отношениями обучения и воспитания, руководитель может получить только с письменного согласия одного из родителей (законного представителя). К таким данным относятся документы, содержащие сведения, необходимые для предоставления воспитанникам гарантий и компенсаций, установленных действующим законодательством:</w:t>
      </w:r>
    </w:p>
    <w:p w:rsidR="00C248B4" w:rsidRPr="00F440B2" w:rsidRDefault="00C248B4" w:rsidP="00DA53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документы о составе семьи;</w:t>
      </w:r>
    </w:p>
    <w:p w:rsidR="00C248B4" w:rsidRPr="00F440B2" w:rsidRDefault="00C248B4" w:rsidP="00DA53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документы о состоянии здоровья (сведения об инвалидности, о наличии хронических заболеваний и т. п.);</w:t>
      </w:r>
    </w:p>
    <w:p w:rsidR="00C248B4" w:rsidRPr="00F440B2" w:rsidRDefault="00C248B4" w:rsidP="00DA53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 п.).</w:t>
      </w:r>
    </w:p>
    <w:p w:rsidR="00C248B4" w:rsidRPr="00F440B2" w:rsidRDefault="00C248B4" w:rsidP="00DA53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документы, подтверждающие место работы родителей (законных представителей) воспитанников.</w:t>
      </w:r>
    </w:p>
    <w:p w:rsidR="00C248B4" w:rsidRPr="00F440B2" w:rsidRDefault="00DA5305"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C248B4" w:rsidRPr="00F440B2">
        <w:rPr>
          <w:rFonts w:ascii="Times New Roman" w:eastAsia="Times New Roman" w:hAnsi="Times New Roman" w:cs="Times New Roman"/>
          <w:color w:val="000000"/>
          <w:sz w:val="24"/>
          <w:szCs w:val="24"/>
          <w:lang w:eastAsia="ru-RU"/>
        </w:rPr>
        <w:t>В случаях, когда руководитель может получить необходимые персональные данные воспитанника только у третьего лица, он должен уведомить об этом одного из родителей (законного представителя) заранее и получить от него письменное согласие.</w:t>
      </w:r>
    </w:p>
    <w:p w:rsidR="00C248B4" w:rsidRPr="00F440B2" w:rsidRDefault="00DA5305"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C248B4" w:rsidRPr="00F440B2">
        <w:rPr>
          <w:rFonts w:ascii="Times New Roman" w:eastAsia="Times New Roman" w:hAnsi="Times New Roman" w:cs="Times New Roman"/>
          <w:color w:val="000000"/>
          <w:sz w:val="24"/>
          <w:szCs w:val="24"/>
          <w:lang w:eastAsia="ru-RU"/>
        </w:rPr>
        <w:t>Администрация обязана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C248B4" w:rsidRPr="00F440B2" w:rsidRDefault="00DA5305"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C248B4" w:rsidRPr="00F440B2">
        <w:rPr>
          <w:rFonts w:ascii="Times New Roman" w:eastAsia="Times New Roman" w:hAnsi="Times New Roman" w:cs="Times New Roman"/>
          <w:color w:val="000000"/>
          <w:sz w:val="24"/>
          <w:szCs w:val="24"/>
          <w:lang w:eastAsia="ru-RU"/>
        </w:rPr>
        <w:t>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w:t>
      </w:r>
    </w:p>
    <w:p w:rsidR="00C248B4" w:rsidRPr="00F440B2" w:rsidRDefault="00DA5305"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248B4" w:rsidRPr="00F440B2">
        <w:rPr>
          <w:rFonts w:ascii="Times New Roman" w:eastAsia="Times New Roman" w:hAnsi="Times New Roman" w:cs="Times New Roman"/>
          <w:color w:val="000000"/>
          <w:sz w:val="24"/>
          <w:szCs w:val="24"/>
          <w:lang w:eastAsia="ru-RU"/>
        </w:rPr>
        <w:t>При определении объема и содержания персональных данных воспитанника руководитель руководствуется Конституцией Российской Федерации, федеральными законами и настоящим Положением.</w:t>
      </w:r>
    </w:p>
    <w:p w:rsidR="00DA5305" w:rsidRDefault="00DA5305" w:rsidP="00C248B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248B4"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5006EA">
        <w:rPr>
          <w:rFonts w:ascii="Times New Roman" w:eastAsia="Times New Roman" w:hAnsi="Times New Roman" w:cs="Times New Roman"/>
          <w:bCs/>
          <w:color w:val="000000"/>
          <w:sz w:val="24"/>
          <w:szCs w:val="24"/>
          <w:lang w:eastAsia="ru-RU"/>
        </w:rPr>
        <w:t>3. Хранение, обработка и передача персональных данных воспитанников и их родителей (законных представителей)</w:t>
      </w:r>
    </w:p>
    <w:p w:rsidR="005006EA" w:rsidRPr="005006EA" w:rsidRDefault="005006EA"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C248B4" w:rsidRPr="00F440B2" w:rsidRDefault="005006E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248B4" w:rsidRPr="00F440B2">
        <w:rPr>
          <w:rFonts w:ascii="Times New Roman" w:eastAsia="Times New Roman" w:hAnsi="Times New Roman" w:cs="Times New Roman"/>
          <w:color w:val="000000"/>
          <w:sz w:val="24"/>
          <w:szCs w:val="24"/>
          <w:lang w:eastAsia="ru-RU"/>
        </w:rPr>
        <w:t>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обучающегося,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Учреждения.</w:t>
      </w:r>
    </w:p>
    <w:p w:rsidR="00C248B4" w:rsidRPr="00F440B2" w:rsidRDefault="005006E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248B4" w:rsidRPr="00F440B2">
        <w:rPr>
          <w:rFonts w:ascii="Times New Roman" w:eastAsia="Times New Roman" w:hAnsi="Times New Roman" w:cs="Times New Roman"/>
          <w:color w:val="000000"/>
          <w:sz w:val="24"/>
          <w:szCs w:val="24"/>
          <w:lang w:eastAsia="ru-RU"/>
        </w:rPr>
        <w:t>Право доступа к персональным данным воспитанников и их законных представителей имеют:</w:t>
      </w:r>
    </w:p>
    <w:p w:rsidR="00C248B4" w:rsidRPr="00F440B2" w:rsidRDefault="00C248B4" w:rsidP="005006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работники отдела образования АГМР СК (при наличии соответствующих полномочий, установленных приказом начальника отдела образования АГМР СК;</w:t>
      </w:r>
    </w:p>
    <w:p w:rsidR="00C248B4" w:rsidRPr="00F440B2" w:rsidRDefault="00C248B4" w:rsidP="005006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руководитель Учреждения;</w:t>
      </w:r>
    </w:p>
    <w:p w:rsidR="00C248B4" w:rsidRPr="00F440B2" w:rsidRDefault="00C248B4" w:rsidP="005006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бухгалтер по начислению родительской платы и компенсации за пребывание ребенка в детском саду;</w:t>
      </w:r>
    </w:p>
    <w:p w:rsidR="00C248B4" w:rsidRPr="00F440B2" w:rsidRDefault="00C248B4" w:rsidP="005006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воспитатели (к персональным данным воспитанников и родителей (законных представителей) своей группы);</w:t>
      </w:r>
    </w:p>
    <w:p w:rsidR="00C248B4" w:rsidRPr="00F440B2" w:rsidRDefault="00C248B4" w:rsidP="005006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медицинский работник, обслуживающий Учреждение по договору о медицинском обслуживании, заключенном между Учреждением и ГБУЗ СК «</w:t>
      </w:r>
      <w:proofErr w:type="spellStart"/>
      <w:r w:rsidRPr="00F440B2">
        <w:rPr>
          <w:rFonts w:ascii="Times New Roman" w:eastAsia="Times New Roman" w:hAnsi="Times New Roman" w:cs="Times New Roman"/>
          <w:color w:val="000000"/>
          <w:sz w:val="24"/>
          <w:szCs w:val="24"/>
          <w:lang w:eastAsia="ru-RU"/>
        </w:rPr>
        <w:t>Незлобненская</w:t>
      </w:r>
      <w:proofErr w:type="spellEnd"/>
      <w:r w:rsidRPr="00F440B2">
        <w:rPr>
          <w:rFonts w:ascii="Times New Roman" w:eastAsia="Times New Roman" w:hAnsi="Times New Roman" w:cs="Times New Roman"/>
          <w:color w:val="000000"/>
          <w:sz w:val="24"/>
          <w:szCs w:val="24"/>
          <w:lang w:eastAsia="ru-RU"/>
        </w:rPr>
        <w:t xml:space="preserve"> районная больница»;</w:t>
      </w:r>
    </w:p>
    <w:p w:rsidR="00C248B4" w:rsidRPr="00F440B2" w:rsidRDefault="005006EA" w:rsidP="00C248B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248B4" w:rsidRPr="00F440B2">
        <w:rPr>
          <w:rFonts w:ascii="Times New Roman" w:eastAsia="Times New Roman" w:hAnsi="Times New Roman" w:cs="Times New Roman"/>
          <w:color w:val="000000"/>
          <w:sz w:val="24"/>
          <w:szCs w:val="24"/>
          <w:lang w:eastAsia="ru-RU"/>
        </w:rPr>
        <w:t>Руководитель осуществляет прием воспитанников в Учреждение.</w:t>
      </w:r>
    </w:p>
    <w:p w:rsidR="00C248B4"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Руководитель Учреждения может передавать персональные данные воспитанников и их законных представителей третьим лицам, только если это необходимо в целях предупреждения угрозы жизни и здоровья воспитанников, а также в случаях, установленных федеральными законами.</w:t>
      </w:r>
    </w:p>
    <w:p w:rsidR="005006EA" w:rsidRPr="00F440B2" w:rsidRDefault="005006E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48B4" w:rsidRPr="005006EA"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5006EA">
        <w:rPr>
          <w:rFonts w:ascii="Times New Roman" w:eastAsia="Times New Roman" w:hAnsi="Times New Roman" w:cs="Times New Roman"/>
          <w:bCs/>
          <w:color w:val="000000"/>
          <w:sz w:val="24"/>
          <w:szCs w:val="24"/>
          <w:lang w:eastAsia="ru-RU"/>
        </w:rPr>
        <w:t>4. Обязанности работников администрации, имеющих доступ к персональным данным воспитанников и их родителей (законных представителей)</w:t>
      </w:r>
    </w:p>
    <w:p w:rsidR="00C248B4" w:rsidRPr="00F440B2" w:rsidRDefault="002F2327"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r w:rsidR="00C248B4" w:rsidRPr="00F440B2">
        <w:rPr>
          <w:rFonts w:ascii="Times New Roman" w:eastAsia="Times New Roman" w:hAnsi="Times New Roman" w:cs="Times New Roman"/>
          <w:color w:val="000000"/>
          <w:sz w:val="24"/>
          <w:szCs w:val="24"/>
          <w:lang w:eastAsia="ru-RU"/>
        </w:rPr>
        <w:t xml:space="preserve"> Работники администрации, имеющие доступ к персональным данным воспитанников и их законных представителей, обязаны:</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не сообщать персональные данные воспитанника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использовать персональные данные воспитанников, полученные только с письменного согласия одного из родителей (законного представителя);</w:t>
      </w:r>
    </w:p>
    <w:p w:rsidR="002F2327"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2F2327"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ознакомить родителей (законного представителя) с настоящим Положением и их правами и обязанностями в области защиты персональных данных, под роспись;</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соблюдать требование конфиденциальности персональных данных воспитанников;</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РФ;</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ограничивать персональные данные воспитанника при передаче уполномоченным работникам правоохранительных органов или работникам отдела образования АГМР СК только той информацией, которая необходима для выполнения указанными лицами их функций;</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запрашивать информацию о состоянии здоровья воспитанника только у родителей (законных представителей);</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xml:space="preserve">-​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w:t>
      </w:r>
      <w:proofErr w:type="spellStart"/>
      <w:proofErr w:type="gramStart"/>
      <w:r w:rsidRPr="00F440B2">
        <w:rPr>
          <w:rFonts w:ascii="Times New Roman" w:eastAsia="Times New Roman" w:hAnsi="Times New Roman" w:cs="Times New Roman"/>
          <w:color w:val="000000"/>
          <w:sz w:val="24"/>
          <w:szCs w:val="24"/>
          <w:lang w:eastAsia="ru-RU"/>
        </w:rPr>
        <w:t>персо</w:t>
      </w:r>
      <w:proofErr w:type="spellEnd"/>
      <w:r w:rsidRPr="00F440B2">
        <w:rPr>
          <w:rFonts w:ascii="Times New Roman" w:eastAsia="Times New Roman" w:hAnsi="Times New Roman" w:cs="Times New Roman"/>
          <w:color w:val="000000"/>
          <w:sz w:val="24"/>
          <w:szCs w:val="24"/>
          <w:lang w:eastAsia="ru-RU"/>
        </w:rPr>
        <w:t>​</w:t>
      </w:r>
      <w:proofErr w:type="spellStart"/>
      <w:r w:rsidRPr="00F440B2">
        <w:rPr>
          <w:rFonts w:ascii="Times New Roman" w:eastAsia="Times New Roman" w:hAnsi="Times New Roman" w:cs="Times New Roman"/>
          <w:color w:val="000000"/>
          <w:sz w:val="24"/>
          <w:szCs w:val="24"/>
          <w:lang w:eastAsia="ru-RU"/>
        </w:rPr>
        <w:t>нальные</w:t>
      </w:r>
      <w:proofErr w:type="spellEnd"/>
      <w:proofErr w:type="gramEnd"/>
      <w:r w:rsidRPr="00F440B2">
        <w:rPr>
          <w:rFonts w:ascii="Times New Roman" w:eastAsia="Times New Roman" w:hAnsi="Times New Roman" w:cs="Times New Roman"/>
          <w:color w:val="000000"/>
          <w:sz w:val="24"/>
          <w:szCs w:val="24"/>
          <w:lang w:eastAsia="ru-RU"/>
        </w:rPr>
        <w:t xml:space="preserve"> данные.</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C248B4" w:rsidRPr="00F440B2" w:rsidRDefault="002F2327"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C248B4" w:rsidRPr="00F440B2">
        <w:rPr>
          <w:rFonts w:ascii="Times New Roman" w:eastAsia="Times New Roman" w:hAnsi="Times New Roman" w:cs="Times New Roman"/>
          <w:color w:val="000000"/>
          <w:sz w:val="24"/>
          <w:szCs w:val="24"/>
          <w:lang w:eastAsia="ru-RU"/>
        </w:rPr>
        <w:t>Лица, имеющие доступ к персональным данным воспитанника, не вправе:</w:t>
      </w:r>
    </w:p>
    <w:p w:rsidR="002F2327"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xml:space="preserve">-​ получать и обрабатывать персональные данные воспитанников и их родителей (законных </w:t>
      </w:r>
      <w:proofErr w:type="gramStart"/>
      <w:r w:rsidRPr="00F440B2">
        <w:rPr>
          <w:rFonts w:ascii="Times New Roman" w:eastAsia="Times New Roman" w:hAnsi="Times New Roman" w:cs="Times New Roman"/>
          <w:color w:val="000000"/>
          <w:sz w:val="24"/>
          <w:szCs w:val="24"/>
          <w:lang w:eastAsia="ru-RU"/>
        </w:rPr>
        <w:t>представителях</w:t>
      </w:r>
      <w:proofErr w:type="gramEnd"/>
      <w:r w:rsidRPr="00F440B2">
        <w:rPr>
          <w:rFonts w:ascii="Times New Roman" w:eastAsia="Times New Roman" w:hAnsi="Times New Roman" w:cs="Times New Roman"/>
          <w:color w:val="000000"/>
          <w:sz w:val="24"/>
          <w:szCs w:val="24"/>
          <w:lang w:eastAsia="ru-RU"/>
        </w:rPr>
        <w:t>) о его религиозных и иных убеждениях, семейной и личной жизни;</w:t>
      </w:r>
    </w:p>
    <w:p w:rsidR="00C248B4" w:rsidRPr="00F440B2" w:rsidRDefault="00C248B4" w:rsidP="002F23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предоставлять персональные данные воспитанника в коммерческих целях.</w:t>
      </w:r>
    </w:p>
    <w:p w:rsidR="00C248B4" w:rsidRPr="00F440B2" w:rsidRDefault="002F2327"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C248B4" w:rsidRPr="00F440B2">
        <w:rPr>
          <w:rFonts w:ascii="Times New Roman" w:eastAsia="Times New Roman" w:hAnsi="Times New Roman" w:cs="Times New Roman"/>
          <w:color w:val="000000"/>
          <w:sz w:val="24"/>
          <w:szCs w:val="24"/>
          <w:lang w:eastAsia="ru-RU"/>
        </w:rPr>
        <w:t>При принятии решений, затрагивающих интересы воспитанника, администрации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C248B4" w:rsidRPr="00F440B2" w:rsidRDefault="00C248B4" w:rsidP="00C248B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248B4" w:rsidRPr="00F440B2" w:rsidRDefault="00C248B4" w:rsidP="00C248B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1FFD"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2F2327">
        <w:rPr>
          <w:rFonts w:ascii="Times New Roman" w:eastAsia="Times New Roman" w:hAnsi="Times New Roman" w:cs="Times New Roman"/>
          <w:bCs/>
          <w:color w:val="000000"/>
          <w:sz w:val="24"/>
          <w:szCs w:val="24"/>
          <w:lang w:eastAsia="ru-RU"/>
        </w:rPr>
        <w:t>5. Права и обязанности воспитанников и их</w:t>
      </w:r>
    </w:p>
    <w:p w:rsidR="00C248B4" w:rsidRPr="002F2327"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2F2327">
        <w:rPr>
          <w:rFonts w:ascii="Times New Roman" w:eastAsia="Times New Roman" w:hAnsi="Times New Roman" w:cs="Times New Roman"/>
          <w:bCs/>
          <w:color w:val="000000"/>
          <w:sz w:val="24"/>
          <w:szCs w:val="24"/>
          <w:lang w:eastAsia="ru-RU"/>
        </w:rPr>
        <w:t xml:space="preserve"> родителей (законных представителей)</w:t>
      </w:r>
    </w:p>
    <w:p w:rsidR="00C248B4" w:rsidRPr="00F440B2" w:rsidRDefault="00DE1FFD"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248B4" w:rsidRPr="00F440B2">
        <w:rPr>
          <w:rFonts w:ascii="Times New Roman" w:eastAsia="Times New Roman" w:hAnsi="Times New Roman" w:cs="Times New Roman"/>
          <w:color w:val="000000"/>
          <w:sz w:val="24"/>
          <w:szCs w:val="24"/>
          <w:lang w:eastAsia="ru-RU"/>
        </w:rPr>
        <w:t xml:space="preserve">В целях обеспечения защиты персональных данных, хранящихся у администрации, воспитанники и их законные представители имеют право </w:t>
      </w:r>
      <w:proofErr w:type="gramStart"/>
      <w:r w:rsidR="00C248B4" w:rsidRPr="00F440B2">
        <w:rPr>
          <w:rFonts w:ascii="Times New Roman" w:eastAsia="Times New Roman" w:hAnsi="Times New Roman" w:cs="Times New Roman"/>
          <w:color w:val="000000"/>
          <w:sz w:val="24"/>
          <w:szCs w:val="24"/>
          <w:lang w:eastAsia="ru-RU"/>
        </w:rPr>
        <w:t>на</w:t>
      </w:r>
      <w:proofErr w:type="gramEnd"/>
      <w:r w:rsidR="00C248B4" w:rsidRPr="00F440B2">
        <w:rPr>
          <w:rFonts w:ascii="Times New Roman" w:eastAsia="Times New Roman" w:hAnsi="Times New Roman" w:cs="Times New Roman"/>
          <w:color w:val="000000"/>
          <w:sz w:val="24"/>
          <w:szCs w:val="24"/>
          <w:lang w:eastAsia="ru-RU"/>
        </w:rPr>
        <w:t>:</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требование об исключении или исправлении неверных или неполных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о своем несогласии с соответствующим обоснованием такого несогласия. Персональные данные оценочного характера законный представитель имеет право дополнить заявлением, выражающим его собственную точку зрения;</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требование об извещении администрацией всех лиц, которым ранее были сообщены неверные или неполные персональные данные воспитанника, обо всех произведенных в них исключениях, исправлениях или дополнениях;</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обжалование в суд любых неправомерных действий или бездействия администрации при обработке и защите персональных данных воспитанника;</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lastRenderedPageBreak/>
        <w:t>-​ возмещение убытков и/или компенсацию морального вреда в судебном порядке.</w:t>
      </w:r>
    </w:p>
    <w:p w:rsidR="00C248B4" w:rsidRDefault="00DE1FFD"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248B4" w:rsidRPr="00F440B2">
        <w:rPr>
          <w:rFonts w:ascii="Times New Roman" w:eastAsia="Times New Roman" w:hAnsi="Times New Roman" w:cs="Times New Roman"/>
          <w:color w:val="000000"/>
          <w:sz w:val="24"/>
          <w:szCs w:val="24"/>
          <w:lang w:eastAsia="ru-RU"/>
        </w:rPr>
        <w:t>Родитель (законный представитель) обязан сообщать администрации сведения, которые могут повлиять на принимаемые администрацией решения в отношении воспитанника.</w:t>
      </w:r>
    </w:p>
    <w:p w:rsidR="00DE1FFD" w:rsidRPr="00F440B2" w:rsidRDefault="00DE1FFD"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p>
    <w:p w:rsidR="00C248B4" w:rsidRPr="00DE1FFD"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E1FFD">
        <w:rPr>
          <w:rFonts w:ascii="Times New Roman" w:eastAsia="Times New Roman" w:hAnsi="Times New Roman" w:cs="Times New Roman"/>
          <w:bCs/>
          <w:color w:val="000000"/>
          <w:sz w:val="24"/>
          <w:szCs w:val="24"/>
          <w:lang w:eastAsia="ru-RU"/>
        </w:rPr>
        <w:t>6.   Хранение персональных данных воспитанников и их родителей (законных представителей)</w:t>
      </w:r>
    </w:p>
    <w:p w:rsidR="00C248B4" w:rsidRPr="00F440B2" w:rsidRDefault="00DE1FFD"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C248B4" w:rsidRPr="00F440B2">
        <w:rPr>
          <w:rFonts w:ascii="Times New Roman" w:eastAsia="Times New Roman" w:hAnsi="Times New Roman" w:cs="Times New Roman"/>
          <w:color w:val="000000"/>
          <w:sz w:val="24"/>
          <w:szCs w:val="24"/>
          <w:lang w:eastAsia="ru-RU"/>
        </w:rPr>
        <w:t>Персональные данные должны храниться в сейфе на бумажных и электронных носителях с ограниченным доступом:</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документы, поступившие от родителя (законного представителя);</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сведения о воспитаннике, поступившие от третьих лиц с письменного согласия родителя (законного представителя);</w:t>
      </w:r>
    </w:p>
    <w:p w:rsidR="00C248B4" w:rsidRPr="00F440B2" w:rsidRDefault="00C248B4" w:rsidP="00DE1FFD">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sidRPr="00F440B2">
        <w:rPr>
          <w:rFonts w:ascii="Times New Roman" w:eastAsia="Times New Roman" w:hAnsi="Times New Roman" w:cs="Times New Roman"/>
          <w:color w:val="000000"/>
          <w:sz w:val="24"/>
          <w:szCs w:val="24"/>
          <w:lang w:eastAsia="ru-RU"/>
        </w:rPr>
        <w:t>-​ иная информация, которая касается отношений обучения и воспитания воспитанника.</w:t>
      </w:r>
    </w:p>
    <w:p w:rsidR="00DE1FFD" w:rsidRDefault="00DE1FFD"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C248B4" w:rsidRPr="00DE1FFD" w:rsidRDefault="00C248B4" w:rsidP="00C248B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E1FFD">
        <w:rPr>
          <w:rFonts w:ascii="Times New Roman" w:eastAsia="Times New Roman" w:hAnsi="Times New Roman" w:cs="Times New Roman"/>
          <w:bCs/>
          <w:color w:val="000000"/>
          <w:sz w:val="24"/>
          <w:szCs w:val="24"/>
          <w:lang w:eastAsia="ru-RU"/>
        </w:rPr>
        <w:t>7.   Ответственность администра</w:t>
      </w:r>
      <w:r w:rsidR="004C7650">
        <w:rPr>
          <w:rFonts w:ascii="Times New Roman" w:eastAsia="Times New Roman" w:hAnsi="Times New Roman" w:cs="Times New Roman"/>
          <w:bCs/>
          <w:color w:val="000000"/>
          <w:sz w:val="24"/>
          <w:szCs w:val="24"/>
          <w:lang w:eastAsia="ru-RU"/>
        </w:rPr>
        <w:t>ции и работников  ДОУ</w:t>
      </w:r>
    </w:p>
    <w:p w:rsidR="00C248B4" w:rsidRPr="00F440B2" w:rsidRDefault="004C7650"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C248B4" w:rsidRPr="00F440B2">
        <w:rPr>
          <w:rFonts w:ascii="Times New Roman" w:eastAsia="Times New Roman" w:hAnsi="Times New Roman" w:cs="Times New Roman"/>
          <w:color w:val="000000"/>
          <w:sz w:val="24"/>
          <w:szCs w:val="24"/>
          <w:lang w:eastAsia="ru-RU"/>
        </w:rPr>
        <w:t>Защита прав воспитанников,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воспитанников, восстановления нарушенных прав и возмещения причиненного ущерба, в том числе морального вреда.</w:t>
      </w:r>
    </w:p>
    <w:p w:rsidR="00C248B4" w:rsidRPr="00F440B2" w:rsidRDefault="004C7650" w:rsidP="00C248B4">
      <w:pPr>
        <w:shd w:val="clear" w:color="auto" w:fill="FFFFFF"/>
        <w:spacing w:before="99" w:after="99"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C248B4" w:rsidRPr="00F440B2">
        <w:rPr>
          <w:rFonts w:ascii="Times New Roman" w:eastAsia="Times New Roman" w:hAnsi="Times New Roman" w:cs="Times New Roman"/>
          <w:color w:val="000000"/>
          <w:sz w:val="24"/>
          <w:szCs w:val="24"/>
          <w:lang w:eastAsia="ru-RU"/>
        </w:rPr>
        <w:t>Лица, виновные в нарушении норм, регулирующих получение, обработку и защиту персональных данных воспитанников,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C248B4" w:rsidRPr="00F440B2" w:rsidRDefault="00C248B4" w:rsidP="00C248B4">
      <w:pPr>
        <w:rPr>
          <w:rFonts w:ascii="Times New Roman" w:hAnsi="Times New Roman" w:cs="Times New Roman"/>
          <w:sz w:val="24"/>
          <w:szCs w:val="24"/>
        </w:rPr>
      </w:pPr>
    </w:p>
    <w:p w:rsidR="00C248B4" w:rsidRPr="00F440B2" w:rsidRDefault="00C248B4" w:rsidP="00C248B4">
      <w:pPr>
        <w:pStyle w:val="p10"/>
        <w:shd w:val="clear" w:color="auto" w:fill="FFFFFF"/>
        <w:spacing w:before="0" w:beforeAutospacing="0" w:after="0" w:afterAutospacing="0"/>
        <w:rPr>
          <w:color w:val="000000"/>
        </w:rPr>
      </w:pPr>
    </w:p>
    <w:p w:rsidR="00C248B4" w:rsidRPr="00F440B2" w:rsidRDefault="00C248B4" w:rsidP="00C248B4">
      <w:pPr>
        <w:pStyle w:val="p10"/>
        <w:shd w:val="clear" w:color="auto" w:fill="FFFFFF"/>
        <w:spacing w:before="0" w:beforeAutospacing="0" w:after="0" w:afterAutospacing="0"/>
        <w:rPr>
          <w:color w:val="000000"/>
        </w:rPr>
      </w:pPr>
      <w:r w:rsidRPr="00F440B2">
        <w:rPr>
          <w:color w:val="000000"/>
        </w:rPr>
        <w:t xml:space="preserve">Принято </w:t>
      </w:r>
    </w:p>
    <w:p w:rsidR="00C248B4" w:rsidRPr="00F440B2" w:rsidRDefault="00C248B4" w:rsidP="00C248B4">
      <w:pPr>
        <w:pStyle w:val="p10"/>
        <w:shd w:val="clear" w:color="auto" w:fill="FFFFFF"/>
        <w:spacing w:before="0" w:beforeAutospacing="0" w:after="0" w:afterAutospacing="0"/>
        <w:rPr>
          <w:color w:val="000000"/>
        </w:rPr>
      </w:pPr>
      <w:r w:rsidRPr="00F440B2">
        <w:rPr>
          <w:color w:val="000000"/>
        </w:rPr>
        <w:t>на</w:t>
      </w:r>
      <w:r w:rsidR="00DA4340">
        <w:rPr>
          <w:color w:val="000000"/>
        </w:rPr>
        <w:t xml:space="preserve"> заседании Совета ДОУ 22.12.2015</w:t>
      </w:r>
      <w:r w:rsidR="004C7650">
        <w:rPr>
          <w:color w:val="000000"/>
        </w:rPr>
        <w:t xml:space="preserve"> г.</w:t>
      </w:r>
    </w:p>
    <w:p w:rsidR="004B3753" w:rsidRDefault="004B3753"/>
    <w:p w:rsidR="00C248B4" w:rsidRDefault="00C248B4"/>
    <w:p w:rsidR="00C248B4" w:rsidRDefault="00C248B4"/>
    <w:p w:rsidR="00F440B2" w:rsidRDefault="00F440B2"/>
    <w:p w:rsidR="00F440B2" w:rsidRDefault="00F440B2"/>
    <w:p w:rsidR="00F440B2" w:rsidRDefault="00F440B2"/>
    <w:p w:rsidR="00F440B2" w:rsidRDefault="00F440B2"/>
    <w:p w:rsidR="00F440B2" w:rsidRDefault="00F440B2"/>
    <w:p w:rsidR="00F440B2" w:rsidRDefault="00F440B2"/>
    <w:p w:rsidR="00F440B2" w:rsidRDefault="00F440B2"/>
    <w:p w:rsidR="00F440B2" w:rsidRDefault="00F440B2"/>
    <w:p w:rsidR="00F440B2" w:rsidRDefault="00F440B2"/>
    <w:p w:rsidR="00F440B2" w:rsidRDefault="00F440B2"/>
    <w:p w:rsidR="005E783B" w:rsidRDefault="005E783B" w:rsidP="00C248B4">
      <w:pPr>
        <w:shd w:val="clear" w:color="auto" w:fill="FFFFFF"/>
        <w:spacing w:after="0" w:line="0" w:lineRule="atLeast"/>
        <w:jc w:val="center"/>
        <w:rPr>
          <w:rFonts w:ascii="Times New Roman" w:eastAsia="Times New Roman" w:hAnsi="Times New Roman" w:cs="Times New Roman"/>
          <w:b/>
          <w:bCs/>
          <w:color w:val="000000"/>
          <w:sz w:val="28"/>
          <w:szCs w:val="28"/>
          <w:lang w:eastAsia="ru-RU"/>
        </w:rPr>
      </w:pPr>
    </w:p>
    <w:p w:rsidR="005E783B" w:rsidRDefault="005E783B" w:rsidP="005E783B">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Муниципальное бюджетное дошкольное образовательное учреждение</w:t>
      </w:r>
    </w:p>
    <w:p w:rsidR="005E783B" w:rsidRDefault="00DA4340" w:rsidP="005E783B">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5E783B">
        <w:rPr>
          <w:rFonts w:ascii="Times New Roman" w:eastAsia="Times New Roman" w:hAnsi="Times New Roman" w:cs="Times New Roman"/>
          <w:bCs/>
          <w:color w:val="000000"/>
          <w:lang w:eastAsia="ru-RU"/>
        </w:rPr>
        <w:t>Д</w:t>
      </w:r>
      <w:r>
        <w:rPr>
          <w:rFonts w:ascii="Times New Roman" w:eastAsia="Times New Roman" w:hAnsi="Times New Roman" w:cs="Times New Roman"/>
          <w:bCs/>
          <w:color w:val="000000"/>
          <w:lang w:eastAsia="ru-RU"/>
        </w:rPr>
        <w:t xml:space="preserve">етский сад </w:t>
      </w:r>
      <w:r w:rsidR="005E783B">
        <w:rPr>
          <w:rFonts w:ascii="Times New Roman" w:eastAsia="Times New Roman" w:hAnsi="Times New Roman" w:cs="Times New Roman"/>
          <w:bCs/>
          <w:color w:val="000000"/>
          <w:lang w:eastAsia="ru-RU"/>
        </w:rPr>
        <w:t xml:space="preserve"> № 438 г. Челябинска</w:t>
      </w:r>
      <w:r>
        <w:rPr>
          <w:rFonts w:ascii="Times New Roman" w:eastAsia="Times New Roman" w:hAnsi="Times New Roman" w:cs="Times New Roman"/>
          <w:bCs/>
          <w:color w:val="000000"/>
          <w:lang w:eastAsia="ru-RU"/>
        </w:rPr>
        <w:t>»</w:t>
      </w:r>
    </w:p>
    <w:p w:rsidR="005E783B" w:rsidRDefault="005E783B" w:rsidP="005E783B">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454080, г. Челябинск, ул. Энгельса, 38А. т. 261-19-64</w:t>
      </w:r>
    </w:p>
    <w:p w:rsidR="005E783B" w:rsidRDefault="005E783B" w:rsidP="005E783B">
      <w:pPr>
        <w:shd w:val="clear" w:color="auto" w:fill="FFFFFF"/>
        <w:spacing w:after="0" w:line="240" w:lineRule="auto"/>
        <w:jc w:val="right"/>
        <w:rPr>
          <w:rFonts w:ascii="Times New Roman" w:eastAsia="Times New Roman" w:hAnsi="Times New Roman" w:cs="Times New Roman"/>
          <w:bCs/>
          <w:color w:val="000000"/>
          <w:lang w:eastAsia="ru-RU"/>
        </w:rPr>
      </w:pPr>
    </w:p>
    <w:p w:rsidR="005E783B" w:rsidRDefault="005E783B" w:rsidP="005E783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83604" w:rsidRDefault="00583604" w:rsidP="00583604">
      <w:pPr>
        <w:pStyle w:val="a7"/>
        <w:jc w:val="right"/>
        <w:rPr>
          <w:rFonts w:ascii="Times New Roman" w:hAnsi="Times New Roman" w:cs="Times New Roman"/>
        </w:rPr>
      </w:pPr>
      <w:r>
        <w:rPr>
          <w:rFonts w:ascii="Times New Roman" w:hAnsi="Times New Roman" w:cs="Times New Roman"/>
        </w:rPr>
        <w:t>УТВЕРЖДЕНО</w:t>
      </w:r>
    </w:p>
    <w:p w:rsidR="00583604" w:rsidRDefault="00583604" w:rsidP="00583604">
      <w:pPr>
        <w:pStyle w:val="a7"/>
        <w:jc w:val="right"/>
        <w:rPr>
          <w:rFonts w:ascii="Times New Roman" w:hAnsi="Times New Roman" w:cs="Times New Roman"/>
        </w:rPr>
      </w:pPr>
      <w:r>
        <w:rPr>
          <w:rFonts w:ascii="Times New Roman" w:hAnsi="Times New Roman" w:cs="Times New Roman"/>
        </w:rPr>
        <w:t>Приказом заведующего</w:t>
      </w:r>
    </w:p>
    <w:p w:rsidR="00DA4340" w:rsidRDefault="00583604" w:rsidP="00583604">
      <w:pPr>
        <w:pStyle w:val="a7"/>
        <w:jc w:val="right"/>
        <w:rPr>
          <w:rFonts w:ascii="Times New Roman" w:hAnsi="Times New Roman" w:cs="Times New Roman"/>
        </w:rPr>
      </w:pPr>
      <w:r>
        <w:rPr>
          <w:rFonts w:ascii="Times New Roman" w:hAnsi="Times New Roman" w:cs="Times New Roman"/>
        </w:rPr>
        <w:t xml:space="preserve">МБДОУ </w:t>
      </w:r>
      <w:r w:rsidR="00DA4340">
        <w:rPr>
          <w:rFonts w:ascii="Times New Roman" w:hAnsi="Times New Roman" w:cs="Times New Roman"/>
        </w:rPr>
        <w:t>«</w:t>
      </w:r>
      <w:r>
        <w:rPr>
          <w:rFonts w:ascii="Times New Roman" w:hAnsi="Times New Roman" w:cs="Times New Roman"/>
        </w:rPr>
        <w:t>ДС № 438</w:t>
      </w:r>
      <w:r w:rsidR="00DA4340">
        <w:rPr>
          <w:rFonts w:ascii="Times New Roman" w:hAnsi="Times New Roman" w:cs="Times New Roman"/>
        </w:rPr>
        <w:t xml:space="preserve"> г. Челябинска»</w:t>
      </w:r>
    </w:p>
    <w:p w:rsidR="00583604" w:rsidRPr="00995B55" w:rsidRDefault="00995B55" w:rsidP="00583604">
      <w:pPr>
        <w:pStyle w:val="a7"/>
        <w:jc w:val="right"/>
        <w:rPr>
          <w:rFonts w:ascii="Times New Roman" w:hAnsi="Times New Roman" w:cs="Times New Roman"/>
        </w:rPr>
      </w:pPr>
      <w:r w:rsidRPr="00995B55">
        <w:rPr>
          <w:rFonts w:ascii="Times New Roman" w:hAnsi="Times New Roman" w:cs="Times New Roman"/>
        </w:rPr>
        <w:t xml:space="preserve"> № 97-ОД от 12.12</w:t>
      </w:r>
      <w:r w:rsidR="00583604" w:rsidRPr="00995B55">
        <w:rPr>
          <w:rFonts w:ascii="Times New Roman" w:hAnsi="Times New Roman" w:cs="Times New Roman"/>
        </w:rPr>
        <w:t>.2015</w:t>
      </w:r>
    </w:p>
    <w:p w:rsidR="00583604" w:rsidRDefault="00583604" w:rsidP="005E783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83604" w:rsidRDefault="00583604" w:rsidP="005E783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E783B" w:rsidRPr="00483730" w:rsidRDefault="005E783B" w:rsidP="004837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bCs/>
          <w:color w:val="000000"/>
          <w:sz w:val="24"/>
          <w:szCs w:val="24"/>
          <w:lang w:eastAsia="ru-RU"/>
        </w:rPr>
        <w:t>ПОЛОЖЕНИЕ</w:t>
      </w:r>
    </w:p>
    <w:p w:rsidR="00C248B4" w:rsidRDefault="00C248B4" w:rsidP="00C248B4">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sidRPr="00483730">
        <w:rPr>
          <w:rFonts w:ascii="Times New Roman" w:eastAsia="Times New Roman" w:hAnsi="Times New Roman" w:cs="Times New Roman"/>
          <w:bCs/>
          <w:color w:val="000000"/>
          <w:sz w:val="24"/>
          <w:szCs w:val="24"/>
          <w:lang w:eastAsia="ru-RU"/>
        </w:rPr>
        <w:t xml:space="preserve"> о порядке обработки персональных данных работников</w:t>
      </w:r>
    </w:p>
    <w:p w:rsidR="00483730" w:rsidRDefault="00483730" w:rsidP="00C248B4">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муниципального бюджетного дошкольного образовательного</w:t>
      </w:r>
    </w:p>
    <w:p w:rsidR="00483730" w:rsidRDefault="00483730" w:rsidP="00C248B4">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учреждения </w:t>
      </w:r>
      <w:r w:rsidR="00DA4340">
        <w:rPr>
          <w:rFonts w:ascii="Times New Roman" w:eastAsia="Times New Roman" w:hAnsi="Times New Roman" w:cs="Times New Roman"/>
          <w:bCs/>
          <w:color w:val="000000"/>
          <w:sz w:val="24"/>
          <w:szCs w:val="24"/>
          <w:lang w:eastAsia="ru-RU"/>
        </w:rPr>
        <w:t xml:space="preserve">«Детский сада </w:t>
      </w:r>
      <w:r>
        <w:rPr>
          <w:rFonts w:ascii="Times New Roman" w:eastAsia="Times New Roman" w:hAnsi="Times New Roman" w:cs="Times New Roman"/>
          <w:bCs/>
          <w:color w:val="000000"/>
          <w:sz w:val="24"/>
          <w:szCs w:val="24"/>
          <w:lang w:eastAsia="ru-RU"/>
        </w:rPr>
        <w:t xml:space="preserve"> № 438 г. Челябинска</w:t>
      </w:r>
      <w:r w:rsidR="00DA4340">
        <w:rPr>
          <w:rFonts w:ascii="Times New Roman" w:eastAsia="Times New Roman" w:hAnsi="Times New Roman" w:cs="Times New Roman"/>
          <w:bCs/>
          <w:color w:val="000000"/>
          <w:sz w:val="24"/>
          <w:szCs w:val="24"/>
          <w:lang w:eastAsia="ru-RU"/>
        </w:rPr>
        <w:t>»</w:t>
      </w:r>
    </w:p>
    <w:p w:rsidR="00A60F99" w:rsidRDefault="00A60F99" w:rsidP="00C248B4">
      <w:pPr>
        <w:shd w:val="clear" w:color="auto" w:fill="FFFFFF"/>
        <w:spacing w:after="0" w:line="0" w:lineRule="atLeast"/>
        <w:jc w:val="center"/>
        <w:rPr>
          <w:rFonts w:ascii="Times New Roman" w:eastAsia="Times New Roman" w:hAnsi="Times New Roman" w:cs="Times New Roman"/>
          <w:bCs/>
          <w:color w:val="000000"/>
          <w:sz w:val="24"/>
          <w:szCs w:val="24"/>
          <w:lang w:eastAsia="ru-RU"/>
        </w:rPr>
      </w:pPr>
    </w:p>
    <w:p w:rsidR="00A60F99" w:rsidRDefault="00A60F99" w:rsidP="00C248B4">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Общие положения</w:t>
      </w:r>
    </w:p>
    <w:p w:rsidR="002F161F" w:rsidRPr="00483730" w:rsidRDefault="002F161F" w:rsidP="00C248B4">
      <w:pPr>
        <w:shd w:val="clear" w:color="auto" w:fill="FFFFFF"/>
        <w:spacing w:after="0" w:line="0" w:lineRule="atLeast"/>
        <w:jc w:val="center"/>
        <w:rPr>
          <w:rFonts w:ascii="Times New Roman" w:eastAsia="Times New Roman" w:hAnsi="Times New Roman" w:cs="Times New Roman"/>
          <w:color w:val="000000"/>
          <w:sz w:val="24"/>
          <w:szCs w:val="24"/>
          <w:lang w:eastAsia="ru-RU"/>
        </w:rPr>
      </w:pPr>
    </w:p>
    <w:p w:rsidR="00C248B4" w:rsidRPr="00483730" w:rsidRDefault="00B24CE9"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1.</w:t>
      </w:r>
      <w:r w:rsidR="00C248B4" w:rsidRPr="00483730">
        <w:rPr>
          <w:rFonts w:ascii="Times New Roman" w:eastAsia="Times New Roman" w:hAnsi="Times New Roman" w:cs="Times New Roman"/>
          <w:color w:val="000000"/>
          <w:sz w:val="24"/>
          <w:szCs w:val="24"/>
          <w:lang w:eastAsia="ru-RU"/>
        </w:rPr>
        <w:t xml:space="preserve">Настоящее положение о порядке обработки персональных данных работников </w:t>
      </w:r>
      <w:r>
        <w:rPr>
          <w:rFonts w:ascii="Times New Roman" w:eastAsia="Times New Roman" w:hAnsi="Times New Roman" w:cs="Times New Roman"/>
          <w:color w:val="000000"/>
          <w:sz w:val="24"/>
          <w:szCs w:val="24"/>
          <w:lang w:eastAsia="ru-RU"/>
        </w:rPr>
        <w:t xml:space="preserve">МБДОУ </w:t>
      </w:r>
      <w:r w:rsidR="00DA434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ДС № 438</w:t>
      </w:r>
      <w:r w:rsidR="00DA4340">
        <w:rPr>
          <w:rFonts w:ascii="Times New Roman" w:eastAsia="Times New Roman" w:hAnsi="Times New Roman" w:cs="Times New Roman"/>
          <w:color w:val="000000"/>
          <w:sz w:val="24"/>
          <w:szCs w:val="24"/>
          <w:lang w:eastAsia="ru-RU"/>
        </w:rPr>
        <w:t xml:space="preserve"> г. Челябинска»</w:t>
      </w:r>
      <w:r>
        <w:rPr>
          <w:rFonts w:ascii="Times New Roman" w:eastAsia="Times New Roman" w:hAnsi="Times New Roman" w:cs="Times New Roman"/>
          <w:color w:val="000000"/>
          <w:sz w:val="24"/>
          <w:szCs w:val="24"/>
          <w:lang w:eastAsia="ru-RU"/>
        </w:rPr>
        <w:t xml:space="preserve"> </w:t>
      </w:r>
      <w:r w:rsidR="00C248B4" w:rsidRPr="00483730">
        <w:rPr>
          <w:rFonts w:ascii="Times New Roman" w:eastAsia="Times New Roman" w:hAnsi="Times New Roman" w:cs="Times New Roman"/>
          <w:color w:val="000000"/>
          <w:sz w:val="24"/>
          <w:szCs w:val="24"/>
          <w:lang w:eastAsia="ru-RU"/>
        </w:rPr>
        <w:t>(далее Положение) разработано для (далее по тексту Учреждение) в соответствии с Конституцией РФ, Трудовым кодексом РФ, Федеральным законом «О персональных данных» от 27.07.2006 г. № 152 –ФЗ (в редакции от 23.07.2013 N 205-ФЗ), Перечнем сведений конфиденциального характера, утверждённым Указом Президента РФ от 06.03.1997 № 188 и другими соответствующими</w:t>
      </w:r>
      <w:proofErr w:type="gramEnd"/>
      <w:r w:rsidR="00C248B4" w:rsidRPr="00483730">
        <w:rPr>
          <w:rFonts w:ascii="Times New Roman" w:eastAsia="Times New Roman" w:hAnsi="Times New Roman" w:cs="Times New Roman"/>
          <w:color w:val="000000"/>
          <w:sz w:val="24"/>
          <w:szCs w:val="24"/>
          <w:lang w:eastAsia="ru-RU"/>
        </w:rPr>
        <w:t xml:space="preserve"> законодательными и иными нормативными правовыми актами РФ.</w:t>
      </w:r>
    </w:p>
    <w:p w:rsidR="00C248B4" w:rsidRPr="00483730" w:rsidRDefault="00806B3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C248B4" w:rsidRPr="00483730">
        <w:rPr>
          <w:rFonts w:ascii="Times New Roman" w:eastAsia="Times New Roman" w:hAnsi="Times New Roman" w:cs="Times New Roman"/>
          <w:color w:val="000000"/>
          <w:sz w:val="24"/>
          <w:szCs w:val="24"/>
          <w:lang w:eastAsia="ru-RU"/>
        </w:rPr>
        <w:t>Основная цель настоящего Положения — установление единого порядка защиты персональных данных работников Учреждения для обеспечения защиты его прав и свобод при обработке персональных данных, в том числе защиты прав на неприкосновенность частной жизни, личную и семейную тайну.</w:t>
      </w:r>
    </w:p>
    <w:p w:rsidR="00C248B4" w:rsidRPr="00483730" w:rsidRDefault="00806B3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C248B4" w:rsidRPr="00483730">
        <w:rPr>
          <w:rFonts w:ascii="Times New Roman" w:eastAsia="Times New Roman" w:hAnsi="Times New Roman" w:cs="Times New Roman"/>
          <w:color w:val="000000"/>
          <w:sz w:val="24"/>
          <w:szCs w:val="24"/>
          <w:lang w:eastAsia="ru-RU"/>
        </w:rPr>
        <w:t>Настоящим Положением определяется порядок получения, обработки, хранения, передачи и любого другого использования персональных данных работника, а также ведения его личного дела в соответствии с трудовым законодательством РФ.</w:t>
      </w:r>
    </w:p>
    <w:p w:rsidR="00C248B4" w:rsidRPr="00483730" w:rsidRDefault="00806B3A"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248B4" w:rsidRPr="00483730">
        <w:rPr>
          <w:rFonts w:ascii="Times New Roman" w:eastAsia="Times New Roman" w:hAnsi="Times New Roman" w:cs="Times New Roman"/>
          <w:color w:val="000000"/>
          <w:sz w:val="24"/>
          <w:szCs w:val="24"/>
          <w:lang w:eastAsia="ru-RU"/>
        </w:rPr>
        <w:t xml:space="preserve"> В настоящем Положении использованы следующие термины и определения:</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работник</w:t>
      </w:r>
      <w:r w:rsidRPr="00483730">
        <w:rPr>
          <w:rFonts w:ascii="Times New Roman" w:eastAsia="Times New Roman" w:hAnsi="Times New Roman" w:cs="Times New Roman"/>
          <w:color w:val="000000"/>
          <w:sz w:val="24"/>
          <w:szCs w:val="24"/>
          <w:lang w:eastAsia="ru-RU"/>
        </w:rPr>
        <w:t> — физическое лицо, состоящее в трудовых отношениях с работодателем;</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работодатель</w:t>
      </w:r>
      <w:r w:rsidRPr="00483730">
        <w:rPr>
          <w:rFonts w:ascii="Times New Roman" w:eastAsia="Times New Roman" w:hAnsi="Times New Roman" w:cs="Times New Roman"/>
          <w:color w:val="000000"/>
          <w:sz w:val="24"/>
          <w:szCs w:val="24"/>
          <w:lang w:eastAsia="ru-RU"/>
        </w:rPr>
        <w:t> — заведующий Учреждением;</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представитель работодателя</w:t>
      </w:r>
      <w:r w:rsidRPr="00483730">
        <w:rPr>
          <w:rFonts w:ascii="Times New Roman" w:eastAsia="Times New Roman" w:hAnsi="Times New Roman" w:cs="Times New Roman"/>
          <w:color w:val="000000"/>
          <w:sz w:val="24"/>
          <w:szCs w:val="24"/>
          <w:lang w:eastAsia="ru-RU"/>
        </w:rPr>
        <w:t> — работник, назначенный приказом работодателя ответственным за сбор, обработку, хранение и передачу персональных данных работников;</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персональные данные</w:t>
      </w:r>
      <w:r w:rsidRPr="00483730">
        <w:rPr>
          <w:rFonts w:ascii="Times New Roman" w:eastAsia="Times New Roman" w:hAnsi="Times New Roman" w:cs="Times New Roman"/>
          <w:color w:val="000000"/>
          <w:sz w:val="24"/>
          <w:szCs w:val="24"/>
          <w:lang w:eastAsia="ru-RU"/>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обработка персональных данных</w:t>
      </w:r>
      <w:r w:rsidRPr="00483730">
        <w:rPr>
          <w:rFonts w:ascii="Times New Roman" w:eastAsia="Times New Roman" w:hAnsi="Times New Roman" w:cs="Times New Roman"/>
          <w:color w:val="000000"/>
          <w:sz w:val="24"/>
          <w:szCs w:val="24"/>
          <w:lang w:eastAsia="ru-RU"/>
        </w:rPr>
        <w:t>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распространение персональных данных</w:t>
      </w:r>
      <w:r w:rsidRPr="00483730">
        <w:rPr>
          <w:rFonts w:ascii="Times New Roman" w:eastAsia="Times New Roman" w:hAnsi="Times New Roman" w:cs="Times New Roman"/>
          <w:color w:val="000000"/>
          <w:sz w:val="24"/>
          <w:szCs w:val="24"/>
          <w:lang w:eastAsia="ru-RU"/>
        </w:rPr>
        <w:t xml:space="preserve">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r w:rsidRPr="00483730">
        <w:rPr>
          <w:rFonts w:ascii="Times New Roman" w:eastAsia="Times New Roman" w:hAnsi="Times New Roman" w:cs="Times New Roman"/>
          <w:color w:val="000000"/>
          <w:sz w:val="24"/>
          <w:szCs w:val="24"/>
          <w:lang w:eastAsia="ru-RU"/>
        </w:rPr>
        <w:lastRenderedPageBreak/>
        <w:t>информационно — телекоммуникационных сетях или предоставление доступа к персональным данным каким — либо иным способом;</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использование персональных данных</w:t>
      </w:r>
      <w:r w:rsidRPr="00483730">
        <w:rPr>
          <w:rFonts w:ascii="Times New Roman" w:eastAsia="Times New Roman" w:hAnsi="Times New Roman" w:cs="Times New Roman"/>
          <w:color w:val="000000"/>
          <w:sz w:val="24"/>
          <w:szCs w:val="24"/>
          <w:lang w:eastAsia="ru-RU"/>
        </w:rPr>
        <w:t>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защита персональных данных</w:t>
      </w:r>
      <w:r w:rsidRPr="00483730">
        <w:rPr>
          <w:rFonts w:ascii="Times New Roman" w:eastAsia="Times New Roman" w:hAnsi="Times New Roman" w:cs="Times New Roman"/>
          <w:color w:val="000000"/>
          <w:sz w:val="24"/>
          <w:szCs w:val="24"/>
          <w:lang w:eastAsia="ru-RU"/>
        </w:rPr>
        <w:t> — деятельность по обеспечению с помощью локального регулирования порядка обработки персональных данных и организационно — технических мер конфиденциальности информации о конкретном работнике, полученной работодателем в связи с трудовыми отношениями;</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блокирование персональных данных</w:t>
      </w:r>
      <w:r w:rsidRPr="00483730">
        <w:rPr>
          <w:rFonts w:ascii="Times New Roman" w:eastAsia="Times New Roman" w:hAnsi="Times New Roman" w:cs="Times New Roman"/>
          <w:color w:val="000000"/>
          <w:sz w:val="24"/>
          <w:szCs w:val="24"/>
          <w:lang w:eastAsia="ru-RU"/>
        </w:rPr>
        <w:t> - временное прекращение сбора, систематизации, накопления, использования, распространения персональных данных, в том числе их передачи;</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уничтожение персональных данных</w:t>
      </w:r>
      <w:r w:rsidRPr="00483730">
        <w:rPr>
          <w:rFonts w:ascii="Times New Roman" w:eastAsia="Times New Roman" w:hAnsi="Times New Roman" w:cs="Times New Roman"/>
          <w:color w:val="000000"/>
          <w:sz w:val="24"/>
          <w:szCs w:val="24"/>
          <w:lang w:eastAsia="ru-RU"/>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обезличивание персональных данных</w:t>
      </w:r>
      <w:r w:rsidRPr="00483730">
        <w:rPr>
          <w:rFonts w:ascii="Times New Roman" w:eastAsia="Times New Roman" w:hAnsi="Times New Roman" w:cs="Times New Roman"/>
          <w:color w:val="000000"/>
          <w:sz w:val="24"/>
          <w:szCs w:val="24"/>
          <w:lang w:eastAsia="ru-RU"/>
        </w:rPr>
        <w:t> — действия, в результате которых невозможно определить принадлежность персональных данных конкретному работнику;</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w:t>
      </w:r>
      <w:r w:rsidRPr="00483730">
        <w:rPr>
          <w:rFonts w:ascii="Times New Roman" w:eastAsia="Times New Roman" w:hAnsi="Times New Roman" w:cs="Times New Roman"/>
          <w:color w:val="000000"/>
          <w:sz w:val="24"/>
          <w:szCs w:val="24"/>
          <w:u w:val="single"/>
          <w:lang w:eastAsia="ru-RU"/>
        </w:rPr>
        <w:t>конфиденциальная информация</w:t>
      </w:r>
      <w:r w:rsidRPr="00483730">
        <w:rPr>
          <w:rFonts w:ascii="Times New Roman" w:eastAsia="Times New Roman" w:hAnsi="Times New Roman" w:cs="Times New Roman"/>
          <w:color w:val="000000"/>
          <w:sz w:val="24"/>
          <w:szCs w:val="24"/>
          <w:lang w:eastAsia="ru-RU"/>
        </w:rPr>
        <w:t> — это информация (в документированном или электронном виде), доступ к которой ограничивается в соответствии с законодательством РФ.</w:t>
      </w:r>
    </w:p>
    <w:p w:rsidR="00C248B4" w:rsidRPr="00483730" w:rsidRDefault="002B297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248B4" w:rsidRPr="00483730">
        <w:rPr>
          <w:rFonts w:ascii="Times New Roman" w:eastAsia="Times New Roman" w:hAnsi="Times New Roman" w:cs="Times New Roman"/>
          <w:color w:val="000000"/>
          <w:sz w:val="24"/>
          <w:szCs w:val="24"/>
          <w:lang w:eastAsia="ru-RU"/>
        </w:rPr>
        <w:t>Работники при поступлении на работу в Учреждение должны быть ознакомлены под расписку с настоящим Положением.</w:t>
      </w:r>
    </w:p>
    <w:p w:rsidR="00C248B4" w:rsidRPr="00483730" w:rsidRDefault="0042297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248B4" w:rsidRPr="00483730">
        <w:rPr>
          <w:rFonts w:ascii="Times New Roman" w:eastAsia="Times New Roman" w:hAnsi="Times New Roman" w:cs="Times New Roman"/>
          <w:color w:val="000000"/>
          <w:sz w:val="24"/>
          <w:szCs w:val="24"/>
          <w:lang w:eastAsia="ru-RU"/>
        </w:rPr>
        <w:t>Настоящее Положение принимае</w:t>
      </w:r>
      <w:r>
        <w:rPr>
          <w:rFonts w:ascii="Times New Roman" w:eastAsia="Times New Roman" w:hAnsi="Times New Roman" w:cs="Times New Roman"/>
          <w:color w:val="000000"/>
          <w:sz w:val="24"/>
          <w:szCs w:val="24"/>
          <w:lang w:eastAsia="ru-RU"/>
        </w:rPr>
        <w:t>тся на заседании Совета ДОУ</w:t>
      </w:r>
      <w:r w:rsidR="00C248B4" w:rsidRPr="00483730">
        <w:rPr>
          <w:rFonts w:ascii="Times New Roman" w:eastAsia="Times New Roman" w:hAnsi="Times New Roman" w:cs="Times New Roman"/>
          <w:color w:val="000000"/>
          <w:sz w:val="24"/>
          <w:szCs w:val="24"/>
          <w:lang w:eastAsia="ru-RU"/>
        </w:rPr>
        <w:t>, утверждается заведующим Учреждением и действует до принятия нового.</w:t>
      </w:r>
    </w:p>
    <w:p w:rsidR="00C248B4" w:rsidRPr="00483730" w:rsidRDefault="0042297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248B4" w:rsidRPr="00483730">
        <w:rPr>
          <w:rFonts w:ascii="Times New Roman" w:eastAsia="Times New Roman" w:hAnsi="Times New Roman" w:cs="Times New Roman"/>
          <w:color w:val="000000"/>
          <w:sz w:val="24"/>
          <w:szCs w:val="24"/>
          <w:lang w:eastAsia="ru-RU"/>
        </w:rPr>
        <w:t>Во всем ином, не оговоренном в настоящем Положении работодатель и его представители, а также работники Учреждения и их представители руководствуются Конституцией РФ, Трудовым кодексом РФ, Федеральным законом «О персональных данных» 152 — ФЗ от 27.07. 2006 и другими законодательными и нормативно — правовыми актами РФ.</w:t>
      </w:r>
    </w:p>
    <w:p w:rsidR="00C248B4"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2974" w:rsidRPr="00483730" w:rsidRDefault="00422974" w:rsidP="0042297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2.Сбор, обработка и защита персональных данных работника</w:t>
      </w:r>
    </w:p>
    <w:p w:rsidR="00C248B4" w:rsidRPr="00483730" w:rsidRDefault="00C248B4" w:rsidP="00C248B4">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p>
    <w:p w:rsidR="00C248B4" w:rsidRPr="00483730" w:rsidRDefault="0042297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C248B4" w:rsidRPr="00483730">
        <w:rPr>
          <w:rFonts w:ascii="Times New Roman" w:eastAsia="Times New Roman" w:hAnsi="Times New Roman" w:cs="Times New Roman"/>
          <w:color w:val="000000"/>
          <w:sz w:val="24"/>
          <w:szCs w:val="24"/>
          <w:lang w:eastAsia="ru-RU"/>
        </w:rPr>
        <w:t>Персональные данные работника относятся к конфиденциальной информации. Требования к работе с персональными данными работника установлены ст.86 Трудового кодекса РФ и являются обязательными для сторон трудового отношения.</w:t>
      </w:r>
    </w:p>
    <w:p w:rsidR="00C248B4" w:rsidRPr="00483730" w:rsidRDefault="0042297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C248B4" w:rsidRPr="00483730">
        <w:rPr>
          <w:rFonts w:ascii="Times New Roman" w:eastAsia="Times New Roman" w:hAnsi="Times New Roman" w:cs="Times New Roman"/>
          <w:color w:val="000000"/>
          <w:sz w:val="24"/>
          <w:szCs w:val="24"/>
          <w:lang w:eastAsia="ru-RU"/>
        </w:rPr>
        <w:t>Обработка персональных данных может осуществляться работодателем или его представителями только с согласия работника, за исключением случаев, предусмотренных п. 2.3 настоящего Положения.</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C248B4" w:rsidRPr="00483730">
        <w:rPr>
          <w:rFonts w:ascii="Times New Roman" w:eastAsia="Times New Roman" w:hAnsi="Times New Roman" w:cs="Times New Roman"/>
          <w:color w:val="000000"/>
          <w:sz w:val="24"/>
          <w:szCs w:val="24"/>
          <w:lang w:eastAsia="ru-RU"/>
        </w:rPr>
        <w:t>Согласия работника при обработке его персональных данных не требуется в случаях, когда:</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C248B4" w:rsidRPr="00483730">
        <w:rPr>
          <w:rFonts w:ascii="Times New Roman" w:eastAsia="Times New Roman" w:hAnsi="Times New Roman" w:cs="Times New Roman"/>
          <w:color w:val="000000"/>
          <w:sz w:val="24"/>
          <w:szCs w:val="24"/>
          <w:lang w:eastAsia="ru-RU"/>
        </w:rPr>
        <w:t>Обработка персональных данных работника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и его представителей.</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C248B4" w:rsidRPr="00483730">
        <w:rPr>
          <w:rFonts w:ascii="Times New Roman" w:eastAsia="Times New Roman" w:hAnsi="Times New Roman" w:cs="Times New Roman"/>
          <w:color w:val="000000"/>
          <w:sz w:val="24"/>
          <w:szCs w:val="24"/>
          <w:lang w:eastAsia="ru-RU"/>
        </w:rPr>
        <w:t>Обработка персональных данных работника осуществляются в целях исполнения договора, одной из сторон которого является сам работник.</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248B4" w:rsidRPr="00483730">
        <w:rPr>
          <w:rFonts w:ascii="Times New Roman" w:eastAsia="Times New Roman" w:hAnsi="Times New Roman" w:cs="Times New Roman"/>
          <w:color w:val="000000"/>
          <w:sz w:val="24"/>
          <w:szCs w:val="24"/>
          <w:lang w:eastAsia="ru-RU"/>
        </w:rPr>
        <w:t>Обработка персональных данных работника осуществляется для статистических или иных научных целей при условии обязательного обезличивания персональных данных.</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248B4" w:rsidRPr="00483730">
        <w:rPr>
          <w:rFonts w:ascii="Times New Roman" w:eastAsia="Times New Roman" w:hAnsi="Times New Roman" w:cs="Times New Roman"/>
          <w:color w:val="000000"/>
          <w:sz w:val="24"/>
          <w:szCs w:val="24"/>
          <w:lang w:eastAsia="ru-RU"/>
        </w:rPr>
        <w:t>Обработка персональных данных работника необходима для защиты жизни, здоровья или иных жизненно важных интересов работника, если получение согласия работника невозможно.</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r w:rsidR="00C248B4" w:rsidRPr="00483730">
        <w:rPr>
          <w:rFonts w:ascii="Times New Roman" w:eastAsia="Times New Roman" w:hAnsi="Times New Roman" w:cs="Times New Roman"/>
          <w:color w:val="000000"/>
          <w:sz w:val="24"/>
          <w:szCs w:val="24"/>
          <w:lang w:eastAsia="ru-RU"/>
        </w:rPr>
        <w:t>Осуществляется обработка персональных данных работника, подлежащих опубликованию в соответствии с федеральными законами.</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248B4" w:rsidRPr="00483730">
        <w:rPr>
          <w:rFonts w:ascii="Times New Roman" w:eastAsia="Times New Roman" w:hAnsi="Times New Roman" w:cs="Times New Roman"/>
          <w:color w:val="000000"/>
          <w:sz w:val="24"/>
          <w:szCs w:val="24"/>
          <w:lang w:eastAsia="ru-RU"/>
        </w:rPr>
        <w:t>При поступлении на работу в Учреждение работником предоставляются работодателю персональные данные о себе в документированной форме:</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паспорт гражданина РФ;</w:t>
      </w:r>
    </w:p>
    <w:p w:rsidR="00C248B4" w:rsidRPr="00483730" w:rsidRDefault="00C248B4" w:rsidP="00331851">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трудовая книжка, за исключением случаев, когда трудовой договор</w:t>
      </w:r>
      <w:r w:rsidR="00331851">
        <w:rPr>
          <w:rFonts w:ascii="Times New Roman" w:eastAsia="Times New Roman" w:hAnsi="Times New Roman" w:cs="Times New Roman"/>
          <w:color w:val="000000"/>
          <w:sz w:val="24"/>
          <w:szCs w:val="24"/>
          <w:lang w:eastAsia="ru-RU"/>
        </w:rPr>
        <w:t xml:space="preserve"> заключается </w:t>
      </w:r>
      <w:r w:rsidRPr="00483730">
        <w:rPr>
          <w:rFonts w:ascii="Times New Roman" w:eastAsia="Times New Roman" w:hAnsi="Times New Roman" w:cs="Times New Roman"/>
          <w:color w:val="000000"/>
          <w:sz w:val="24"/>
          <w:szCs w:val="24"/>
          <w:lang w:eastAsia="ru-RU"/>
        </w:rPr>
        <w:t>впервые или работник поступает на работу на условиях совместительства;</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ИНН;</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документы воинского учёта — для военнообязанных и лиц, подлежащих призыву на военную службу;</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медицинское заключение о возможности в</w:t>
      </w:r>
      <w:r w:rsidR="00331851">
        <w:rPr>
          <w:rFonts w:ascii="Times New Roman" w:eastAsia="Times New Roman" w:hAnsi="Times New Roman" w:cs="Times New Roman"/>
          <w:color w:val="000000"/>
          <w:sz w:val="24"/>
          <w:szCs w:val="24"/>
          <w:lang w:eastAsia="ru-RU"/>
        </w:rPr>
        <w:t xml:space="preserve">ыполнять работу в Учреждении </w:t>
      </w:r>
      <w:proofErr w:type="spellStart"/>
      <w:r w:rsidR="00331851">
        <w:rPr>
          <w:rFonts w:ascii="Times New Roman" w:eastAsia="Times New Roman" w:hAnsi="Times New Roman" w:cs="Times New Roman"/>
          <w:color w:val="000000"/>
          <w:sz w:val="24"/>
          <w:szCs w:val="24"/>
          <w:lang w:eastAsia="ru-RU"/>
        </w:rPr>
        <w:t>поо</w:t>
      </w:r>
      <w:proofErr w:type="spellEnd"/>
      <w:r w:rsidR="00331851">
        <w:rPr>
          <w:rFonts w:ascii="Times New Roman" w:eastAsia="Times New Roman" w:hAnsi="Times New Roman" w:cs="Times New Roman"/>
          <w:color w:val="000000"/>
          <w:sz w:val="24"/>
          <w:szCs w:val="24"/>
          <w:lang w:eastAsia="ru-RU"/>
        </w:rPr>
        <w:t xml:space="preserve"> </w:t>
      </w:r>
      <w:r w:rsidRPr="00483730">
        <w:rPr>
          <w:rFonts w:ascii="Times New Roman" w:eastAsia="Times New Roman" w:hAnsi="Times New Roman" w:cs="Times New Roman"/>
          <w:color w:val="000000"/>
          <w:sz w:val="24"/>
          <w:szCs w:val="24"/>
          <w:lang w:eastAsia="ru-RU"/>
        </w:rPr>
        <w:t>должности, на которую он поступает.</w:t>
      </w:r>
    </w:p>
    <w:p w:rsidR="00C248B4" w:rsidRPr="00483730" w:rsidRDefault="0033185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C248B4" w:rsidRPr="00483730">
        <w:rPr>
          <w:rFonts w:ascii="Times New Roman" w:eastAsia="Times New Roman" w:hAnsi="Times New Roman" w:cs="Times New Roman"/>
          <w:color w:val="000000"/>
          <w:sz w:val="24"/>
          <w:szCs w:val="24"/>
          <w:lang w:eastAsia="ru-RU"/>
        </w:rPr>
        <w:t>После того как работодателем будет принято решение о приёме работника на работу в Учреждение, а также в последствии в процессе трудовой деятельности к документам, содержащим персональные данные работника, также будут относиться:</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трудовой договор и приказ о приёме на работу;</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сведения о поощрениях и награждениях (наличие почётных грамот, благодарственных писем, удостоверений о ветеранстве и др.);</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приказы об изменении условий трудового договора;</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карточка унифицированной формы</w:t>
      </w:r>
      <w:proofErr w:type="gramStart"/>
      <w:r w:rsidRPr="00483730">
        <w:rPr>
          <w:rFonts w:ascii="Times New Roman" w:eastAsia="Times New Roman" w:hAnsi="Times New Roman" w:cs="Times New Roman"/>
          <w:color w:val="000000"/>
          <w:sz w:val="24"/>
          <w:szCs w:val="24"/>
          <w:lang w:eastAsia="ru-RU"/>
        </w:rPr>
        <w:t xml:space="preserve"> Т</w:t>
      </w:r>
      <w:proofErr w:type="gramEnd"/>
      <w:r w:rsidRPr="00483730">
        <w:rPr>
          <w:rFonts w:ascii="Times New Roman" w:eastAsia="Times New Roman" w:hAnsi="Times New Roman" w:cs="Times New Roman"/>
          <w:color w:val="000000"/>
          <w:sz w:val="24"/>
          <w:szCs w:val="24"/>
          <w:lang w:eastAsia="ru-RU"/>
        </w:rPr>
        <w:t xml:space="preserve"> - 2;</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личное дело;</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сведения о семейном положении (свидетельство о браке, о расторжении брака);</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сведения о наличии детей (свидетельство о рождении ребёнка);</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сведения об инвалидности (удостоверение инвалида);</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сведения о составе семьи (справка о составе семьи);</w:t>
      </w:r>
    </w:p>
    <w:p w:rsidR="00C248B4" w:rsidRPr="00483730" w:rsidRDefault="00DF0110"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C248B4" w:rsidRPr="00483730" w:rsidRDefault="00DF0110"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C248B4" w:rsidRPr="00483730">
        <w:rPr>
          <w:rFonts w:ascii="Times New Roman" w:eastAsia="Times New Roman" w:hAnsi="Times New Roman" w:cs="Times New Roman"/>
          <w:color w:val="000000"/>
          <w:sz w:val="24"/>
          <w:szCs w:val="24"/>
          <w:lang w:eastAsia="ru-RU"/>
        </w:rPr>
        <w:t xml:space="preserve">Если персональные данные </w:t>
      </w:r>
      <w:proofErr w:type="gramStart"/>
      <w:r w:rsidR="00C248B4" w:rsidRPr="00483730">
        <w:rPr>
          <w:rFonts w:ascii="Times New Roman" w:eastAsia="Times New Roman" w:hAnsi="Times New Roman" w:cs="Times New Roman"/>
          <w:color w:val="000000"/>
          <w:sz w:val="24"/>
          <w:szCs w:val="24"/>
          <w:lang w:eastAsia="ru-RU"/>
        </w:rPr>
        <w:t>работника</w:t>
      </w:r>
      <w:proofErr w:type="gramEnd"/>
      <w:r w:rsidR="00C248B4" w:rsidRPr="00483730">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работодатель через своего представителя уведомляет работника об этом не менее чем за три рабочих дня и получает от работника письменное согласие (либо письменный отказ), которое тот должен дать в течение пяти рабочих дней с момента получения от работодателя соответствующего уведомления. В письменном уведомлении работодатель должен поставить работника в известность о последствиях отказа в даче им согласия на получение персональных данных, включая отказ в приёме на работу.</w:t>
      </w:r>
    </w:p>
    <w:p w:rsidR="00C248B4" w:rsidRPr="00483730" w:rsidRDefault="00DF0110"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C248B4" w:rsidRPr="00483730">
        <w:rPr>
          <w:rFonts w:ascii="Times New Roman" w:eastAsia="Times New Roman" w:hAnsi="Times New Roman" w:cs="Times New Roman"/>
          <w:color w:val="000000"/>
          <w:sz w:val="24"/>
          <w:szCs w:val="24"/>
          <w:lang w:eastAsia="ru-RU"/>
        </w:rPr>
        <w:t>Работодатель и его представители, получающие в обработку персональные данные работника, обязаны соблюдать конфиденциальность информации. Данное правило не распространяется на обмен персональными данными работников в порядке, установленном федеральными законами.</w:t>
      </w:r>
    </w:p>
    <w:p w:rsidR="00C248B4" w:rsidRPr="00483730" w:rsidRDefault="00DF0110"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248B4" w:rsidRPr="00483730">
        <w:rPr>
          <w:rFonts w:ascii="Times New Roman" w:eastAsia="Times New Roman" w:hAnsi="Times New Roman" w:cs="Times New Roman"/>
          <w:color w:val="000000"/>
          <w:sz w:val="24"/>
          <w:szCs w:val="24"/>
          <w:lang w:eastAsia="ru-RU"/>
        </w:rPr>
        <w:t>Защита персональных данных работника от неправомерного их использования или утраты обеспечивается работодателем за счёт его сре</w:t>
      </w:r>
      <w:proofErr w:type="gramStart"/>
      <w:r w:rsidR="00C248B4" w:rsidRPr="00483730">
        <w:rPr>
          <w:rFonts w:ascii="Times New Roman" w:eastAsia="Times New Roman" w:hAnsi="Times New Roman" w:cs="Times New Roman"/>
          <w:color w:val="000000"/>
          <w:sz w:val="24"/>
          <w:szCs w:val="24"/>
          <w:lang w:eastAsia="ru-RU"/>
        </w:rPr>
        <w:t>дств в п</w:t>
      </w:r>
      <w:proofErr w:type="gramEnd"/>
      <w:r w:rsidR="00C248B4" w:rsidRPr="00483730">
        <w:rPr>
          <w:rFonts w:ascii="Times New Roman" w:eastAsia="Times New Roman" w:hAnsi="Times New Roman" w:cs="Times New Roman"/>
          <w:color w:val="000000"/>
          <w:sz w:val="24"/>
          <w:szCs w:val="24"/>
          <w:lang w:eastAsia="ru-RU"/>
        </w:rPr>
        <w:t>орядке, установленном Трудовым кодексом РФ, иными федеральными законами.</w:t>
      </w:r>
    </w:p>
    <w:p w:rsidR="00DF0110" w:rsidRDefault="00DF0110" w:rsidP="00C248B4">
      <w:pPr>
        <w:shd w:val="clear" w:color="auto" w:fill="FFFFFF"/>
        <w:spacing w:after="0" w:line="240" w:lineRule="auto"/>
        <w:ind w:left="720" w:hanging="360"/>
        <w:jc w:val="center"/>
        <w:rPr>
          <w:rFonts w:ascii="Times New Roman" w:eastAsia="Times New Roman" w:hAnsi="Times New Roman" w:cs="Times New Roman"/>
          <w:b/>
          <w:color w:val="000000"/>
          <w:sz w:val="24"/>
          <w:szCs w:val="24"/>
          <w:lang w:eastAsia="ru-RU"/>
        </w:rPr>
      </w:pPr>
    </w:p>
    <w:p w:rsidR="00DF0110" w:rsidRPr="00DF0110" w:rsidRDefault="00DF0110" w:rsidP="00C248B4">
      <w:pPr>
        <w:shd w:val="clear" w:color="auto" w:fill="FFFFFF"/>
        <w:spacing w:after="0" w:line="240" w:lineRule="auto"/>
        <w:ind w:left="720" w:hanging="360"/>
        <w:jc w:val="center"/>
        <w:rPr>
          <w:rFonts w:ascii="Times New Roman" w:eastAsia="Times New Roman" w:hAnsi="Times New Roman" w:cs="Times New Roman"/>
          <w:color w:val="000000"/>
          <w:sz w:val="24"/>
          <w:szCs w:val="24"/>
          <w:lang w:eastAsia="ru-RU"/>
        </w:rPr>
      </w:pPr>
      <w:r w:rsidRPr="00DF0110">
        <w:rPr>
          <w:rFonts w:ascii="Times New Roman" w:eastAsia="Times New Roman" w:hAnsi="Times New Roman" w:cs="Times New Roman"/>
          <w:color w:val="000000"/>
          <w:sz w:val="24"/>
          <w:szCs w:val="24"/>
          <w:lang w:eastAsia="ru-RU"/>
        </w:rPr>
        <w:t xml:space="preserve">3. Хранение </w:t>
      </w:r>
      <w:proofErr w:type="gramStart"/>
      <w:r w:rsidRPr="00DF0110">
        <w:rPr>
          <w:rFonts w:ascii="Times New Roman" w:eastAsia="Times New Roman" w:hAnsi="Times New Roman" w:cs="Times New Roman"/>
          <w:color w:val="000000"/>
          <w:sz w:val="24"/>
          <w:szCs w:val="24"/>
          <w:lang w:eastAsia="ru-RU"/>
        </w:rPr>
        <w:t>персональных</w:t>
      </w:r>
      <w:proofErr w:type="gramEnd"/>
      <w:r w:rsidRPr="00DF0110">
        <w:rPr>
          <w:rFonts w:ascii="Times New Roman" w:eastAsia="Times New Roman" w:hAnsi="Times New Roman" w:cs="Times New Roman"/>
          <w:color w:val="000000"/>
          <w:sz w:val="24"/>
          <w:szCs w:val="24"/>
          <w:lang w:eastAsia="ru-RU"/>
        </w:rPr>
        <w:t xml:space="preserve"> работника</w:t>
      </w:r>
    </w:p>
    <w:p w:rsidR="00C248B4" w:rsidRPr="00483730" w:rsidRDefault="00C248B4" w:rsidP="00C248B4">
      <w:pPr>
        <w:shd w:val="clear" w:color="auto" w:fill="FFFFFF"/>
        <w:spacing w:after="0" w:line="240" w:lineRule="auto"/>
        <w:ind w:left="720" w:hanging="360"/>
        <w:jc w:val="center"/>
        <w:rPr>
          <w:rFonts w:ascii="Times New Roman" w:eastAsia="Times New Roman" w:hAnsi="Times New Roman" w:cs="Times New Roman"/>
          <w:color w:val="000000"/>
          <w:sz w:val="24"/>
          <w:szCs w:val="24"/>
          <w:lang w:eastAsia="ru-RU"/>
        </w:rPr>
      </w:pP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248B4" w:rsidRPr="00483730">
        <w:rPr>
          <w:rFonts w:ascii="Times New Roman" w:eastAsia="Times New Roman" w:hAnsi="Times New Roman" w:cs="Times New Roman"/>
          <w:color w:val="000000"/>
          <w:sz w:val="24"/>
          <w:szCs w:val="24"/>
          <w:lang w:eastAsia="ru-RU"/>
        </w:rPr>
        <w:t>Персональные данные работников Учреждения хранятся на бумажных носителях в кабинете заведующего. Для этого используются специально оборудованные шкафы и сейфы, которые закрываются на ключ, при необходимости - опечатываются. Ключ от шкафов и сейфов, в которых хранятся персональные данные работников Учреждения, находится у заведующего Учреждением.</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248B4" w:rsidRPr="00483730">
        <w:rPr>
          <w:rFonts w:ascii="Times New Roman" w:eastAsia="Times New Roman" w:hAnsi="Times New Roman" w:cs="Times New Roman"/>
          <w:color w:val="000000"/>
          <w:sz w:val="24"/>
          <w:szCs w:val="24"/>
          <w:lang w:eastAsia="ru-RU"/>
        </w:rPr>
        <w:t xml:space="preserve">Конкретные обязанности по обработке, хранению и выдаче персональных данных работников: личных дел, трудовых книжек (дубликатов трудовых книжек), иных </w:t>
      </w:r>
      <w:r w:rsidR="00C248B4" w:rsidRPr="00483730">
        <w:rPr>
          <w:rFonts w:ascii="Times New Roman" w:eastAsia="Times New Roman" w:hAnsi="Times New Roman" w:cs="Times New Roman"/>
          <w:color w:val="000000"/>
          <w:sz w:val="24"/>
          <w:szCs w:val="24"/>
          <w:lang w:eastAsia="ru-RU"/>
        </w:rPr>
        <w:lastRenderedPageBreak/>
        <w:t>документов, отражающих персональные данные работников, возлагаются по приказу на конкретных представителей работодателя и закрепляются в трудовых договорах, заключаемых с ними, и должностных инструкциях.</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C248B4" w:rsidRPr="00483730">
        <w:rPr>
          <w:rFonts w:ascii="Times New Roman" w:eastAsia="Times New Roman" w:hAnsi="Times New Roman" w:cs="Times New Roman"/>
          <w:color w:val="000000"/>
          <w:sz w:val="24"/>
          <w:szCs w:val="24"/>
          <w:lang w:eastAsia="ru-RU"/>
        </w:rPr>
        <w:t>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случаях работодатель и его представители руководствуются правилами, установленными соответствующими нормативным актом.</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C248B4" w:rsidRPr="00483730">
        <w:rPr>
          <w:rFonts w:ascii="Times New Roman" w:eastAsia="Times New Roman" w:hAnsi="Times New Roman" w:cs="Times New Roman"/>
          <w:color w:val="000000"/>
          <w:sz w:val="24"/>
          <w:szCs w:val="24"/>
          <w:lang w:eastAsia="ru-RU"/>
        </w:rPr>
        <w:t>Сведения о работниках Учреждения могут также храниться на электронных носителях, доступ к которым ограничен паролем.</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C248B4" w:rsidRPr="00483730">
        <w:rPr>
          <w:rFonts w:ascii="Times New Roman" w:eastAsia="Times New Roman" w:hAnsi="Times New Roman" w:cs="Times New Roman"/>
          <w:color w:val="000000"/>
          <w:sz w:val="24"/>
          <w:szCs w:val="24"/>
          <w:lang w:eastAsia="ru-RU"/>
        </w:rPr>
        <w:t>Работодатель и его представители обеспечивают ограничение доступа к персональным данным работников лицам, не уполномоченным законом.</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C248B4" w:rsidRPr="00483730">
        <w:rPr>
          <w:rFonts w:ascii="Times New Roman" w:eastAsia="Times New Roman" w:hAnsi="Times New Roman" w:cs="Times New Roman"/>
          <w:color w:val="000000"/>
          <w:sz w:val="24"/>
          <w:szCs w:val="24"/>
          <w:lang w:eastAsia="ru-RU"/>
        </w:rPr>
        <w:t>Доступ к персональным данным работников без специального разрешения работодателя имеют работники, занимающие в Учреждении следующие должности:</w:t>
      </w:r>
    </w:p>
    <w:p w:rsidR="00C248B4" w:rsidRPr="00483730" w:rsidRDefault="002D2DF1" w:rsidP="002D2D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зам. зав. по АХР</w:t>
      </w:r>
      <w:r w:rsidR="00C248B4" w:rsidRPr="00483730">
        <w:rPr>
          <w:rFonts w:ascii="Times New Roman" w:eastAsia="Times New Roman" w:hAnsi="Times New Roman" w:cs="Times New Roman"/>
          <w:color w:val="000000"/>
          <w:sz w:val="24"/>
          <w:szCs w:val="24"/>
          <w:lang w:eastAsia="ru-RU"/>
        </w:rPr>
        <w:t xml:space="preserve"> (только к персональным данным работников обслуживающего персонала Учреждения);</w:t>
      </w:r>
    </w:p>
    <w:p w:rsidR="002D2DF1"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работники </w:t>
      </w:r>
      <w:r w:rsidR="00C248B4" w:rsidRPr="00483730">
        <w:rPr>
          <w:rFonts w:ascii="Times New Roman" w:eastAsia="Times New Roman" w:hAnsi="Times New Roman" w:cs="Times New Roman"/>
          <w:color w:val="000000"/>
          <w:sz w:val="24"/>
          <w:szCs w:val="24"/>
          <w:lang w:eastAsia="ru-RU"/>
        </w:rPr>
        <w:t xml:space="preserve"> бухгалтерии (в пределах своих полномочий) </w:t>
      </w:r>
    </w:p>
    <w:p w:rsidR="00C248B4"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C248B4" w:rsidRPr="00483730">
        <w:rPr>
          <w:rFonts w:ascii="Times New Roman" w:eastAsia="Times New Roman" w:hAnsi="Times New Roman" w:cs="Times New Roman"/>
          <w:color w:val="000000"/>
          <w:sz w:val="24"/>
          <w:szCs w:val="24"/>
          <w:lang w:eastAsia="ru-RU"/>
        </w:rPr>
        <w:t>При получении сведений, составляющих персональные данные работника, вышеперечисленные лица имеют право получать только те персональные данные работника, которые необходимы для выполнения конкретных функций, заданий при полном соблюдении конфиденциальности.</w:t>
      </w:r>
    </w:p>
    <w:p w:rsidR="002D2DF1"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48B4" w:rsidRPr="002D2DF1" w:rsidRDefault="002D2DF1" w:rsidP="002D2DF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Передача персональных данных работника</w:t>
      </w:r>
    </w:p>
    <w:p w:rsidR="00C248B4" w:rsidRPr="00483730" w:rsidRDefault="00C248B4" w:rsidP="00C248B4">
      <w:pPr>
        <w:shd w:val="clear" w:color="auto" w:fill="FFFFFF"/>
        <w:spacing w:after="0" w:line="240" w:lineRule="auto"/>
        <w:ind w:left="1440" w:hanging="360"/>
        <w:jc w:val="both"/>
        <w:rPr>
          <w:rFonts w:ascii="Times New Roman" w:eastAsia="Times New Roman" w:hAnsi="Times New Roman" w:cs="Times New Roman"/>
          <w:color w:val="000000"/>
          <w:sz w:val="24"/>
          <w:szCs w:val="24"/>
          <w:lang w:eastAsia="ru-RU"/>
        </w:rPr>
      </w:pP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C248B4" w:rsidRPr="00483730">
        <w:rPr>
          <w:rFonts w:ascii="Times New Roman" w:eastAsia="Times New Roman" w:hAnsi="Times New Roman" w:cs="Times New Roman"/>
          <w:color w:val="000000"/>
          <w:sz w:val="24"/>
          <w:szCs w:val="24"/>
          <w:lang w:eastAsia="ru-RU"/>
        </w:rPr>
        <w:t>При передаче персональных данных работника работодатель обязан соблюдать следующие требования (ст.88 Трудового кодекса РФ):</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C248B4" w:rsidRPr="00483730">
        <w:rPr>
          <w:rFonts w:ascii="Times New Roman" w:eastAsia="Times New Roman" w:hAnsi="Times New Roman" w:cs="Times New Roman"/>
          <w:color w:val="000000"/>
          <w:sz w:val="24"/>
          <w:szCs w:val="24"/>
          <w:lang w:eastAsia="ru-RU"/>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угрозу жизни и здоровью работника, а также в случаях, установленных федеральным законом. Учитывая, что Трудовой кодекс РФ не определяет критерии ситуаций, представляющих угрозу жизни или здоровью работника, работодатель в каждом конкретном случае делает самостоятельную оценку серьёзности, неминуемости, степени такой угрозы. </w:t>
      </w:r>
      <w:proofErr w:type="gramStart"/>
      <w:r w:rsidR="00C248B4" w:rsidRPr="00483730">
        <w:rPr>
          <w:rFonts w:ascii="Times New Roman" w:eastAsia="Times New Roman" w:hAnsi="Times New Roman" w:cs="Times New Roman"/>
          <w:color w:val="000000"/>
          <w:sz w:val="24"/>
          <w:szCs w:val="24"/>
          <w:lang w:eastAsia="ru-RU"/>
        </w:rPr>
        <w:t>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в предоставлении персональных данных лицу, обратившемуся с запросом, и выдать письменное уведомление об отказе в предоставлении персональных данных.</w:t>
      </w:r>
      <w:proofErr w:type="gramEnd"/>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C248B4" w:rsidRPr="00483730">
        <w:rPr>
          <w:rFonts w:ascii="Times New Roman" w:eastAsia="Times New Roman" w:hAnsi="Times New Roman" w:cs="Times New Roman"/>
          <w:color w:val="000000"/>
          <w:sz w:val="24"/>
          <w:szCs w:val="24"/>
          <w:lang w:eastAsia="ru-RU"/>
        </w:rPr>
        <w:t>Не сообщать персональные данные работника в коммерческих целях без его письменного согласия.</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C248B4" w:rsidRPr="00483730">
        <w:rPr>
          <w:rFonts w:ascii="Times New Roman" w:eastAsia="Times New Roman" w:hAnsi="Times New Roman" w:cs="Times New Roman"/>
          <w:color w:val="000000"/>
          <w:sz w:val="24"/>
          <w:szCs w:val="24"/>
          <w:lang w:eastAsia="ru-RU"/>
        </w:rPr>
        <w:t>Предупредить уполномоченных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C248B4" w:rsidRPr="00483730">
        <w:rPr>
          <w:rFonts w:ascii="Times New Roman" w:eastAsia="Times New Roman" w:hAnsi="Times New Roman" w:cs="Times New Roman"/>
          <w:color w:val="000000"/>
          <w:sz w:val="24"/>
          <w:szCs w:val="24"/>
          <w:lang w:eastAsia="ru-RU"/>
        </w:rPr>
        <w:t>Осуществлять передачу персональных данных работника в пределах одного работодателя в соответствии с настоящим Положением.</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C248B4" w:rsidRPr="00483730">
        <w:rPr>
          <w:rFonts w:ascii="Times New Roman" w:eastAsia="Times New Roman" w:hAnsi="Times New Roman" w:cs="Times New Roman"/>
          <w:color w:val="000000"/>
          <w:sz w:val="24"/>
          <w:szCs w:val="24"/>
          <w:lang w:eastAsia="ru-RU"/>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C248B4" w:rsidRPr="00483730">
        <w:rPr>
          <w:rFonts w:ascii="Times New Roman" w:eastAsia="Times New Roman" w:hAnsi="Times New Roman" w:cs="Times New Roman"/>
          <w:color w:val="000000"/>
          <w:sz w:val="24"/>
          <w:szCs w:val="24"/>
          <w:lang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248B4" w:rsidRPr="00483730" w:rsidRDefault="002D2DF1"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sidR="00C248B4" w:rsidRPr="00483730">
        <w:rPr>
          <w:rFonts w:ascii="Times New Roman" w:eastAsia="Times New Roman" w:hAnsi="Times New Roman" w:cs="Times New Roman"/>
          <w:color w:val="000000"/>
          <w:sz w:val="24"/>
          <w:szCs w:val="24"/>
          <w:lang w:eastAsia="ru-RU"/>
        </w:rPr>
        <w:t xml:space="preserve">Передавать персональные данные работника его представителям в порядке, установленном Трудовым кодексом и настоящим Положением, и ограничивать эту </w:t>
      </w:r>
      <w:r w:rsidR="00C248B4" w:rsidRPr="00483730">
        <w:rPr>
          <w:rFonts w:ascii="Times New Roman" w:eastAsia="Times New Roman" w:hAnsi="Times New Roman" w:cs="Times New Roman"/>
          <w:color w:val="000000"/>
          <w:sz w:val="24"/>
          <w:szCs w:val="24"/>
          <w:lang w:eastAsia="ru-RU"/>
        </w:rPr>
        <w:lastRenderedPageBreak/>
        <w:t>информацию только теми персональными данными работника, которые необходимы для выполнения указанными представителями их функций.</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D2DF1" w:rsidRDefault="002D2DF1" w:rsidP="00C248B4">
      <w:pPr>
        <w:shd w:val="clear" w:color="auto" w:fill="FFFFFF"/>
        <w:spacing w:after="0" w:line="240" w:lineRule="auto"/>
        <w:ind w:left="1440" w:hanging="360"/>
        <w:jc w:val="center"/>
        <w:rPr>
          <w:rFonts w:ascii="Times New Roman" w:eastAsia="Times New Roman" w:hAnsi="Times New Roman" w:cs="Times New Roman"/>
          <w:b/>
          <w:color w:val="000000"/>
          <w:sz w:val="24"/>
          <w:szCs w:val="24"/>
          <w:lang w:eastAsia="ru-RU"/>
        </w:rPr>
      </w:pPr>
    </w:p>
    <w:p w:rsidR="002D2DF1" w:rsidRPr="002D2DF1" w:rsidRDefault="002D2DF1" w:rsidP="00C248B4">
      <w:pPr>
        <w:shd w:val="clear" w:color="auto" w:fill="FFFFFF"/>
        <w:spacing w:after="0" w:line="240" w:lineRule="auto"/>
        <w:ind w:left="1440" w:hanging="360"/>
        <w:jc w:val="center"/>
        <w:rPr>
          <w:rFonts w:ascii="Times New Roman" w:eastAsia="Times New Roman" w:hAnsi="Times New Roman" w:cs="Times New Roman"/>
          <w:color w:val="000000"/>
          <w:sz w:val="24"/>
          <w:szCs w:val="24"/>
          <w:lang w:eastAsia="ru-RU"/>
        </w:rPr>
      </w:pPr>
      <w:r w:rsidRPr="002D2DF1">
        <w:rPr>
          <w:rFonts w:ascii="Times New Roman" w:eastAsia="Times New Roman" w:hAnsi="Times New Roman" w:cs="Times New Roman"/>
          <w:color w:val="000000"/>
          <w:sz w:val="24"/>
          <w:szCs w:val="24"/>
          <w:lang w:eastAsia="ru-RU"/>
        </w:rPr>
        <w:t>5. Обязанности и ответственность</w:t>
      </w:r>
    </w:p>
    <w:p w:rsidR="002D2DF1" w:rsidRPr="002D2DF1" w:rsidRDefault="002D2DF1" w:rsidP="00C248B4">
      <w:pPr>
        <w:shd w:val="clear" w:color="auto" w:fill="FFFFFF"/>
        <w:spacing w:after="0" w:line="240" w:lineRule="auto"/>
        <w:ind w:left="1440" w:hanging="360"/>
        <w:jc w:val="center"/>
        <w:rPr>
          <w:rFonts w:ascii="Times New Roman" w:eastAsia="Times New Roman" w:hAnsi="Times New Roman" w:cs="Times New Roman"/>
          <w:color w:val="000000"/>
          <w:sz w:val="24"/>
          <w:szCs w:val="24"/>
          <w:lang w:eastAsia="ru-RU"/>
        </w:rPr>
      </w:pPr>
      <w:r w:rsidRPr="002D2DF1">
        <w:rPr>
          <w:rFonts w:ascii="Times New Roman" w:eastAsia="Times New Roman" w:hAnsi="Times New Roman" w:cs="Times New Roman"/>
          <w:color w:val="000000"/>
          <w:sz w:val="24"/>
          <w:szCs w:val="24"/>
          <w:lang w:eastAsia="ru-RU"/>
        </w:rPr>
        <w:t>работника и работодателя</w:t>
      </w:r>
    </w:p>
    <w:p w:rsidR="002D2DF1" w:rsidRDefault="002D2DF1" w:rsidP="00C248B4">
      <w:pPr>
        <w:shd w:val="clear" w:color="auto" w:fill="FFFFFF"/>
        <w:spacing w:after="0" w:line="240" w:lineRule="auto"/>
        <w:ind w:left="1440" w:hanging="360"/>
        <w:jc w:val="center"/>
        <w:rPr>
          <w:rFonts w:ascii="Times New Roman" w:eastAsia="Times New Roman" w:hAnsi="Times New Roman" w:cs="Times New Roman"/>
          <w:b/>
          <w:color w:val="000000"/>
          <w:sz w:val="24"/>
          <w:szCs w:val="24"/>
          <w:lang w:eastAsia="ru-RU"/>
        </w:rPr>
      </w:pPr>
    </w:p>
    <w:p w:rsidR="00C248B4" w:rsidRPr="00483730" w:rsidRDefault="00C248B4" w:rsidP="00C248B4">
      <w:pPr>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C248B4" w:rsidRPr="00483730">
        <w:rPr>
          <w:rFonts w:ascii="Times New Roman" w:eastAsia="Times New Roman" w:hAnsi="Times New Roman" w:cs="Times New Roman"/>
          <w:color w:val="000000"/>
          <w:sz w:val="24"/>
          <w:szCs w:val="24"/>
          <w:lang w:eastAsia="ru-RU"/>
        </w:rPr>
        <w:t>В целях обеспечения достоверности персональных данных работник обязан:</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при приёме на работу предоставить руководителю или его уполномоченным лицам полные и достоверные данные о себе;</w:t>
      </w:r>
    </w:p>
    <w:p w:rsidR="00C248B4" w:rsidRPr="00483730" w:rsidRDefault="00C248B4" w:rsidP="00C248B4">
      <w:pPr>
        <w:shd w:val="clear" w:color="auto" w:fill="FFFFFF"/>
        <w:spacing w:after="0" w:line="240" w:lineRule="auto"/>
        <w:ind w:left="850" w:hanging="566"/>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 в случае изменения сведений, составляющих персональные данные работника, незамедлительно предоставить данную информацию руководителю или его уполномоченным лицам.</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C248B4" w:rsidRPr="00483730">
        <w:rPr>
          <w:rFonts w:ascii="Times New Roman" w:eastAsia="Times New Roman" w:hAnsi="Times New Roman" w:cs="Times New Roman"/>
          <w:color w:val="000000"/>
          <w:sz w:val="24"/>
          <w:szCs w:val="24"/>
          <w:lang w:eastAsia="ru-RU"/>
        </w:rPr>
        <w:t>Работодатель и его уполномоченные представители обязаны:</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C248B4" w:rsidRPr="00483730">
        <w:rPr>
          <w:rFonts w:ascii="Times New Roman" w:eastAsia="Times New Roman" w:hAnsi="Times New Roman" w:cs="Times New Roman"/>
          <w:color w:val="000000"/>
          <w:sz w:val="24"/>
          <w:szCs w:val="24"/>
          <w:lang w:eastAsia="ru-RU"/>
        </w:rPr>
        <w:t>Осуществлять защиту персональных данных работника.</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C248B4" w:rsidRPr="00483730">
        <w:rPr>
          <w:rFonts w:ascii="Times New Roman" w:eastAsia="Times New Roman" w:hAnsi="Times New Roman" w:cs="Times New Roman"/>
          <w:color w:val="000000"/>
          <w:sz w:val="24"/>
          <w:szCs w:val="24"/>
          <w:lang w:eastAsia="ru-RU"/>
        </w:rPr>
        <w:t>Обеспечить хранение первичной учётной документации по учёту труда и его оплаты, к которой, в частности, относятся документы по учёту кадров, документы по учёту использования рабочего времени и расчётов с работником по оплате труда и др.</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C248B4" w:rsidRPr="00483730">
        <w:rPr>
          <w:rFonts w:ascii="Times New Roman" w:eastAsia="Times New Roman" w:hAnsi="Times New Roman" w:cs="Times New Roman"/>
          <w:color w:val="000000"/>
          <w:sz w:val="24"/>
          <w:szCs w:val="24"/>
          <w:lang w:eastAsia="ru-RU"/>
        </w:rPr>
        <w:t>Заполнение документации, содержащей персональные данные работника, осуществлять в соответствии с унифицированными формами первичной учётной документации по учёту труда и его оплаты.</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r w:rsidR="00C248B4" w:rsidRPr="00483730">
        <w:rPr>
          <w:rFonts w:ascii="Times New Roman" w:eastAsia="Times New Roman" w:hAnsi="Times New Roman" w:cs="Times New Roman"/>
          <w:color w:val="000000"/>
          <w:sz w:val="24"/>
          <w:szCs w:val="24"/>
          <w:lang w:eastAsia="ru-RU"/>
        </w:rPr>
        <w:t xml:space="preserve">В порядке, предусмотренном ст.14 Федерального закона «О персональных данных», сообщить работодателя или его законных, относящихся к работнику, а также предоставить возможность ознакомления с ними при обращении работника или его законного представителя, либо в течение десяти рабочих дней </w:t>
      </w:r>
      <w:proofErr w:type="gramStart"/>
      <w:r w:rsidR="00C248B4" w:rsidRPr="00483730">
        <w:rPr>
          <w:rFonts w:ascii="Times New Roman" w:eastAsia="Times New Roman" w:hAnsi="Times New Roman" w:cs="Times New Roman"/>
          <w:color w:val="000000"/>
          <w:sz w:val="24"/>
          <w:szCs w:val="24"/>
          <w:lang w:eastAsia="ru-RU"/>
        </w:rPr>
        <w:t>с даты получения</w:t>
      </w:r>
      <w:proofErr w:type="gramEnd"/>
      <w:r w:rsidR="00C248B4" w:rsidRPr="00483730">
        <w:rPr>
          <w:rFonts w:ascii="Times New Roman" w:eastAsia="Times New Roman" w:hAnsi="Times New Roman" w:cs="Times New Roman"/>
          <w:color w:val="000000"/>
          <w:sz w:val="24"/>
          <w:szCs w:val="24"/>
          <w:lang w:eastAsia="ru-RU"/>
        </w:rPr>
        <w:t xml:space="preserve"> запроса работника или его законного представителя.</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41.</w:t>
      </w:r>
      <w:r w:rsidR="00C248B4" w:rsidRPr="00483730">
        <w:rPr>
          <w:rFonts w:ascii="Times New Roman" w:eastAsia="Times New Roman" w:hAnsi="Times New Roman" w:cs="Times New Roman"/>
          <w:color w:val="000000"/>
          <w:sz w:val="24"/>
          <w:szCs w:val="24"/>
          <w:lang w:eastAsia="ru-RU"/>
        </w:rPr>
        <w:t>В случае отказа в предоставлении работнику или его законному представителю при обращении либо при получении запроса работника или его законного представителя информации о наличии персональных данных о работнике, а также персональных данных дать в письменной форме мотивированный ответ, содержащий ссылку на положение ч. 5 ст.14 Федерального закона «О персональных данных» или иного федерального закона, являющегося основанием для такого</w:t>
      </w:r>
      <w:proofErr w:type="gramEnd"/>
      <w:r w:rsidR="00C248B4" w:rsidRPr="00483730">
        <w:rPr>
          <w:rFonts w:ascii="Times New Roman" w:eastAsia="Times New Roman" w:hAnsi="Times New Roman" w:cs="Times New Roman"/>
          <w:color w:val="000000"/>
          <w:sz w:val="24"/>
          <w:szCs w:val="24"/>
          <w:lang w:eastAsia="ru-RU"/>
        </w:rPr>
        <w:t xml:space="preserve"> отказа, в срок, не превышающий семи рабочих дней со дня обращения работника или его законного представителя, либо </w:t>
      </w:r>
      <w:proofErr w:type="gramStart"/>
      <w:r w:rsidR="00C248B4" w:rsidRPr="00483730">
        <w:rPr>
          <w:rFonts w:ascii="Times New Roman" w:eastAsia="Times New Roman" w:hAnsi="Times New Roman" w:cs="Times New Roman"/>
          <w:color w:val="000000"/>
          <w:sz w:val="24"/>
          <w:szCs w:val="24"/>
          <w:lang w:eastAsia="ru-RU"/>
        </w:rPr>
        <w:t>с даты получения</w:t>
      </w:r>
      <w:proofErr w:type="gramEnd"/>
      <w:r w:rsidR="00C248B4" w:rsidRPr="00483730">
        <w:rPr>
          <w:rFonts w:ascii="Times New Roman" w:eastAsia="Times New Roman" w:hAnsi="Times New Roman" w:cs="Times New Roman"/>
          <w:color w:val="000000"/>
          <w:sz w:val="24"/>
          <w:szCs w:val="24"/>
          <w:lang w:eastAsia="ru-RU"/>
        </w:rPr>
        <w:t xml:space="preserve"> запроса работника или его представителя.</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42.</w:t>
      </w:r>
      <w:r w:rsidR="00C248B4" w:rsidRPr="00483730">
        <w:rPr>
          <w:rFonts w:ascii="Times New Roman" w:eastAsia="Times New Roman" w:hAnsi="Times New Roman" w:cs="Times New Roman"/>
          <w:color w:val="000000"/>
          <w:sz w:val="24"/>
          <w:szCs w:val="24"/>
          <w:lang w:eastAsia="ru-RU"/>
        </w:rPr>
        <w:t>Безвозмездно предоставить работнику или его законному представителю возможность ознакомления с персональными данными работника, а также внести необходимые изменения, уничтожить ил блокировать соответствующие персональные данные по предоставлении работником или его законным представителем сведений, подтверждающих, что персональные данные работника являются неполными, устаревшими, недостоверными, незаконно полученными.</w:t>
      </w:r>
      <w:proofErr w:type="gramEnd"/>
      <w:r w:rsidR="00C248B4" w:rsidRPr="00483730">
        <w:rPr>
          <w:rFonts w:ascii="Times New Roman" w:eastAsia="Times New Roman" w:hAnsi="Times New Roman" w:cs="Times New Roman"/>
          <w:color w:val="000000"/>
          <w:sz w:val="24"/>
          <w:szCs w:val="24"/>
          <w:lang w:eastAsia="ru-RU"/>
        </w:rPr>
        <w:t xml:space="preserve"> О внесённых изменениях и предпринятых мерах работодатель или уполномоченные лица обязаны уведомить работника или его законного представителя и третьих лиц, которым персональные данные работника были переданы.</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43.</w:t>
      </w:r>
      <w:r w:rsidR="00C248B4" w:rsidRPr="00483730">
        <w:rPr>
          <w:rFonts w:ascii="Times New Roman" w:eastAsia="Times New Roman" w:hAnsi="Times New Roman" w:cs="Times New Roman"/>
          <w:color w:val="000000"/>
          <w:sz w:val="24"/>
          <w:szCs w:val="24"/>
          <w:lang w:eastAsia="ru-RU"/>
        </w:rPr>
        <w:t>По письменному заявлению работника не позднее трёх дней со дня подачи этого заявления выдать последнему копии документов, связанных с работой (копии приказа о приёме на работу, приказов о переводах на другую работу, приказа об увольнении с работы; выписки из трудовой книжки; справки о заработной плате, периоде работы в Учреждении и др.).</w:t>
      </w:r>
      <w:proofErr w:type="gramEnd"/>
      <w:r w:rsidR="00C248B4" w:rsidRPr="00483730">
        <w:rPr>
          <w:rFonts w:ascii="Times New Roman" w:eastAsia="Times New Roman" w:hAnsi="Times New Roman" w:cs="Times New Roman"/>
          <w:color w:val="000000"/>
          <w:sz w:val="24"/>
          <w:szCs w:val="24"/>
          <w:lang w:eastAsia="ru-RU"/>
        </w:rPr>
        <w:t xml:space="preserve"> Копии документов, связанных с работой, заверяются работодателем надлежащим образом и предоставляются работнику безвозмездно.</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44.</w:t>
      </w:r>
      <w:r w:rsidR="00C248B4" w:rsidRPr="00483730">
        <w:rPr>
          <w:rFonts w:ascii="Times New Roman" w:eastAsia="Times New Roman" w:hAnsi="Times New Roman" w:cs="Times New Roman"/>
          <w:color w:val="000000"/>
          <w:sz w:val="24"/>
          <w:szCs w:val="24"/>
          <w:lang w:eastAsia="ru-RU"/>
        </w:rPr>
        <w:t xml:space="preserve">В целях обеспечения сохранности документов по личному составу увольняемых работников в случае реорганизации и ликвидации Учреждения, а также социальной защищённости работников, выполняющих работу по трудовому договору, включать в свои учредительные документы правила учёта и сохранности документов по личному </w:t>
      </w:r>
      <w:r w:rsidR="00C248B4" w:rsidRPr="00483730">
        <w:rPr>
          <w:rFonts w:ascii="Times New Roman" w:eastAsia="Times New Roman" w:hAnsi="Times New Roman" w:cs="Times New Roman"/>
          <w:color w:val="000000"/>
          <w:sz w:val="24"/>
          <w:szCs w:val="24"/>
          <w:lang w:eastAsia="ru-RU"/>
        </w:rPr>
        <w:lastRenderedPageBreak/>
        <w:t>составу, а также своевременной передачи их на государственное хранение при реорганизации или ликвидации юридического лица (распоряжение Правительства РФ от 21.03.1994 № 358</w:t>
      </w:r>
      <w:proofErr w:type="gramEnd"/>
      <w:r w:rsidR="00C248B4" w:rsidRPr="00483730">
        <w:rPr>
          <w:rFonts w:ascii="Times New Roman" w:eastAsia="Times New Roman" w:hAnsi="Times New Roman" w:cs="Times New Roman"/>
          <w:color w:val="000000"/>
          <w:sz w:val="24"/>
          <w:szCs w:val="24"/>
          <w:lang w:eastAsia="ru-RU"/>
        </w:rPr>
        <w:t xml:space="preserve"> — </w:t>
      </w:r>
      <w:proofErr w:type="gramStart"/>
      <w:r w:rsidR="00C248B4" w:rsidRPr="00483730">
        <w:rPr>
          <w:rFonts w:ascii="Times New Roman" w:eastAsia="Times New Roman" w:hAnsi="Times New Roman" w:cs="Times New Roman"/>
          <w:color w:val="000000"/>
          <w:sz w:val="24"/>
          <w:szCs w:val="24"/>
          <w:lang w:eastAsia="ru-RU"/>
        </w:rPr>
        <w:t>р</w:t>
      </w:r>
      <w:proofErr w:type="gramEnd"/>
      <w:r w:rsidR="00C248B4" w:rsidRPr="00483730">
        <w:rPr>
          <w:rFonts w:ascii="Times New Roman" w:eastAsia="Times New Roman" w:hAnsi="Times New Roman" w:cs="Times New Roman"/>
          <w:color w:val="000000"/>
          <w:sz w:val="24"/>
          <w:szCs w:val="24"/>
          <w:lang w:eastAsia="ru-RU"/>
        </w:rPr>
        <w:t xml:space="preserve"> «Об обеспечении сохранности документов по личному составу»).</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00C248B4" w:rsidRPr="00483730">
        <w:rPr>
          <w:rFonts w:ascii="Times New Roman" w:eastAsia="Times New Roman" w:hAnsi="Times New Roman" w:cs="Times New Roman"/>
          <w:color w:val="000000"/>
          <w:sz w:val="24"/>
          <w:szCs w:val="24"/>
          <w:lang w:eastAsia="ru-RU"/>
        </w:rPr>
        <w:t>В случае реорганизации или ликвидации Учреждения учёт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r w:rsidR="00C248B4" w:rsidRPr="00483730">
        <w:rPr>
          <w:rFonts w:ascii="Times New Roman" w:eastAsia="Times New Roman" w:hAnsi="Times New Roman" w:cs="Times New Roman"/>
          <w:color w:val="000000"/>
          <w:sz w:val="24"/>
          <w:szCs w:val="24"/>
          <w:lang w:eastAsia="ru-RU"/>
        </w:rPr>
        <w:t>В целях обеспечения прав и свобод работника работодатель и его представители при обработке персональных данных работника соблюдать следующие требования:</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C248B4" w:rsidRPr="00483730">
        <w:rPr>
          <w:rFonts w:ascii="Times New Roman" w:eastAsia="Times New Roman" w:hAnsi="Times New Roman" w:cs="Times New Roman"/>
          <w:color w:val="000000"/>
          <w:sz w:val="24"/>
          <w:szCs w:val="24"/>
          <w:lang w:eastAsia="ru-RU"/>
        </w:rPr>
        <w:t>Обработка персональных данных работника осуществляется исключительно в целях обеспечения соблюдения законов иных нормативных правовых актов, содействии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r w:rsidR="00C248B4" w:rsidRPr="00483730">
        <w:rPr>
          <w:rFonts w:ascii="Times New Roman" w:eastAsia="Times New Roman" w:hAnsi="Times New Roman" w:cs="Times New Roman"/>
          <w:color w:val="000000"/>
          <w:sz w:val="24"/>
          <w:szCs w:val="24"/>
          <w:lang w:eastAsia="ru-RU"/>
        </w:rPr>
        <w:t xml:space="preserve">При определении объёма и </w:t>
      </w:r>
      <w:proofErr w:type="gramStart"/>
      <w:r w:rsidR="00C248B4" w:rsidRPr="00483730">
        <w:rPr>
          <w:rFonts w:ascii="Times New Roman" w:eastAsia="Times New Roman" w:hAnsi="Times New Roman" w:cs="Times New Roman"/>
          <w:color w:val="000000"/>
          <w:sz w:val="24"/>
          <w:szCs w:val="24"/>
          <w:lang w:eastAsia="ru-RU"/>
        </w:rPr>
        <w:t>содержания</w:t>
      </w:r>
      <w:proofErr w:type="gramEnd"/>
      <w:r w:rsidR="00C248B4" w:rsidRPr="00483730">
        <w:rPr>
          <w:rFonts w:ascii="Times New Roman" w:eastAsia="Times New Roman" w:hAnsi="Times New Roman" w:cs="Times New Roman"/>
          <w:color w:val="000000"/>
          <w:sz w:val="24"/>
          <w:szCs w:val="24"/>
          <w:lang w:eastAsia="ru-RU"/>
        </w:rPr>
        <w:t xml:space="preserve"> обрабатываемых персональных данных работника работодатель и его представители должны руководствоваться Конституцией РФ, Трудовым кодексом РФ, Федеральным законом «О персональных данных» от 27.07.2006 № 152 — ФЗ и иными федеральными законами.</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C248B4" w:rsidRPr="00483730">
        <w:rPr>
          <w:rFonts w:ascii="Times New Roman" w:eastAsia="Times New Roman" w:hAnsi="Times New Roman" w:cs="Times New Roman"/>
          <w:color w:val="000000"/>
          <w:sz w:val="24"/>
          <w:szCs w:val="24"/>
          <w:lang w:eastAsia="ru-RU"/>
        </w:rPr>
        <w:t xml:space="preserve">Все персональные данные работника работодатель и его представители обязаны получать только лично у работника. Если персональные данные </w:t>
      </w:r>
      <w:proofErr w:type="gramStart"/>
      <w:r w:rsidR="00C248B4" w:rsidRPr="00483730">
        <w:rPr>
          <w:rFonts w:ascii="Times New Roman" w:eastAsia="Times New Roman" w:hAnsi="Times New Roman" w:cs="Times New Roman"/>
          <w:color w:val="000000"/>
          <w:sz w:val="24"/>
          <w:szCs w:val="24"/>
          <w:lang w:eastAsia="ru-RU"/>
        </w:rPr>
        <w:t>работника</w:t>
      </w:r>
      <w:proofErr w:type="gramEnd"/>
      <w:r w:rsidR="00C248B4" w:rsidRPr="00483730">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roofErr w:type="gramStart"/>
      <w:r w:rsidR="00C248B4" w:rsidRPr="00483730">
        <w:rPr>
          <w:rFonts w:ascii="Times New Roman" w:eastAsia="Times New Roman" w:hAnsi="Times New Roman" w:cs="Times New Roman"/>
          <w:color w:val="000000"/>
          <w:sz w:val="24"/>
          <w:szCs w:val="24"/>
          <w:lang w:eastAsia="ru-RU"/>
        </w:rPr>
        <w:t>Работодатель и его представители должны сообщить работнику о целях, предполагаемых источниках и способах получения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 п.) и последствиях отказа работника дать письменное согласие на их получение.</w:t>
      </w:r>
      <w:proofErr w:type="gramEnd"/>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r w:rsidR="00C248B4" w:rsidRPr="00483730">
        <w:rPr>
          <w:rFonts w:ascii="Times New Roman" w:eastAsia="Times New Roman" w:hAnsi="Times New Roman" w:cs="Times New Roman"/>
          <w:color w:val="000000"/>
          <w:sz w:val="24"/>
          <w:szCs w:val="24"/>
          <w:lang w:eastAsia="ru-RU"/>
        </w:rPr>
        <w:t>Работодатель и его представители не имеют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запросами трудовых отношений, в соответствии со ст.24 Конституции РФ руководитель и его представители вправе получать и обрабатывать данные о частной жизни работника только с его письменного согласия.</w:t>
      </w:r>
    </w:p>
    <w:p w:rsidR="00C248B4" w:rsidRPr="00483730" w:rsidRDefault="00422FEB"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C248B4" w:rsidRPr="00483730">
        <w:rPr>
          <w:rFonts w:ascii="Times New Roman" w:eastAsia="Times New Roman" w:hAnsi="Times New Roman" w:cs="Times New Roman"/>
          <w:color w:val="000000"/>
          <w:sz w:val="24"/>
          <w:szCs w:val="24"/>
          <w:lang w:eastAsia="ru-RU"/>
        </w:rPr>
        <w:t>Работодатель и его представители не имеют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C248B4" w:rsidRPr="00483730" w:rsidRDefault="00C76B6E"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C248B4" w:rsidRPr="00483730">
        <w:rPr>
          <w:rFonts w:ascii="Times New Roman" w:eastAsia="Times New Roman" w:hAnsi="Times New Roman" w:cs="Times New Roman"/>
          <w:color w:val="000000"/>
          <w:sz w:val="24"/>
          <w:szCs w:val="24"/>
          <w:lang w:eastAsia="ru-RU"/>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и гражданско-правовой, административной и уголовной ответственности в порядке, установленном федеральными законами.</w:t>
      </w:r>
    </w:p>
    <w:p w:rsidR="00C248B4" w:rsidRPr="00483730" w:rsidRDefault="00C76B6E"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C248B4" w:rsidRPr="00483730">
        <w:rPr>
          <w:rFonts w:ascii="Times New Roman" w:eastAsia="Times New Roman" w:hAnsi="Times New Roman" w:cs="Times New Roman"/>
          <w:color w:val="000000"/>
          <w:sz w:val="24"/>
          <w:szCs w:val="24"/>
          <w:lang w:eastAsia="ru-RU"/>
        </w:rPr>
        <w:t>Неправомерный отказ руководителя Учреждения исключить или исправить персональные данные работника, а также любое иное нарушение прав работника на защиту персональных данных влечёт возникновение у работника права требовать устранения нарушения его прав и компенсации причинённого таким нарушением морального вреда.</w:t>
      </w:r>
    </w:p>
    <w:p w:rsidR="00C248B4" w:rsidRPr="00483730" w:rsidRDefault="00C76B6E"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C248B4" w:rsidRPr="00483730">
        <w:rPr>
          <w:rFonts w:ascii="Times New Roman" w:eastAsia="Times New Roman" w:hAnsi="Times New Roman" w:cs="Times New Roman"/>
          <w:color w:val="000000"/>
          <w:sz w:val="24"/>
          <w:szCs w:val="24"/>
          <w:lang w:eastAsia="ru-RU"/>
        </w:rPr>
        <w:t>Работник несёт ответственность за достоверность документов, составляющих его персональные данные, в порядке, установленном законодательством РФ.</w:t>
      </w:r>
    </w:p>
    <w:p w:rsidR="00C248B4" w:rsidRPr="00483730" w:rsidRDefault="00C76B6E"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C248B4" w:rsidRPr="00483730">
        <w:rPr>
          <w:rFonts w:ascii="Times New Roman" w:eastAsia="Times New Roman" w:hAnsi="Times New Roman" w:cs="Times New Roman"/>
          <w:color w:val="000000"/>
          <w:sz w:val="24"/>
          <w:szCs w:val="24"/>
          <w:lang w:eastAsia="ru-RU"/>
        </w:rPr>
        <w:t>Лица, виновные в нарушении требований Федерального закона «О персональных данных», несут гражданскую, уголовную, административную, дисциплинарную и иную предусмотренную законодательством РФ ответственность.</w:t>
      </w:r>
    </w:p>
    <w:p w:rsidR="00C248B4"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D5A27" w:rsidRPr="00483730" w:rsidRDefault="003D5A27" w:rsidP="003D5A2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Права работника по защите персональных данных</w:t>
      </w:r>
    </w:p>
    <w:p w:rsidR="00C248B4" w:rsidRPr="00483730" w:rsidRDefault="00C248B4" w:rsidP="00C248B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248B4" w:rsidRPr="00483730" w:rsidRDefault="003D5A27"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56</w:t>
      </w:r>
      <w:r w:rsidR="00C248B4" w:rsidRPr="00483730">
        <w:rPr>
          <w:rFonts w:ascii="Times New Roman" w:eastAsia="Times New Roman" w:hAnsi="Times New Roman" w:cs="Times New Roman"/>
          <w:color w:val="000000"/>
          <w:sz w:val="24"/>
          <w:szCs w:val="24"/>
          <w:lang w:eastAsia="ru-RU"/>
        </w:rPr>
        <w:t>.Работник имеет право на получение сведений о своих персональных данных, находящихся на хранении у работодателя и его уполномоченных лиц, требовать уточнения своих персональных данных, их блокирования или уничтожения в случае, если они являются неполными, устаревшими, недостоверными, незаконно полученными или не являются необходимыми для выполнением работником своих трудовых функций, а также принимать предусмотренные законом меры по защите своих прав.</w:t>
      </w:r>
      <w:proofErr w:type="gramEnd"/>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C248B4" w:rsidRPr="00483730">
        <w:rPr>
          <w:rFonts w:ascii="Times New Roman" w:eastAsia="Times New Roman" w:hAnsi="Times New Roman" w:cs="Times New Roman"/>
          <w:color w:val="000000"/>
          <w:sz w:val="24"/>
          <w:szCs w:val="24"/>
          <w:lang w:eastAsia="ru-RU"/>
        </w:rPr>
        <w:t xml:space="preserve"> Сведения о наличии персональных данных должны быть предоставлены работнику по его запросу в доступной форме, в них не должны содержаться персональные данные других работников.</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00C248B4" w:rsidRPr="00483730">
        <w:rPr>
          <w:rFonts w:ascii="Times New Roman" w:eastAsia="Times New Roman" w:hAnsi="Times New Roman" w:cs="Times New Roman"/>
          <w:color w:val="000000"/>
          <w:sz w:val="24"/>
          <w:szCs w:val="24"/>
          <w:lang w:eastAsia="ru-RU"/>
        </w:rPr>
        <w:t>Доступ к своим персональным данным предоставляется работнику или его законному представителю работодателем или его уполномоченными лицами при обращении либо при получении запроса работника или его законного представителя.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РФ.</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C248B4" w:rsidRPr="00483730">
        <w:rPr>
          <w:rFonts w:ascii="Times New Roman" w:eastAsia="Times New Roman" w:hAnsi="Times New Roman" w:cs="Times New Roman"/>
          <w:color w:val="000000"/>
          <w:sz w:val="24"/>
          <w:szCs w:val="24"/>
          <w:lang w:eastAsia="ru-RU"/>
        </w:rPr>
        <w:t xml:space="preserve">В целях обеспечения защиты персональных данных, хранящихся в Учреждении, работник имеет право </w:t>
      </w:r>
      <w:proofErr w:type="gramStart"/>
      <w:r w:rsidR="00C248B4" w:rsidRPr="00483730">
        <w:rPr>
          <w:rFonts w:ascii="Times New Roman" w:eastAsia="Times New Roman" w:hAnsi="Times New Roman" w:cs="Times New Roman"/>
          <w:color w:val="000000"/>
          <w:sz w:val="24"/>
          <w:szCs w:val="24"/>
          <w:lang w:eastAsia="ru-RU"/>
        </w:rPr>
        <w:t>на</w:t>
      </w:r>
      <w:proofErr w:type="gramEnd"/>
      <w:r w:rsidR="00C248B4" w:rsidRPr="00483730">
        <w:rPr>
          <w:rFonts w:ascii="Times New Roman" w:eastAsia="Times New Roman" w:hAnsi="Times New Roman" w:cs="Times New Roman"/>
          <w:color w:val="000000"/>
          <w:sz w:val="24"/>
          <w:szCs w:val="24"/>
          <w:lang w:eastAsia="ru-RU"/>
        </w:rPr>
        <w:t>:</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r w:rsidR="00C248B4" w:rsidRPr="00483730">
        <w:rPr>
          <w:rFonts w:ascii="Times New Roman" w:eastAsia="Times New Roman" w:hAnsi="Times New Roman" w:cs="Times New Roman"/>
          <w:color w:val="000000"/>
          <w:sz w:val="24"/>
          <w:szCs w:val="24"/>
          <w:lang w:eastAsia="ru-RU"/>
        </w:rPr>
        <w:t>Полную информацию о состоянии своих персональных данных и обработке этих данных работодателем и его уполномоченными лицами.</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C248B4" w:rsidRPr="00483730">
        <w:rPr>
          <w:rFonts w:ascii="Times New Roman" w:eastAsia="Times New Roman" w:hAnsi="Times New Roman" w:cs="Times New Roman"/>
          <w:color w:val="000000"/>
          <w:sz w:val="24"/>
          <w:szCs w:val="24"/>
          <w:lang w:eastAsia="ru-RU"/>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законодательством.</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r w:rsidR="00C248B4" w:rsidRPr="00483730">
        <w:rPr>
          <w:rFonts w:ascii="Times New Roman" w:eastAsia="Times New Roman" w:hAnsi="Times New Roman" w:cs="Times New Roman"/>
          <w:color w:val="000000"/>
          <w:sz w:val="24"/>
          <w:szCs w:val="24"/>
          <w:lang w:eastAsia="ru-RU"/>
        </w:rPr>
        <w:t>Определение представителей ля защиты своих персональных данных.</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00C248B4" w:rsidRPr="00483730">
        <w:rPr>
          <w:rFonts w:ascii="Times New Roman" w:eastAsia="Times New Roman" w:hAnsi="Times New Roman" w:cs="Times New Roman"/>
          <w:color w:val="000000"/>
          <w:sz w:val="24"/>
          <w:szCs w:val="24"/>
          <w:lang w:eastAsia="ru-RU"/>
        </w:rPr>
        <w:t>Требовать исключение или исправление неверных или неполных персональных данных, а также данных, обработанных с нарушением требований федерального законодательства. При отказе руководителя или его представителей исключить или исправить персональные данные работник имеет право заявить в письменной форме руководителю о своём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roofErr w:type="gramStart"/>
      <w:r w:rsidR="00C248B4" w:rsidRPr="00483730">
        <w:rPr>
          <w:rFonts w:ascii="Times New Roman" w:eastAsia="Times New Roman" w:hAnsi="Times New Roman" w:cs="Times New Roman"/>
          <w:color w:val="000000"/>
          <w:sz w:val="24"/>
          <w:szCs w:val="24"/>
          <w:lang w:eastAsia="ru-RU"/>
        </w:rPr>
        <w:t>Требовать об извещении</w:t>
      </w:r>
      <w:proofErr w:type="gramEnd"/>
      <w:r w:rsidR="00C248B4" w:rsidRPr="00483730">
        <w:rPr>
          <w:rFonts w:ascii="Times New Roman" w:eastAsia="Times New Roman" w:hAnsi="Times New Roman" w:cs="Times New Roman"/>
          <w:color w:val="000000"/>
          <w:sz w:val="24"/>
          <w:szCs w:val="24"/>
          <w:lang w:eastAsia="ru-RU"/>
        </w:rPr>
        <w:t xml:space="preserve"> руководителем или его уполномоченными лицами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C248B4" w:rsidRPr="00483730" w:rsidRDefault="00815CB3"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C248B4" w:rsidRPr="00483730">
        <w:rPr>
          <w:rFonts w:ascii="Times New Roman" w:eastAsia="Times New Roman" w:hAnsi="Times New Roman" w:cs="Times New Roman"/>
          <w:color w:val="000000"/>
          <w:sz w:val="24"/>
          <w:szCs w:val="24"/>
          <w:lang w:eastAsia="ru-RU"/>
        </w:rPr>
        <w:t>Обжаловать в суд любые неправомерные действия или бездействия руководителя или его уполномоченных лиц при хранении, обработке и защите его персональных данных.</w:t>
      </w:r>
    </w:p>
    <w:p w:rsidR="00C248B4" w:rsidRPr="00483730" w:rsidRDefault="00C248B4" w:rsidP="00C248B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color w:val="000000"/>
          <w:sz w:val="24"/>
          <w:szCs w:val="24"/>
          <w:lang w:eastAsia="ru-RU"/>
        </w:rPr>
        <w:t>После принятия этого Положения и Приказа также необходимо включать в те</w:t>
      </w:r>
      <w:proofErr w:type="gramStart"/>
      <w:r w:rsidRPr="00483730">
        <w:rPr>
          <w:rFonts w:ascii="Times New Roman" w:eastAsia="Times New Roman" w:hAnsi="Times New Roman" w:cs="Times New Roman"/>
          <w:color w:val="000000"/>
          <w:sz w:val="24"/>
          <w:szCs w:val="24"/>
          <w:lang w:eastAsia="ru-RU"/>
        </w:rPr>
        <w:t>кст тр</w:t>
      </w:r>
      <w:proofErr w:type="gramEnd"/>
      <w:r w:rsidRPr="00483730">
        <w:rPr>
          <w:rFonts w:ascii="Times New Roman" w:eastAsia="Times New Roman" w:hAnsi="Times New Roman" w:cs="Times New Roman"/>
          <w:color w:val="000000"/>
          <w:sz w:val="24"/>
          <w:szCs w:val="24"/>
          <w:lang w:eastAsia="ru-RU"/>
        </w:rPr>
        <w:t>удовых договоров с работниками, имеющими доступ к персональным данным других работников в силу выполняемых ими должностных обязанностей, условие об их неразглашении и ответственности при нарушении данного обязательства. В соответствии со ст.90 Трудового кодекса РФ за нарушение норм, регулирующих обработку и защиту персональных данных, предусмотрена дисциплинарная, материальная, гражданско-правовая, административная и уголовная ответственность.</w:t>
      </w:r>
    </w:p>
    <w:tbl>
      <w:tblPr>
        <w:tblW w:w="0" w:type="auto"/>
        <w:shd w:val="clear" w:color="auto" w:fill="FFFFFF"/>
        <w:tblCellMar>
          <w:top w:w="15" w:type="dxa"/>
          <w:left w:w="15" w:type="dxa"/>
          <w:bottom w:w="15" w:type="dxa"/>
          <w:right w:w="15" w:type="dxa"/>
        </w:tblCellMar>
        <w:tblLook w:val="04A0"/>
      </w:tblPr>
      <w:tblGrid>
        <w:gridCol w:w="6004"/>
        <w:gridCol w:w="3381"/>
      </w:tblGrid>
      <w:tr w:rsidR="00C248B4" w:rsidRPr="00483730" w:rsidTr="00114ADD">
        <w:tc>
          <w:tcPr>
            <w:tcW w:w="6123" w:type="dxa"/>
            <w:shd w:val="clear" w:color="auto" w:fill="FFFFFF"/>
            <w:vAlign w:val="center"/>
            <w:hideMark/>
          </w:tcPr>
          <w:p w:rsidR="00C248B4" w:rsidRPr="00483730" w:rsidRDefault="00C248B4" w:rsidP="00114ADD">
            <w:pPr>
              <w:spacing w:after="0" w:line="240" w:lineRule="auto"/>
              <w:rPr>
                <w:rFonts w:ascii="Times New Roman" w:eastAsia="Times New Roman" w:hAnsi="Times New Roman" w:cs="Times New Roman"/>
                <w:color w:val="000000"/>
                <w:sz w:val="24"/>
                <w:szCs w:val="24"/>
                <w:lang w:eastAsia="ru-RU"/>
              </w:rPr>
            </w:pPr>
          </w:p>
        </w:tc>
        <w:tc>
          <w:tcPr>
            <w:tcW w:w="3447" w:type="dxa"/>
            <w:shd w:val="clear" w:color="auto" w:fill="FFFFFF"/>
            <w:vAlign w:val="center"/>
            <w:hideMark/>
          </w:tcPr>
          <w:p w:rsidR="00C248B4" w:rsidRPr="00483730" w:rsidRDefault="00C248B4" w:rsidP="00114ADD">
            <w:pPr>
              <w:spacing w:after="0" w:line="240" w:lineRule="auto"/>
              <w:rPr>
                <w:rFonts w:ascii="Times New Roman" w:eastAsia="Times New Roman" w:hAnsi="Times New Roman" w:cs="Times New Roman"/>
                <w:color w:val="000000"/>
                <w:sz w:val="24"/>
                <w:szCs w:val="24"/>
                <w:lang w:eastAsia="ru-RU"/>
              </w:rPr>
            </w:pPr>
          </w:p>
        </w:tc>
      </w:tr>
    </w:tbl>
    <w:p w:rsidR="00C248B4" w:rsidRPr="00483730" w:rsidRDefault="00C248B4" w:rsidP="00C248B4">
      <w:pPr>
        <w:shd w:val="clear" w:color="auto" w:fill="FFFFFF"/>
        <w:spacing w:after="0" w:line="240" w:lineRule="auto"/>
        <w:ind w:right="3312"/>
        <w:jc w:val="both"/>
        <w:rPr>
          <w:rFonts w:ascii="Times New Roman" w:eastAsia="Times New Roman" w:hAnsi="Times New Roman" w:cs="Times New Roman"/>
          <w:i/>
          <w:iCs/>
          <w:color w:val="000000"/>
          <w:sz w:val="24"/>
          <w:szCs w:val="24"/>
          <w:lang w:eastAsia="ru-RU"/>
        </w:rPr>
      </w:pPr>
    </w:p>
    <w:p w:rsidR="00C248B4" w:rsidRPr="00483730" w:rsidRDefault="00C248B4" w:rsidP="00C248B4">
      <w:pPr>
        <w:shd w:val="clear" w:color="auto" w:fill="FFFFFF"/>
        <w:spacing w:after="0" w:line="240" w:lineRule="auto"/>
        <w:ind w:right="3312"/>
        <w:jc w:val="both"/>
        <w:rPr>
          <w:rFonts w:ascii="Times New Roman" w:eastAsia="Times New Roman" w:hAnsi="Times New Roman" w:cs="Times New Roman"/>
          <w:i/>
          <w:iCs/>
          <w:color w:val="000000"/>
          <w:sz w:val="24"/>
          <w:szCs w:val="24"/>
          <w:lang w:eastAsia="ru-RU"/>
        </w:rPr>
      </w:pPr>
    </w:p>
    <w:p w:rsidR="00C248B4" w:rsidRPr="00483730" w:rsidRDefault="00C248B4" w:rsidP="00C248B4">
      <w:pPr>
        <w:shd w:val="clear" w:color="auto" w:fill="FFFFFF"/>
        <w:spacing w:after="0" w:line="240" w:lineRule="auto"/>
        <w:ind w:right="3312"/>
        <w:jc w:val="both"/>
        <w:rPr>
          <w:rFonts w:ascii="Times New Roman" w:eastAsia="Times New Roman" w:hAnsi="Times New Roman" w:cs="Times New Roman"/>
          <w:i/>
          <w:iCs/>
          <w:color w:val="000000"/>
          <w:sz w:val="24"/>
          <w:szCs w:val="24"/>
          <w:lang w:eastAsia="ru-RU"/>
        </w:rPr>
      </w:pPr>
    </w:p>
    <w:p w:rsidR="00C248B4" w:rsidRPr="00483730" w:rsidRDefault="00815CB3" w:rsidP="00C248B4">
      <w:pPr>
        <w:pStyle w:val="p10"/>
        <w:shd w:val="clear" w:color="auto" w:fill="FFFFFF"/>
        <w:spacing w:before="0" w:beforeAutospacing="0" w:after="0" w:afterAutospacing="0"/>
        <w:rPr>
          <w:color w:val="000000"/>
        </w:rPr>
      </w:pPr>
      <w:r>
        <w:rPr>
          <w:color w:val="000000"/>
        </w:rPr>
        <w:t>Принято</w:t>
      </w:r>
      <w:r w:rsidR="00C248B4" w:rsidRPr="00483730">
        <w:rPr>
          <w:color w:val="000000"/>
        </w:rPr>
        <w:t xml:space="preserve"> </w:t>
      </w:r>
    </w:p>
    <w:p w:rsidR="00C248B4" w:rsidRPr="00483730" w:rsidRDefault="00DA4340" w:rsidP="00C248B4">
      <w:pPr>
        <w:pStyle w:val="p10"/>
        <w:shd w:val="clear" w:color="auto" w:fill="FFFFFF"/>
        <w:spacing w:before="0" w:beforeAutospacing="0" w:after="0" w:afterAutospacing="0"/>
        <w:rPr>
          <w:color w:val="000000"/>
        </w:rPr>
      </w:pPr>
      <w:r>
        <w:rPr>
          <w:color w:val="000000"/>
        </w:rPr>
        <w:t>на заседании Совета ДОУ 22.12.2015</w:t>
      </w:r>
      <w:r w:rsidR="00815CB3">
        <w:rPr>
          <w:color w:val="000000"/>
        </w:rPr>
        <w:t xml:space="preserve"> г.</w:t>
      </w:r>
    </w:p>
    <w:p w:rsidR="00C248B4" w:rsidRPr="00483730" w:rsidRDefault="00C248B4" w:rsidP="00C248B4">
      <w:pPr>
        <w:pStyle w:val="p10"/>
        <w:shd w:val="clear" w:color="auto" w:fill="FFFFFF"/>
        <w:spacing w:after="0" w:afterAutospacing="0"/>
        <w:rPr>
          <w:color w:val="000000"/>
        </w:rPr>
      </w:pPr>
    </w:p>
    <w:p w:rsidR="00C248B4" w:rsidRDefault="00C248B4"/>
    <w:p w:rsidR="00BF7996" w:rsidRDefault="00BF7996"/>
    <w:p w:rsidR="00815CB3" w:rsidRDefault="00815CB3" w:rsidP="00815CB3">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Муниципальное бюджетное дошкольное образовательное учреждение</w:t>
      </w:r>
    </w:p>
    <w:p w:rsidR="00815CB3" w:rsidRDefault="00DA4340" w:rsidP="00815CB3">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815CB3">
        <w:rPr>
          <w:rFonts w:ascii="Times New Roman" w:eastAsia="Times New Roman" w:hAnsi="Times New Roman" w:cs="Times New Roman"/>
          <w:bCs/>
          <w:color w:val="000000"/>
          <w:lang w:eastAsia="ru-RU"/>
        </w:rPr>
        <w:t>Детский</w:t>
      </w:r>
      <w:r>
        <w:rPr>
          <w:rFonts w:ascii="Times New Roman" w:eastAsia="Times New Roman" w:hAnsi="Times New Roman" w:cs="Times New Roman"/>
          <w:bCs/>
          <w:color w:val="000000"/>
          <w:lang w:eastAsia="ru-RU"/>
        </w:rPr>
        <w:t xml:space="preserve"> сад </w:t>
      </w:r>
      <w:r w:rsidR="00815CB3">
        <w:rPr>
          <w:rFonts w:ascii="Times New Roman" w:eastAsia="Times New Roman" w:hAnsi="Times New Roman" w:cs="Times New Roman"/>
          <w:bCs/>
          <w:color w:val="000000"/>
          <w:lang w:eastAsia="ru-RU"/>
        </w:rPr>
        <w:t xml:space="preserve"> </w:t>
      </w:r>
      <w:proofErr w:type="gramStart"/>
      <w:r w:rsidR="00815CB3">
        <w:rPr>
          <w:rFonts w:ascii="Times New Roman" w:eastAsia="Times New Roman" w:hAnsi="Times New Roman" w:cs="Times New Roman"/>
          <w:bCs/>
          <w:color w:val="000000"/>
          <w:lang w:eastAsia="ru-RU"/>
        </w:rPr>
        <w:t>г</w:t>
      </w:r>
      <w:proofErr w:type="gramEnd"/>
      <w:r w:rsidR="00815CB3">
        <w:rPr>
          <w:rFonts w:ascii="Times New Roman" w:eastAsia="Times New Roman" w:hAnsi="Times New Roman" w:cs="Times New Roman"/>
          <w:bCs/>
          <w:color w:val="000000"/>
          <w:lang w:eastAsia="ru-RU"/>
        </w:rPr>
        <w:t>. Челябинска</w:t>
      </w:r>
      <w:r>
        <w:rPr>
          <w:rFonts w:ascii="Times New Roman" w:eastAsia="Times New Roman" w:hAnsi="Times New Roman" w:cs="Times New Roman"/>
          <w:bCs/>
          <w:color w:val="000000"/>
          <w:lang w:eastAsia="ru-RU"/>
        </w:rPr>
        <w:t>»</w:t>
      </w:r>
    </w:p>
    <w:p w:rsidR="00815CB3" w:rsidRDefault="00815CB3" w:rsidP="00815CB3">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454080, г. Челябинск, ул. Энгельса, 38А. т. 261-19-64</w:t>
      </w:r>
    </w:p>
    <w:p w:rsidR="00815CB3" w:rsidRDefault="00815CB3" w:rsidP="00815CB3">
      <w:pPr>
        <w:shd w:val="clear" w:color="auto" w:fill="FFFFFF"/>
        <w:spacing w:after="0" w:line="240" w:lineRule="auto"/>
        <w:rPr>
          <w:rFonts w:ascii="Times New Roman" w:eastAsia="Times New Roman" w:hAnsi="Times New Roman" w:cs="Times New Roman"/>
          <w:bCs/>
          <w:color w:val="000000"/>
          <w:lang w:eastAsia="ru-RU"/>
        </w:rPr>
      </w:pPr>
    </w:p>
    <w:p w:rsidR="00ED294E" w:rsidRDefault="00ED294E" w:rsidP="00ED294E">
      <w:pPr>
        <w:pStyle w:val="a7"/>
        <w:jc w:val="right"/>
        <w:rPr>
          <w:rFonts w:ascii="Times New Roman" w:hAnsi="Times New Roman" w:cs="Times New Roman"/>
        </w:rPr>
      </w:pPr>
      <w:r>
        <w:rPr>
          <w:rFonts w:ascii="Times New Roman" w:hAnsi="Times New Roman" w:cs="Times New Roman"/>
        </w:rPr>
        <w:t>УТВЕРЖДЕНО</w:t>
      </w:r>
    </w:p>
    <w:p w:rsidR="00ED294E" w:rsidRDefault="00ED294E" w:rsidP="00ED294E">
      <w:pPr>
        <w:pStyle w:val="a7"/>
        <w:jc w:val="right"/>
        <w:rPr>
          <w:rFonts w:ascii="Times New Roman" w:hAnsi="Times New Roman" w:cs="Times New Roman"/>
        </w:rPr>
      </w:pPr>
      <w:r>
        <w:rPr>
          <w:rFonts w:ascii="Times New Roman" w:hAnsi="Times New Roman" w:cs="Times New Roman"/>
        </w:rPr>
        <w:t>Приказом заведующего</w:t>
      </w:r>
    </w:p>
    <w:p w:rsidR="00DA4340" w:rsidRDefault="00ED294E" w:rsidP="00ED294E">
      <w:pPr>
        <w:pStyle w:val="a7"/>
        <w:jc w:val="right"/>
        <w:rPr>
          <w:rFonts w:ascii="Times New Roman" w:hAnsi="Times New Roman" w:cs="Times New Roman"/>
        </w:rPr>
      </w:pPr>
      <w:r>
        <w:rPr>
          <w:rFonts w:ascii="Times New Roman" w:hAnsi="Times New Roman" w:cs="Times New Roman"/>
        </w:rPr>
        <w:t xml:space="preserve">МБДОУ </w:t>
      </w:r>
      <w:r w:rsidR="00DA4340">
        <w:rPr>
          <w:rFonts w:ascii="Times New Roman" w:hAnsi="Times New Roman" w:cs="Times New Roman"/>
        </w:rPr>
        <w:t>«</w:t>
      </w:r>
      <w:r>
        <w:rPr>
          <w:rFonts w:ascii="Times New Roman" w:hAnsi="Times New Roman" w:cs="Times New Roman"/>
        </w:rPr>
        <w:t>ДС № 438</w:t>
      </w:r>
      <w:r w:rsidR="00DA4340">
        <w:rPr>
          <w:rFonts w:ascii="Times New Roman" w:hAnsi="Times New Roman" w:cs="Times New Roman"/>
        </w:rPr>
        <w:t xml:space="preserve"> г. Челябинска»</w:t>
      </w:r>
      <w:r>
        <w:rPr>
          <w:rFonts w:ascii="Times New Roman" w:hAnsi="Times New Roman" w:cs="Times New Roman"/>
        </w:rPr>
        <w:t xml:space="preserve"> </w:t>
      </w:r>
    </w:p>
    <w:p w:rsidR="00ED294E" w:rsidRPr="00995B55" w:rsidRDefault="00995B55" w:rsidP="00ED294E">
      <w:pPr>
        <w:pStyle w:val="a7"/>
        <w:jc w:val="right"/>
        <w:rPr>
          <w:rFonts w:ascii="Times New Roman" w:hAnsi="Times New Roman" w:cs="Times New Roman"/>
        </w:rPr>
      </w:pPr>
      <w:r w:rsidRPr="00995B55">
        <w:rPr>
          <w:rFonts w:ascii="Times New Roman" w:hAnsi="Times New Roman" w:cs="Times New Roman"/>
        </w:rPr>
        <w:t>№ 97-ОД от 12.</w:t>
      </w:r>
      <w:r w:rsidR="00ED294E" w:rsidRPr="00995B55">
        <w:rPr>
          <w:rFonts w:ascii="Times New Roman" w:hAnsi="Times New Roman" w:cs="Times New Roman"/>
        </w:rPr>
        <w:t>1</w:t>
      </w:r>
      <w:r w:rsidRPr="00995B55">
        <w:rPr>
          <w:rFonts w:ascii="Times New Roman" w:hAnsi="Times New Roman" w:cs="Times New Roman"/>
        </w:rPr>
        <w:t>2</w:t>
      </w:r>
      <w:r w:rsidR="00ED294E" w:rsidRPr="00995B55">
        <w:rPr>
          <w:rFonts w:ascii="Times New Roman" w:hAnsi="Times New Roman" w:cs="Times New Roman"/>
        </w:rPr>
        <w:t>.2015</w:t>
      </w:r>
    </w:p>
    <w:p w:rsidR="00ED294E" w:rsidRPr="00995B55" w:rsidRDefault="00ED294E" w:rsidP="00815CB3">
      <w:pPr>
        <w:shd w:val="clear" w:color="auto" w:fill="FFFFFF"/>
        <w:spacing w:after="0" w:line="240" w:lineRule="auto"/>
        <w:rPr>
          <w:rFonts w:ascii="Times New Roman" w:eastAsia="Times New Roman" w:hAnsi="Times New Roman" w:cs="Times New Roman"/>
          <w:b/>
          <w:bCs/>
          <w:sz w:val="28"/>
          <w:szCs w:val="28"/>
          <w:lang w:eastAsia="ru-RU"/>
        </w:rPr>
      </w:pPr>
    </w:p>
    <w:p w:rsidR="00815CB3" w:rsidRPr="00483730" w:rsidRDefault="00815CB3" w:rsidP="00815CB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83730">
        <w:rPr>
          <w:rFonts w:ascii="Times New Roman" w:eastAsia="Times New Roman" w:hAnsi="Times New Roman" w:cs="Times New Roman"/>
          <w:bCs/>
          <w:color w:val="000000"/>
          <w:sz w:val="24"/>
          <w:szCs w:val="24"/>
          <w:lang w:eastAsia="ru-RU"/>
        </w:rPr>
        <w:t>ПОЛОЖЕНИЕ</w:t>
      </w:r>
    </w:p>
    <w:p w:rsidR="00815CB3" w:rsidRDefault="00815CB3" w:rsidP="00815CB3">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о нормах профессиональной этики педагогических </w:t>
      </w:r>
      <w:r w:rsidRPr="00483730">
        <w:rPr>
          <w:rFonts w:ascii="Times New Roman" w:eastAsia="Times New Roman" w:hAnsi="Times New Roman" w:cs="Times New Roman"/>
          <w:bCs/>
          <w:color w:val="000000"/>
          <w:sz w:val="24"/>
          <w:szCs w:val="24"/>
          <w:lang w:eastAsia="ru-RU"/>
        </w:rPr>
        <w:t xml:space="preserve"> работников</w:t>
      </w:r>
    </w:p>
    <w:p w:rsidR="00815CB3" w:rsidRDefault="00815CB3" w:rsidP="00815CB3">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муниципального бюджетного дошкольного образовательного</w:t>
      </w:r>
    </w:p>
    <w:p w:rsidR="00815CB3" w:rsidRDefault="00815CB3" w:rsidP="00815CB3">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учреждения </w:t>
      </w:r>
      <w:r w:rsidR="00DA4340">
        <w:rPr>
          <w:rFonts w:ascii="Times New Roman" w:eastAsia="Times New Roman" w:hAnsi="Times New Roman" w:cs="Times New Roman"/>
          <w:bCs/>
          <w:color w:val="000000"/>
          <w:sz w:val="24"/>
          <w:szCs w:val="24"/>
          <w:lang w:eastAsia="ru-RU"/>
        </w:rPr>
        <w:t xml:space="preserve"> «Детский сада </w:t>
      </w:r>
      <w:r>
        <w:rPr>
          <w:rFonts w:ascii="Times New Roman" w:eastAsia="Times New Roman" w:hAnsi="Times New Roman" w:cs="Times New Roman"/>
          <w:bCs/>
          <w:color w:val="000000"/>
          <w:sz w:val="24"/>
          <w:szCs w:val="24"/>
          <w:lang w:eastAsia="ru-RU"/>
        </w:rPr>
        <w:t>№ 438 г. Челябинска</w:t>
      </w:r>
      <w:r w:rsidR="00DA4340">
        <w:rPr>
          <w:rFonts w:ascii="Times New Roman" w:eastAsia="Times New Roman" w:hAnsi="Times New Roman" w:cs="Times New Roman"/>
          <w:bCs/>
          <w:color w:val="000000"/>
          <w:sz w:val="24"/>
          <w:szCs w:val="24"/>
          <w:lang w:eastAsia="ru-RU"/>
        </w:rPr>
        <w:t>»</w:t>
      </w:r>
    </w:p>
    <w:p w:rsidR="00815CB3" w:rsidRDefault="00815CB3" w:rsidP="00815CB3">
      <w:pPr>
        <w:shd w:val="clear" w:color="auto" w:fill="FFFFFF"/>
        <w:spacing w:after="0" w:line="0" w:lineRule="atLeast"/>
        <w:jc w:val="center"/>
        <w:rPr>
          <w:rFonts w:ascii="Times New Roman" w:eastAsia="Times New Roman" w:hAnsi="Times New Roman" w:cs="Times New Roman"/>
          <w:bCs/>
          <w:color w:val="000000"/>
          <w:sz w:val="24"/>
          <w:szCs w:val="24"/>
          <w:lang w:eastAsia="ru-RU"/>
        </w:rPr>
      </w:pPr>
    </w:p>
    <w:p w:rsidR="00815CB3" w:rsidRDefault="00815CB3" w:rsidP="00815CB3">
      <w:pPr>
        <w:shd w:val="clear" w:color="auto" w:fill="FFFFFF"/>
        <w:spacing w:after="0" w:line="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Общие положения.</w:t>
      </w:r>
    </w:p>
    <w:p w:rsidR="00BF7996" w:rsidRPr="004B4796" w:rsidRDefault="00BF7996" w:rsidP="00815CB3">
      <w:pPr>
        <w:shd w:val="clear" w:color="auto" w:fill="FFFFFF"/>
        <w:spacing w:after="0" w:line="240" w:lineRule="auto"/>
        <w:rPr>
          <w:rFonts w:ascii="Times New Roman" w:eastAsia="Times New Roman" w:hAnsi="Times New Roman" w:cs="Times New Roman"/>
          <w:color w:val="000000"/>
          <w:sz w:val="24"/>
          <w:szCs w:val="24"/>
          <w:lang w:eastAsia="ru-RU"/>
        </w:rPr>
      </w:pPr>
    </w:p>
    <w:p w:rsidR="00BF7996" w:rsidRPr="00815CB3" w:rsidRDefault="00815CB3"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roofErr w:type="gramStart"/>
      <w:r w:rsidRPr="00815CB3">
        <w:rPr>
          <w:rFonts w:ascii="Times New Roman" w:eastAsia="Times New Roman" w:hAnsi="Times New Roman" w:cs="Times New Roman"/>
          <w:color w:val="000000"/>
          <w:sz w:val="24"/>
          <w:szCs w:val="24"/>
          <w:lang w:eastAsia="ru-RU"/>
        </w:rPr>
        <w:t>1.</w:t>
      </w:r>
      <w:r w:rsidR="00BF7996" w:rsidRPr="00815CB3">
        <w:rPr>
          <w:rFonts w:ascii="Times New Roman" w:eastAsia="Times New Roman" w:hAnsi="Times New Roman" w:cs="Times New Roman"/>
          <w:color w:val="000000"/>
          <w:sz w:val="24"/>
          <w:szCs w:val="24"/>
          <w:lang w:eastAsia="ru-RU"/>
        </w:rPr>
        <w:t xml:space="preserve">Положение о нормах профессиональной этики педагогических работников муниципального </w:t>
      </w:r>
      <w:r w:rsidR="007C1BC1">
        <w:rPr>
          <w:rFonts w:ascii="Times New Roman" w:eastAsia="Times New Roman" w:hAnsi="Times New Roman" w:cs="Times New Roman"/>
          <w:color w:val="000000"/>
          <w:sz w:val="24"/>
          <w:szCs w:val="24"/>
          <w:lang w:eastAsia="ru-RU"/>
        </w:rPr>
        <w:t>бюджетного дошкольно</w:t>
      </w:r>
      <w:r w:rsidR="00DA4340">
        <w:rPr>
          <w:rFonts w:ascii="Times New Roman" w:eastAsia="Times New Roman" w:hAnsi="Times New Roman" w:cs="Times New Roman"/>
          <w:color w:val="000000"/>
          <w:sz w:val="24"/>
          <w:szCs w:val="24"/>
          <w:lang w:eastAsia="ru-RU"/>
        </w:rPr>
        <w:t xml:space="preserve">го образовательного учреждения «Детский сад </w:t>
      </w:r>
      <w:r w:rsidR="007C1BC1">
        <w:rPr>
          <w:rFonts w:ascii="Times New Roman" w:eastAsia="Times New Roman" w:hAnsi="Times New Roman" w:cs="Times New Roman"/>
          <w:color w:val="000000"/>
          <w:sz w:val="24"/>
          <w:szCs w:val="24"/>
          <w:lang w:eastAsia="ru-RU"/>
        </w:rPr>
        <w:t xml:space="preserve"> № 438 г. Челябинска</w:t>
      </w:r>
      <w:r w:rsidR="00DA4340">
        <w:rPr>
          <w:rFonts w:ascii="Times New Roman" w:eastAsia="Times New Roman" w:hAnsi="Times New Roman" w:cs="Times New Roman"/>
          <w:color w:val="000000"/>
          <w:sz w:val="24"/>
          <w:szCs w:val="24"/>
          <w:lang w:eastAsia="ru-RU"/>
        </w:rPr>
        <w:t>»</w:t>
      </w:r>
      <w:r w:rsidR="007C1BC1">
        <w:rPr>
          <w:rFonts w:ascii="Times New Roman" w:eastAsia="Times New Roman" w:hAnsi="Times New Roman" w:cs="Times New Roman"/>
          <w:color w:val="000000"/>
          <w:sz w:val="24"/>
          <w:szCs w:val="24"/>
          <w:lang w:eastAsia="ru-RU"/>
        </w:rPr>
        <w:t xml:space="preserve"> </w:t>
      </w:r>
      <w:r w:rsidR="00BF7996" w:rsidRPr="00815CB3">
        <w:rPr>
          <w:rFonts w:ascii="Times New Roman" w:eastAsia="Times New Roman" w:hAnsi="Times New Roman" w:cs="Times New Roman"/>
          <w:color w:val="000000"/>
          <w:sz w:val="24"/>
          <w:szCs w:val="24"/>
          <w:lang w:eastAsia="ru-RU"/>
        </w:rPr>
        <w:t>(далее по тексту - соответствующего Положения, Учреждение) разработано на основании Конституции Российской Федерации, федерального закона от 25.12.2008 № 273-</w:t>
      </w:r>
      <w:r w:rsidR="00BF7996" w:rsidRPr="00815CB3">
        <w:rPr>
          <w:rFonts w:ascii="Times New Roman" w:eastAsia="Times New Roman" w:hAnsi="Times New Roman" w:cs="Times New Roman"/>
          <w:smallCaps/>
          <w:color w:val="000000"/>
          <w:sz w:val="24"/>
          <w:szCs w:val="24"/>
          <w:lang w:eastAsia="ru-RU"/>
        </w:rPr>
        <w:t>Ф</w:t>
      </w:r>
      <w:r w:rsidR="00BF7996" w:rsidRPr="00815CB3">
        <w:rPr>
          <w:rFonts w:ascii="Times New Roman" w:eastAsia="Times New Roman" w:hAnsi="Times New Roman" w:cs="Times New Roman"/>
          <w:color w:val="000000"/>
          <w:sz w:val="24"/>
          <w:szCs w:val="24"/>
          <w:lang w:eastAsia="ru-RU"/>
        </w:rPr>
        <w:t>3 «</w:t>
      </w:r>
      <w:r w:rsidR="00BF7996" w:rsidRPr="00815CB3">
        <w:rPr>
          <w:rFonts w:ascii="Times New Roman" w:eastAsia="Times New Roman" w:hAnsi="Times New Roman" w:cs="Times New Roman"/>
          <w:smallCaps/>
          <w:color w:val="000000"/>
          <w:sz w:val="24"/>
          <w:szCs w:val="24"/>
          <w:lang w:eastAsia="ru-RU"/>
        </w:rPr>
        <w:t xml:space="preserve">О </w:t>
      </w:r>
      <w:r w:rsidR="00BF7996" w:rsidRPr="00815CB3">
        <w:rPr>
          <w:rFonts w:ascii="Times New Roman" w:eastAsia="Times New Roman" w:hAnsi="Times New Roman" w:cs="Times New Roman"/>
          <w:color w:val="000000"/>
          <w:sz w:val="24"/>
          <w:szCs w:val="24"/>
          <w:lang w:eastAsia="ru-RU"/>
        </w:rPr>
        <w:t>противодействии коррупции», федерального закона от 29.12.2012 № 273-</w:t>
      </w:r>
      <w:r w:rsidR="00BF7996" w:rsidRPr="00815CB3">
        <w:rPr>
          <w:rFonts w:ascii="Times New Roman" w:eastAsia="Times New Roman" w:hAnsi="Times New Roman" w:cs="Times New Roman"/>
          <w:smallCaps/>
          <w:color w:val="000000"/>
          <w:sz w:val="24"/>
          <w:szCs w:val="24"/>
          <w:lang w:eastAsia="ru-RU"/>
        </w:rPr>
        <w:t xml:space="preserve">ФЗ </w:t>
      </w:r>
      <w:r w:rsidR="00BF7996" w:rsidRPr="00815CB3">
        <w:rPr>
          <w:rFonts w:ascii="Times New Roman" w:eastAsia="Times New Roman" w:hAnsi="Times New Roman" w:cs="Times New Roman"/>
          <w:color w:val="000000"/>
          <w:sz w:val="24"/>
          <w:szCs w:val="24"/>
          <w:lang w:eastAsia="ru-RU"/>
        </w:rPr>
        <w:t>«Об образовании в Российской Федерации», нормативно правовых актов органов местного самоуправления Георгиевского муниципального района.</w:t>
      </w:r>
      <w:proofErr w:type="gramEnd"/>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7996" w:rsidRPr="00815CB3">
        <w:rPr>
          <w:rFonts w:ascii="Times New Roman" w:eastAsia="Times New Roman" w:hAnsi="Times New Roman" w:cs="Times New Roman"/>
          <w:color w:val="000000"/>
          <w:sz w:val="24"/>
          <w:szCs w:val="24"/>
          <w:lang w:eastAsia="ru-RU"/>
        </w:rPr>
        <w:t>Положение представляет свод основополагающих принципов профессиональной этики и основных правил поведения при осуществлении педагогической деятельности. Настоящее Положение отвечает на вопросы, связанные с профессиональным поведением и проблемами, возникающими между Российской Федерации.</w:t>
      </w:r>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F7996" w:rsidRPr="00815CB3">
        <w:rPr>
          <w:rFonts w:ascii="Times New Roman" w:eastAsia="Times New Roman" w:hAnsi="Times New Roman" w:cs="Times New Roman"/>
          <w:color w:val="000000"/>
          <w:sz w:val="24"/>
          <w:szCs w:val="24"/>
          <w:lang w:eastAsia="ru-RU"/>
        </w:rPr>
        <w:t>Настоящее Положение служит целям:</w:t>
      </w:r>
    </w:p>
    <w:p w:rsidR="00BF7996" w:rsidRPr="007C1BC1" w:rsidRDefault="007C1BC1" w:rsidP="007C1BC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7C1BC1">
        <w:rPr>
          <w:rFonts w:ascii="Times New Roman" w:eastAsia="Times New Roman" w:hAnsi="Times New Roman" w:cs="Times New Roman"/>
          <w:color w:val="000000"/>
          <w:sz w:val="24"/>
          <w:szCs w:val="24"/>
          <w:lang w:eastAsia="ru-RU"/>
        </w:rPr>
        <w:t>повышения доверия граждан к Учреждению</w:t>
      </w:r>
    </w:p>
    <w:p w:rsidR="00BF7996" w:rsidRPr="007C1BC1" w:rsidRDefault="007C1BC1" w:rsidP="007C1BC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7C1BC1">
        <w:rPr>
          <w:rFonts w:ascii="Times New Roman" w:eastAsia="Times New Roman" w:hAnsi="Times New Roman" w:cs="Times New Roman"/>
          <w:color w:val="000000"/>
          <w:sz w:val="24"/>
          <w:szCs w:val="24"/>
          <w:lang w:eastAsia="ru-RU"/>
        </w:rPr>
        <w:t>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w:t>
      </w:r>
    </w:p>
    <w:p w:rsidR="00BF7996" w:rsidRPr="007C1BC1" w:rsidRDefault="007C1BC1" w:rsidP="007C1BC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7C1BC1">
        <w:rPr>
          <w:rFonts w:ascii="Times New Roman" w:eastAsia="Times New Roman" w:hAnsi="Times New Roman" w:cs="Times New Roman"/>
          <w:color w:val="000000"/>
          <w:sz w:val="24"/>
          <w:szCs w:val="24"/>
          <w:lang w:eastAsia="ru-RU"/>
        </w:rPr>
        <w:t>содействия укреплению авторитета и обеспечению единых норм поведения педагогических работников Учреждения;</w:t>
      </w:r>
    </w:p>
    <w:p w:rsidR="00BF7996" w:rsidRPr="007C1BC1" w:rsidRDefault="007C1BC1" w:rsidP="007C1BC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7C1BC1">
        <w:rPr>
          <w:rFonts w:ascii="Times New Roman" w:eastAsia="Times New Roman" w:hAnsi="Times New Roman" w:cs="Times New Roman"/>
          <w:color w:val="000000"/>
          <w:sz w:val="24"/>
          <w:szCs w:val="24"/>
          <w:lang w:eastAsia="ru-RU"/>
        </w:rPr>
        <w:t>регулирования профессионально - этических проблем во взаимоотношениях педагогических работников, возникающих в процессе их совместной деятельности;</w:t>
      </w:r>
    </w:p>
    <w:p w:rsidR="00BF7996" w:rsidRPr="007C1BC1" w:rsidRDefault="007C1BC1" w:rsidP="007C1BC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7C1BC1">
        <w:rPr>
          <w:rFonts w:ascii="Times New Roman" w:eastAsia="Times New Roman" w:hAnsi="Times New Roman" w:cs="Times New Roman"/>
          <w:color w:val="000000"/>
          <w:sz w:val="24"/>
          <w:szCs w:val="24"/>
          <w:lang w:eastAsia="ru-RU"/>
        </w:rPr>
        <w:t>воспитания высоконравственной личности педагогического работника, соответствующего нормам и принципам общечеловеческой и профессиональной морали.</w:t>
      </w:r>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F7996" w:rsidRPr="00815CB3">
        <w:rPr>
          <w:rFonts w:ascii="Times New Roman" w:eastAsia="Times New Roman" w:hAnsi="Times New Roman" w:cs="Times New Roman"/>
          <w:color w:val="000000"/>
          <w:sz w:val="24"/>
          <w:szCs w:val="24"/>
          <w:lang w:eastAsia="ru-RU"/>
        </w:rPr>
        <w:t>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w:t>
      </w:r>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F7996" w:rsidRPr="00815CB3">
        <w:rPr>
          <w:rFonts w:ascii="Times New Roman" w:eastAsia="Times New Roman" w:hAnsi="Times New Roman" w:cs="Times New Roman"/>
          <w:color w:val="000000"/>
          <w:sz w:val="24"/>
          <w:szCs w:val="24"/>
          <w:lang w:eastAsia="ru-RU"/>
        </w:rPr>
        <w:t>Знание и соблюдение норм настоящего Положения является нравственным долгом каждого педагогического работника Учреждения и обязательным критерием оценки качества его профессиональной деятельности.</w:t>
      </w:r>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BF7996" w:rsidRPr="00815CB3">
        <w:rPr>
          <w:rFonts w:ascii="Times New Roman" w:eastAsia="Times New Roman" w:hAnsi="Times New Roman" w:cs="Times New Roman"/>
          <w:color w:val="000000"/>
          <w:sz w:val="24"/>
          <w:szCs w:val="24"/>
          <w:lang w:eastAsia="ru-RU"/>
        </w:rPr>
        <w:t>Каждому педагогическому работнику следует принимать все необходимые меры для соблюдения Положения.</w:t>
      </w:r>
    </w:p>
    <w:p w:rsidR="00BF7996" w:rsidRPr="00815CB3" w:rsidRDefault="007C1BC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BF7996" w:rsidRPr="00815CB3">
        <w:rPr>
          <w:rFonts w:ascii="Times New Roman" w:eastAsia="Times New Roman" w:hAnsi="Times New Roman" w:cs="Times New Roman"/>
          <w:color w:val="000000"/>
          <w:sz w:val="24"/>
          <w:szCs w:val="24"/>
          <w:lang w:eastAsia="ru-RU"/>
        </w:rPr>
        <w:t>Педагогический работник, осуществляющий педагогическую деятельность или поступающий на работу в Учреждение, вправе, изучив содержание настоящего Положения, принять для себя его нормы или отказаться от педагогической деятельности в Учреждении.</w:t>
      </w:r>
    </w:p>
    <w:p w:rsidR="00BF7996" w:rsidRDefault="00BF7996" w:rsidP="00BF7996">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A40651" w:rsidRDefault="00A40651" w:rsidP="00BF7996">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A40651" w:rsidRDefault="00A40651" w:rsidP="00BF7996">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A40651" w:rsidRPr="00815CB3" w:rsidRDefault="00A40651" w:rsidP="00BF7996">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7C1BC1" w:rsidRPr="007C1BC1" w:rsidRDefault="007C1BC1" w:rsidP="00BF7996">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sidRPr="007C1BC1">
        <w:rPr>
          <w:rFonts w:ascii="Times New Roman" w:eastAsia="Times New Roman" w:hAnsi="Times New Roman" w:cs="Times New Roman"/>
          <w:color w:val="000000"/>
          <w:sz w:val="24"/>
          <w:szCs w:val="24"/>
          <w:lang w:eastAsia="ru-RU"/>
        </w:rPr>
        <w:t>2.Обязательства педагогических работников</w:t>
      </w:r>
    </w:p>
    <w:p w:rsidR="00A40651" w:rsidRDefault="007C1BC1" w:rsidP="00A4065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sidRPr="007C1BC1">
        <w:rPr>
          <w:rFonts w:ascii="Times New Roman" w:eastAsia="Times New Roman" w:hAnsi="Times New Roman" w:cs="Times New Roman"/>
          <w:color w:val="000000"/>
          <w:sz w:val="24"/>
          <w:szCs w:val="24"/>
          <w:lang w:eastAsia="ru-RU"/>
        </w:rPr>
        <w:t>перед профессиональной деятельностью</w:t>
      </w:r>
    </w:p>
    <w:p w:rsidR="00BF7996" w:rsidRPr="00815CB3" w:rsidRDefault="0084545A" w:rsidP="00A40651">
      <w:pPr>
        <w:shd w:val="clear" w:color="auto" w:fill="FFFFFF"/>
        <w:spacing w:after="0" w:line="240" w:lineRule="auto"/>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F7996" w:rsidRPr="00815CB3">
        <w:rPr>
          <w:rFonts w:ascii="Times New Roman" w:eastAsia="Times New Roman" w:hAnsi="Times New Roman" w:cs="Times New Roman"/>
          <w:color w:val="000000"/>
          <w:sz w:val="24"/>
          <w:szCs w:val="24"/>
          <w:lang w:eastAsia="ru-RU"/>
        </w:rPr>
        <w:t>Педагогические работники при любых обстоятельствах должны сохранять честь и достоинство, присущие их деятельности.</w:t>
      </w:r>
    </w:p>
    <w:p w:rsidR="00BF7996" w:rsidRPr="00815CB3" w:rsidRDefault="0084545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BF7996" w:rsidRPr="00815CB3">
        <w:rPr>
          <w:rFonts w:ascii="Times New Roman" w:eastAsia="Times New Roman" w:hAnsi="Times New Roman" w:cs="Times New Roman"/>
          <w:color w:val="000000"/>
          <w:sz w:val="24"/>
          <w:szCs w:val="24"/>
          <w:lang w:eastAsia="ru-RU"/>
        </w:rPr>
        <w:t xml:space="preserve"> В процессе своей профессиональной деятельности педагогические работники должны соблюдать следующие этические принципы:</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законность;</w:t>
      </w:r>
    </w:p>
    <w:p w:rsid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объективность;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компетентность;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независимость;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тщательность;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справедливость;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честность;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гуманность;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демократичность;</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профессионализм;</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взаимоуважение;</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конфиденциальность.</w:t>
      </w:r>
    </w:p>
    <w:p w:rsidR="00BF7996" w:rsidRPr="00815CB3" w:rsidRDefault="0084545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F7996" w:rsidRPr="00815CB3">
        <w:rPr>
          <w:rFonts w:ascii="Times New Roman" w:eastAsia="Times New Roman" w:hAnsi="Times New Roman" w:cs="Times New Roman"/>
          <w:color w:val="000000"/>
          <w:sz w:val="24"/>
          <w:szCs w:val="24"/>
          <w:lang w:eastAsia="ru-RU"/>
        </w:rPr>
        <w:t>Педагогические работники, осознавая ответственность перед гражданами, обществом и государством, призваны:</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оправдывать доверие и уважение общества к своей профессиональной деятельности, прилагать усилия для повышения её престижа;</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исполнять должностные обязанности добросовестно и на высоком профессиональном уровне в целях обеспечения эффективной работы Учреждения;</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как Учреждения в целом, так и каждого педагогического работника;</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осуществлять свою деятельность в пределах полномочий;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не оказывать предпочтение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соблюдать беспристрастность, исключающую возможность влияния на свою</w:t>
      </w:r>
      <w:r>
        <w:rPr>
          <w:rFonts w:ascii="Times New Roman" w:eastAsia="Times New Roman" w:hAnsi="Times New Roman" w:cs="Times New Roman"/>
          <w:color w:val="000000"/>
          <w:sz w:val="24"/>
          <w:szCs w:val="24"/>
          <w:lang w:eastAsia="ru-RU"/>
        </w:rPr>
        <w:t xml:space="preserve"> </w:t>
      </w:r>
      <w:r w:rsidR="00BF7996" w:rsidRPr="0084545A">
        <w:rPr>
          <w:rFonts w:ascii="Times New Roman" w:eastAsia="Times New Roman" w:hAnsi="Times New Roman" w:cs="Times New Roman"/>
          <w:color w:val="000000"/>
          <w:sz w:val="24"/>
          <w:szCs w:val="24"/>
          <w:lang w:eastAsia="ru-RU"/>
        </w:rPr>
        <w:t>профессиональную деятельность решений политических партий и общественных объединений;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уведомлять администрацию Учреждения обо всех случаях обращения к ним каких-либо лиц в целях склонения к совершению коррупционных правонарушений;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соблюдать установленные действующим законодательством ограничения и запреты;</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проявлять корректность и внимательность в обращении с участниками отношений в сфере образования;</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придерживаться правил делового поведения и этических норм, связанных с осуществлением возложенных на Учреждение социальных функций;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быть требовательными к себе, стремиться к самосовершенствованию;</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обеспечивать регулярное обновление и развитие профессиональных знаний и навыков;</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BF7996" w:rsidRPr="0084545A">
        <w:rPr>
          <w:rFonts w:ascii="Times New Roman" w:eastAsia="Times New Roman" w:hAnsi="Times New Roman" w:cs="Times New Roman"/>
          <w:color w:val="000000"/>
          <w:sz w:val="24"/>
          <w:szCs w:val="24"/>
          <w:lang w:eastAsia="ru-RU"/>
        </w:rPr>
        <w:t>соблюдать правила русского языка, культуру своей речи, не допускать использования ругательств, грубых и оскорбительных высказываний;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постоянно стремиться к как можно более эффективному распоряжению ресурсами, находящимися в сфере их ответственности;</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поддерживать порядок на рабочем месте;</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соблюдать деловой стиль, опрятность, аккуратность и чувство меры во внешнем виде.</w:t>
      </w:r>
    </w:p>
    <w:p w:rsidR="00BF7996" w:rsidRPr="00815CB3" w:rsidRDefault="0084545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BF7996" w:rsidRPr="00815CB3">
        <w:rPr>
          <w:rFonts w:ascii="Times New Roman" w:eastAsia="Times New Roman" w:hAnsi="Times New Roman" w:cs="Times New Roman"/>
          <w:color w:val="000000"/>
          <w:sz w:val="24"/>
          <w:szCs w:val="24"/>
          <w:lang w:eastAsia="ru-RU"/>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ясности, обеспечивающей доступность и простоту в общении;</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грамотности, основанной на использовании общепринятых правил русского литературного языка;</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содержательности, выражающейся в продуманности, осмысленности и информативности обращения;</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логичности, предполагающей последовательность, непротиворечивость и обоснованность изложения мыслей;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доказательности, включающей в себя достоверность и объективность информации;</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лаконичности, отражающей краткость и понятность речи;</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уместности, означающей необходимость и важность сказанного применительно к конкретной ситуации.</w:t>
      </w:r>
    </w:p>
    <w:p w:rsidR="00BF7996" w:rsidRPr="00815CB3" w:rsidRDefault="0084545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BF7996" w:rsidRPr="00815CB3">
        <w:rPr>
          <w:rFonts w:ascii="Times New Roman" w:eastAsia="Times New Roman" w:hAnsi="Times New Roman" w:cs="Times New Roman"/>
          <w:color w:val="000000"/>
          <w:sz w:val="24"/>
          <w:szCs w:val="24"/>
          <w:lang w:eastAsia="ru-RU"/>
        </w:rPr>
        <w:t>В процессе своей профессиональной деятельности педагогические</w:t>
      </w:r>
      <w:r w:rsidR="00BF7996" w:rsidRPr="00815CB3">
        <w:rPr>
          <w:rFonts w:ascii="Times New Roman" w:eastAsia="Times New Roman" w:hAnsi="Times New Roman" w:cs="Times New Roman"/>
          <w:color w:val="000000"/>
          <w:sz w:val="24"/>
          <w:szCs w:val="24"/>
          <w:lang w:eastAsia="ru-RU"/>
        </w:rPr>
        <w:br/>
        <w:t xml:space="preserve">работники обязаны воздерживаться </w:t>
      </w:r>
      <w:proofErr w:type="gramStart"/>
      <w:r w:rsidR="00BF7996" w:rsidRPr="00815CB3">
        <w:rPr>
          <w:rFonts w:ascii="Times New Roman" w:eastAsia="Times New Roman" w:hAnsi="Times New Roman" w:cs="Times New Roman"/>
          <w:color w:val="000000"/>
          <w:sz w:val="24"/>
          <w:szCs w:val="24"/>
          <w:lang w:eastAsia="ru-RU"/>
        </w:rPr>
        <w:t>от</w:t>
      </w:r>
      <w:proofErr w:type="gramEnd"/>
      <w:r w:rsidR="00BF7996" w:rsidRPr="00815CB3">
        <w:rPr>
          <w:rFonts w:ascii="Times New Roman" w:eastAsia="Times New Roman" w:hAnsi="Times New Roman" w:cs="Times New Roman"/>
          <w:color w:val="000000"/>
          <w:sz w:val="24"/>
          <w:szCs w:val="24"/>
          <w:lang w:eastAsia="ru-RU"/>
        </w:rPr>
        <w:t>:</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поведения, которое могло бы вызвать сомнение в добросовестном исполнении педагогическим работником своих должностных обязанностей, а также конфликтных ситуаций, способных нанести ущерб их репутации или авторитету Учреждения;</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пренебрежительных отзывов о деятельности своего Учреждения или проведения необоснованных сравнений его с другими Учреждениями;</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преувеличения своей значимости и профессиональных возможностей;</w:t>
      </w:r>
    </w:p>
    <w:p w:rsidR="00BF7996" w:rsidRPr="0084545A" w:rsidRDefault="0084545A" w:rsidP="0084545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84545A">
        <w:rPr>
          <w:rFonts w:ascii="Times New Roman" w:eastAsia="Times New Roman" w:hAnsi="Times New Roman" w:cs="Times New Roman"/>
          <w:color w:val="000000"/>
          <w:sz w:val="24"/>
          <w:szCs w:val="24"/>
          <w:lang w:eastAsia="ru-RU"/>
        </w:rPr>
        <w:t>проявления лести, лицемерия, назойливости, лжи и лукавства;</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высказываний, которые могут быть истолкованы как оскорбления в адрес определённых социальных, национальных или конфессиональных групп;</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резких и циничных выражений оскорбительного характера, связанных с физическими недостатками человека;</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F7996" w:rsidRPr="00815CB3">
        <w:rPr>
          <w:rFonts w:ascii="Times New Roman" w:eastAsia="Times New Roman" w:hAnsi="Times New Roman" w:cs="Times New Roman"/>
          <w:color w:val="000000"/>
          <w:sz w:val="24"/>
          <w:szCs w:val="24"/>
          <w:lang w:eastAsia="ru-RU"/>
        </w:rPr>
        <w:t>Педагогическим работникам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BF7996"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BF7996" w:rsidRPr="00815CB3">
        <w:rPr>
          <w:rFonts w:ascii="Times New Roman" w:eastAsia="Times New Roman" w:hAnsi="Times New Roman" w:cs="Times New Roman"/>
          <w:color w:val="000000"/>
          <w:sz w:val="24"/>
          <w:szCs w:val="24"/>
          <w:lang w:eastAsia="ru-RU"/>
        </w:rPr>
        <w:t>. Если педагогический работник не уверен в том, как действовать в сложной этической ситуации, он имеет право обратиться в комиссию Учреждения по профессиональной этике за разъяснением, в котором ему не может быть отказано.</w:t>
      </w:r>
    </w:p>
    <w:p w:rsidR="00DF3431"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DF3431" w:rsidRPr="00815CB3"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3.Обязательства педагогических работников перед воспитанниками</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BF7996" w:rsidRPr="00815CB3">
        <w:rPr>
          <w:rFonts w:ascii="Times New Roman" w:eastAsia="Times New Roman" w:hAnsi="Times New Roman" w:cs="Times New Roman"/>
          <w:color w:val="000000"/>
          <w:sz w:val="24"/>
          <w:szCs w:val="24"/>
          <w:lang w:eastAsia="ru-RU"/>
        </w:rPr>
        <w:t>Педагогические работники в процессе взаимодействия с воспитанниками:</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признают уникальность, индивидуальность и определённые личные потребности каждого;</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сами выбирают подходящий стиль общения, основанный на взаимном уважении;</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BF7996" w:rsidRPr="00DF3431">
        <w:rPr>
          <w:rFonts w:ascii="Times New Roman" w:eastAsia="Times New Roman" w:hAnsi="Times New Roman" w:cs="Times New Roman"/>
          <w:color w:val="000000"/>
          <w:sz w:val="24"/>
          <w:szCs w:val="24"/>
          <w:lang w:eastAsia="ru-RU"/>
        </w:rPr>
        <w:t>стараются обеспечить поддержку каждому для наилучшего раскрытия и применения его потенциала;</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самовоспитания, желания сотрудничать и помогать другим;</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при оценке поведения и достижений воспитанников стремятся укреплять их самоуважение и веру в свои силы, показывать возможности совершенствования, повышать мотивацию обучения;</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проявляют толерантность;</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осуществляют должную заботу и обеспечивают конфиденциальность во всех делах, затрагивающих их интересы;</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стремятся стать для них положительным примером;</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BF7996" w:rsidRPr="00815CB3">
        <w:rPr>
          <w:rFonts w:ascii="Times New Roman" w:eastAsia="Times New Roman" w:hAnsi="Times New Roman" w:cs="Times New Roman"/>
          <w:color w:val="000000"/>
          <w:sz w:val="24"/>
          <w:szCs w:val="24"/>
          <w:lang w:eastAsia="ru-RU"/>
        </w:rPr>
        <w:t xml:space="preserve">В процессе взаимодействия с воспитанниками педагогические работники обязаны воздерживаться </w:t>
      </w:r>
      <w:proofErr w:type="gramStart"/>
      <w:r w:rsidR="00BF7996" w:rsidRPr="00815CB3">
        <w:rPr>
          <w:rFonts w:ascii="Times New Roman" w:eastAsia="Times New Roman" w:hAnsi="Times New Roman" w:cs="Times New Roman"/>
          <w:color w:val="000000"/>
          <w:sz w:val="24"/>
          <w:szCs w:val="24"/>
          <w:lang w:eastAsia="ru-RU"/>
        </w:rPr>
        <w:t>от</w:t>
      </w:r>
      <w:proofErr w:type="gramEnd"/>
      <w:r w:rsidR="00BF7996" w:rsidRPr="00815CB3">
        <w:rPr>
          <w:rFonts w:ascii="Times New Roman" w:eastAsia="Times New Roman" w:hAnsi="Times New Roman" w:cs="Times New Roman"/>
          <w:color w:val="000000"/>
          <w:sz w:val="24"/>
          <w:szCs w:val="24"/>
          <w:lang w:eastAsia="ru-RU"/>
        </w:rPr>
        <w:t>:</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навязывания им своих взглядов, убеждений и предпочтений;</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оценки их личности и личности их родителей, законных представителей;</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предвзятой и необъективной оценки их деятельности и поступков;</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предвзятой и необъективной оценки действий законных представителей воспитанников;</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отказа от объяснения сложного материала со ссылкой на личностные и психологические недостатки воспитанников, а также из-за отсутствия времени для объяснения. При действительном отсутствии времени необходимо провести индивидуальную работу с воспитанником в удобное для обеих сторон время;</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требования платы за дополнительные образовательные услуги в рамках реализации основной общеобразовательной программы дошкольного образования;</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проведения на занятиях явной политической или религиозной агитации;</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употребления алкогольных напитков накануне и во время исполнения должностных обязанностей;</w:t>
      </w:r>
    </w:p>
    <w:p w:rsidR="00BF7996"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курения в помещениях и на территории Учреждения.</w:t>
      </w:r>
    </w:p>
    <w:p w:rsid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DF3431"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4.Обязательства педагогических работников </w:t>
      </w:r>
      <w:proofErr w:type="gramStart"/>
      <w:r>
        <w:rPr>
          <w:rFonts w:ascii="Times New Roman" w:eastAsia="Times New Roman" w:hAnsi="Times New Roman" w:cs="Times New Roman"/>
          <w:color w:val="000000"/>
          <w:sz w:val="24"/>
          <w:szCs w:val="24"/>
          <w:lang w:eastAsia="ru-RU"/>
        </w:rPr>
        <w:t>перед</w:t>
      </w:r>
      <w:proofErr w:type="gramEnd"/>
    </w:p>
    <w:p w:rsidR="00DF3431" w:rsidRPr="00DF3431"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родителями (законными представителями) воспитанников</w:t>
      </w:r>
    </w:p>
    <w:p w:rsidR="00BF7996" w:rsidRPr="00815CB3" w:rsidRDefault="00BF7996" w:rsidP="00BF7996">
      <w:pPr>
        <w:shd w:val="clear" w:color="auto" w:fill="FFFFFF"/>
        <w:spacing w:before="14" w:after="0" w:line="240" w:lineRule="auto"/>
        <w:ind w:left="720"/>
        <w:rPr>
          <w:rFonts w:ascii="Times New Roman" w:eastAsia="Times New Roman" w:hAnsi="Times New Roman" w:cs="Times New Roman"/>
          <w:color w:val="000000"/>
          <w:sz w:val="24"/>
          <w:szCs w:val="24"/>
          <w:lang w:eastAsia="ru-RU"/>
        </w:rPr>
      </w:pP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BF7996" w:rsidRPr="00815CB3">
        <w:rPr>
          <w:rFonts w:ascii="Times New Roman" w:eastAsia="Times New Roman" w:hAnsi="Times New Roman" w:cs="Times New Roman"/>
          <w:color w:val="000000"/>
          <w:sz w:val="24"/>
          <w:szCs w:val="24"/>
          <w:lang w:eastAsia="ru-RU"/>
        </w:rPr>
        <w:t>Педагогические работники в процессе взаимодействия с законными</w:t>
      </w:r>
      <w:r w:rsidR="00BF7996" w:rsidRPr="00815CB3">
        <w:rPr>
          <w:rFonts w:ascii="Times New Roman" w:eastAsia="Times New Roman" w:hAnsi="Times New Roman" w:cs="Times New Roman"/>
          <w:color w:val="000000"/>
          <w:sz w:val="24"/>
          <w:szCs w:val="24"/>
          <w:lang w:eastAsia="ru-RU"/>
        </w:rPr>
        <w:br/>
        <w:t>представителями воспитанников должны:</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помнить, что большинство обратившихся законных представителей воспитанников, как правило, столкнулись с трудностями, неприятностями или даже бедой. От того, как их встретят и выслушают, какую окажут помощь, зависят их настроение и их мнение о педагогических работниках и работе Учреждения в целом;</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начинать общение с приветствия;</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проявлять внимательность, тактичность, доброжелательность, желание помочь;</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выслушивать объяснения или вопросы внимательно, не перебивая говорящего, проявляя доброжелательность и уважение к собеседнику;</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высказываться в корректной и убедительной форме; если потребуется, спокойно, без раздражения повторить и разъяснить смысл сказанного;</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разъяснить при необходимости требования действующего законодательства и локальных актов по обсуждаемому вопросу;</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принять решение по существу обращения (при недостатке полномочий сообщить координаты полномочного лица).</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BF7996" w:rsidRPr="00815CB3">
        <w:rPr>
          <w:rFonts w:ascii="Times New Roman" w:eastAsia="Times New Roman" w:hAnsi="Times New Roman" w:cs="Times New Roman"/>
          <w:color w:val="000000"/>
          <w:sz w:val="24"/>
          <w:szCs w:val="24"/>
          <w:lang w:eastAsia="ru-RU"/>
        </w:rPr>
        <w:t>В процессе взаимодействия с родителями (законными представителями) воспитанников педагогические работники не должны:</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заставлять их необоснованно долго ожидать приёма;</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перебивать их в грубой форме;</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BF7996" w:rsidRPr="00DF3431">
        <w:rPr>
          <w:rFonts w:ascii="Times New Roman" w:eastAsia="Times New Roman" w:hAnsi="Times New Roman" w:cs="Times New Roman"/>
          <w:color w:val="000000"/>
          <w:sz w:val="24"/>
          <w:szCs w:val="24"/>
          <w:lang w:eastAsia="ru-RU"/>
        </w:rPr>
        <w:t>проявлять раздражение и недовольство по отношению к ним;</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разговаривать по телефону, игнорируя их присутствие;</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разглашать высказанное воспитанниками мнение о своих законных представителях;</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BF7996" w:rsidRPr="00815CB3">
        <w:rPr>
          <w:rFonts w:ascii="Times New Roman" w:eastAsia="Times New Roman" w:hAnsi="Times New Roman" w:cs="Times New Roman"/>
          <w:color w:val="000000"/>
          <w:sz w:val="24"/>
          <w:szCs w:val="24"/>
          <w:lang w:eastAsia="ru-RU"/>
        </w:rPr>
        <w:t>Педагогические работники должны прилагать все усилия, чтобы поощрить родителей (законных представителей) активно участвовать в воспитании их ребёнка и поддерживать тем самым процесс воспитания и обучения, гарантируя выбор самой оптимальной и подходящей для их ребёнка формы работы.</w:t>
      </w: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BF7996" w:rsidRPr="00815CB3">
        <w:rPr>
          <w:rFonts w:ascii="Times New Roman" w:eastAsia="Times New Roman" w:hAnsi="Times New Roman" w:cs="Times New Roman"/>
          <w:color w:val="000000"/>
          <w:sz w:val="24"/>
          <w:szCs w:val="24"/>
          <w:lang w:eastAsia="ru-RU"/>
        </w:rPr>
        <w:t>Рекомендуется не принимать на свой счёт обидных и несправедливых замечаний, неуместных острот, насмешек, не допускать втягивания в конфликтную ситуацию или скандал.</w:t>
      </w:r>
    </w:p>
    <w:p w:rsidR="00BF7996"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BF7996" w:rsidRPr="00815CB3">
        <w:rPr>
          <w:rFonts w:ascii="Times New Roman" w:eastAsia="Times New Roman" w:hAnsi="Times New Roman" w:cs="Times New Roman"/>
          <w:color w:val="000000"/>
          <w:sz w:val="24"/>
          <w:szCs w:val="24"/>
          <w:lang w:eastAsia="ru-RU"/>
        </w:rPr>
        <w:t>В случае конфликтного поведения со стороны родителя (законного представителя) воспитанника необходимо принять меры для того, чтобы снять эмоциональное напряжение, а затем спокойно разъяснить ему порядок решения вопроса.</w:t>
      </w:r>
    </w:p>
    <w:p w:rsidR="00DF3431"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DF3431" w:rsidRPr="00815CB3"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Обязательства педагогических работников перед коллегами</w:t>
      </w:r>
    </w:p>
    <w:p w:rsidR="00DF3431"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BF7996" w:rsidRPr="00815CB3">
        <w:rPr>
          <w:rFonts w:ascii="Times New Roman" w:eastAsia="Times New Roman" w:hAnsi="Times New Roman" w:cs="Times New Roman"/>
          <w:color w:val="000000"/>
          <w:sz w:val="24"/>
          <w:szCs w:val="24"/>
          <w:lang w:eastAsia="ru-RU"/>
        </w:rPr>
        <w:t xml:space="preserve"> Педагогические работники в процессе взаимодействия с коллегами:</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поддерживают атмосферу коллегиальности, уважая их профессиональные мнения и убеждения; готовы предложить совет и помощь коллегам, находящимся в начале своего профессионального пути;</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помогают друг другу в процессе взаимного оценивания, предусмотренного действующим законодательством и локальными актами Учреждения</w:t>
      </w:r>
      <w:proofErr w:type="gramStart"/>
      <w:r w:rsidR="00BF7996" w:rsidRPr="00DF3431">
        <w:rPr>
          <w:rFonts w:ascii="Times New Roman" w:eastAsia="Times New Roman" w:hAnsi="Times New Roman" w:cs="Times New Roman"/>
          <w:color w:val="000000"/>
          <w:sz w:val="24"/>
          <w:szCs w:val="24"/>
          <w:lang w:eastAsia="ru-RU"/>
        </w:rPr>
        <w:t xml:space="preserve"> .</w:t>
      </w:r>
      <w:proofErr w:type="gramEnd"/>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F7996" w:rsidRPr="00815CB3">
        <w:rPr>
          <w:rFonts w:ascii="Times New Roman" w:eastAsia="Times New Roman" w:hAnsi="Times New Roman" w:cs="Times New Roman"/>
          <w:color w:val="000000"/>
          <w:sz w:val="24"/>
          <w:szCs w:val="24"/>
          <w:lang w:eastAsia="ru-RU"/>
        </w:rPr>
        <w:t xml:space="preserve">В процессе взаимодействия с коллегами педагогические работники обязаны воздерживаться </w:t>
      </w:r>
      <w:proofErr w:type="gramStart"/>
      <w:r w:rsidR="00BF7996" w:rsidRPr="00815CB3">
        <w:rPr>
          <w:rFonts w:ascii="Times New Roman" w:eastAsia="Times New Roman" w:hAnsi="Times New Roman" w:cs="Times New Roman"/>
          <w:color w:val="000000"/>
          <w:sz w:val="24"/>
          <w:szCs w:val="24"/>
          <w:lang w:eastAsia="ru-RU"/>
        </w:rPr>
        <w:t>от</w:t>
      </w:r>
      <w:proofErr w:type="gramEnd"/>
      <w:r w:rsidR="00BF7996" w:rsidRPr="00815CB3">
        <w:rPr>
          <w:rFonts w:ascii="Times New Roman" w:eastAsia="Times New Roman" w:hAnsi="Times New Roman" w:cs="Times New Roman"/>
          <w:color w:val="000000"/>
          <w:sz w:val="24"/>
          <w:szCs w:val="24"/>
          <w:lang w:eastAsia="ru-RU"/>
        </w:rPr>
        <w:t>:</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 xml:space="preserve">пренебрежительных отзывов о работе других педагогических работников или проведения необоснованного сравнения их работы </w:t>
      </w:r>
      <w:proofErr w:type="gramStart"/>
      <w:r w:rsidR="00BF7996" w:rsidRPr="00DF3431">
        <w:rPr>
          <w:rFonts w:ascii="Times New Roman" w:eastAsia="Times New Roman" w:hAnsi="Times New Roman" w:cs="Times New Roman"/>
          <w:color w:val="000000"/>
          <w:sz w:val="24"/>
          <w:szCs w:val="24"/>
          <w:lang w:eastAsia="ru-RU"/>
        </w:rPr>
        <w:t>со</w:t>
      </w:r>
      <w:proofErr w:type="gramEnd"/>
      <w:r w:rsidR="00BF7996" w:rsidRPr="00DF3431">
        <w:rPr>
          <w:rFonts w:ascii="Times New Roman" w:eastAsia="Times New Roman" w:hAnsi="Times New Roman" w:cs="Times New Roman"/>
          <w:color w:val="000000"/>
          <w:sz w:val="24"/>
          <w:szCs w:val="24"/>
          <w:lang w:eastAsia="ru-RU"/>
        </w:rPr>
        <w:t xml:space="preserve"> своей;</w:t>
      </w:r>
    </w:p>
    <w:p w:rsidR="00BF7996" w:rsidRP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предвзятого и необъективного отношения к коллегам;</w:t>
      </w:r>
    </w:p>
    <w:p w:rsidR="00BF7996"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DF3431">
        <w:rPr>
          <w:rFonts w:ascii="Times New Roman" w:eastAsia="Times New Roman" w:hAnsi="Times New Roman" w:cs="Times New Roman"/>
          <w:color w:val="000000"/>
          <w:sz w:val="24"/>
          <w:szCs w:val="24"/>
          <w:lang w:eastAsia="ru-RU"/>
        </w:rPr>
        <w:t>обсуждения их недостатков и личной жизни.</w:t>
      </w:r>
    </w:p>
    <w:p w:rsidR="00DF3431" w:rsidRDefault="00DF3431" w:rsidP="00DF3431">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DF3431"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6.Обязательства педагогических работников</w:t>
      </w:r>
    </w:p>
    <w:p w:rsidR="00DF3431" w:rsidRPr="00DF3431" w:rsidRDefault="00DF3431" w:rsidP="00DF3431">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 администрацией ДОУ</w:t>
      </w:r>
    </w:p>
    <w:p w:rsidR="00BF7996" w:rsidRPr="00815CB3" w:rsidRDefault="00BF7996" w:rsidP="00BF7996">
      <w:pPr>
        <w:shd w:val="clear" w:color="auto" w:fill="FFFFFF"/>
        <w:spacing w:before="14" w:after="0" w:line="240" w:lineRule="auto"/>
        <w:ind w:left="720"/>
        <w:rPr>
          <w:rFonts w:ascii="Times New Roman" w:eastAsia="Times New Roman" w:hAnsi="Times New Roman" w:cs="Times New Roman"/>
          <w:color w:val="000000"/>
          <w:sz w:val="24"/>
          <w:szCs w:val="24"/>
          <w:lang w:eastAsia="ru-RU"/>
        </w:rPr>
      </w:pPr>
    </w:p>
    <w:p w:rsidR="00BF7996" w:rsidRPr="00815CB3"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BF7996" w:rsidRPr="00815CB3">
        <w:rPr>
          <w:rFonts w:ascii="Times New Roman" w:eastAsia="Times New Roman" w:hAnsi="Times New Roman" w:cs="Times New Roman"/>
          <w:color w:val="000000"/>
          <w:sz w:val="24"/>
          <w:szCs w:val="24"/>
          <w:lang w:eastAsia="ru-RU"/>
        </w:rPr>
        <w:t>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BF7996" w:rsidRDefault="00DF3431"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7996" w:rsidRPr="00815CB3">
        <w:rPr>
          <w:rFonts w:ascii="Times New Roman" w:eastAsia="Times New Roman" w:hAnsi="Times New Roman" w:cs="Times New Roman"/>
          <w:color w:val="000000"/>
          <w:sz w:val="24"/>
          <w:szCs w:val="24"/>
          <w:lang w:eastAsia="ru-RU"/>
        </w:rPr>
        <w:t>В процессе взаимодействия с администрацией педагогические работники обязаны воздерживаться от заискивания перед ней.</w:t>
      </w:r>
    </w:p>
    <w:p w:rsidR="007F1343" w:rsidRDefault="007F1343"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7F1343" w:rsidRDefault="007F1343" w:rsidP="00841852">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7.Обязательства администрации учреждения</w:t>
      </w:r>
    </w:p>
    <w:p w:rsidR="00841852" w:rsidRDefault="00841852" w:rsidP="00841852">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 педагогическими работниками</w:t>
      </w:r>
    </w:p>
    <w:p w:rsidR="00841852" w:rsidRPr="00815CB3" w:rsidRDefault="00841852"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BF7996" w:rsidRPr="00815CB3" w:rsidRDefault="00FE203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BF7996" w:rsidRPr="00815CB3">
        <w:rPr>
          <w:rFonts w:ascii="Times New Roman" w:eastAsia="Times New Roman" w:hAnsi="Times New Roman" w:cs="Times New Roman"/>
          <w:color w:val="000000"/>
          <w:sz w:val="24"/>
          <w:szCs w:val="24"/>
          <w:lang w:eastAsia="ru-RU"/>
        </w:rPr>
        <w:t>.Быть для других педагогических работников образцом профессионализма и безупречной репутации, способствовать формированию в Учреждении благоприятного для эффективной работы морально-психологического климата.</w:t>
      </w:r>
    </w:p>
    <w:p w:rsidR="00BF7996" w:rsidRPr="00815CB3" w:rsidRDefault="00FE203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F7996" w:rsidRPr="00815CB3">
        <w:rPr>
          <w:rFonts w:ascii="Times New Roman" w:eastAsia="Times New Roman" w:hAnsi="Times New Roman" w:cs="Times New Roman"/>
          <w:color w:val="000000"/>
          <w:sz w:val="24"/>
          <w:szCs w:val="24"/>
          <w:lang w:eastAsia="ru-RU"/>
        </w:rPr>
        <w:t>Делать всё возможное для полного раскрытия способностей и умений каждого педагогического работника.</w:t>
      </w:r>
    </w:p>
    <w:p w:rsidR="00BF7996" w:rsidRPr="00815CB3" w:rsidRDefault="00FE203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BF7996" w:rsidRPr="00815CB3">
        <w:rPr>
          <w:rFonts w:ascii="Times New Roman" w:eastAsia="Times New Roman" w:hAnsi="Times New Roman" w:cs="Times New Roman"/>
          <w:color w:val="000000"/>
          <w:sz w:val="24"/>
          <w:szCs w:val="24"/>
          <w:lang w:eastAsia="ru-RU"/>
        </w:rPr>
        <w:t>Представителям администрации следует:</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формировать установки на сознательное соблюдение норм настоящего Положения;</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быть примером неукоснительного соблюдения принципов и норм настоящего Положения;</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регулировать взаимоотношения в коллективе на основе принципов и норм профессиональной этики;</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пресекать интриги, слухи, сплетни, проявления нечестности, подлости, лицемерия в коллективе;</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BF7996" w:rsidRPr="00FE203A">
        <w:rPr>
          <w:rFonts w:ascii="Times New Roman" w:eastAsia="Times New Roman" w:hAnsi="Times New Roman" w:cs="Times New Roman"/>
          <w:color w:val="000000"/>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способствовать максимальной открытости и прозрачности деятельности Учреждения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BF7996" w:rsidRPr="00815CB3" w:rsidRDefault="00FE203A"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BF7996" w:rsidRPr="00815CB3">
        <w:rPr>
          <w:rFonts w:ascii="Times New Roman" w:eastAsia="Times New Roman" w:hAnsi="Times New Roman" w:cs="Times New Roman"/>
          <w:color w:val="000000"/>
          <w:sz w:val="24"/>
          <w:szCs w:val="24"/>
          <w:lang w:eastAsia="ru-RU"/>
        </w:rPr>
        <w:t>Представитель администрации не имеет морального права:</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перекладывать свою ответственность на подчинённых;</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использовать служебное положение в личных интересах;</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 xml:space="preserve">проявлять формализм, </w:t>
      </w:r>
      <w:proofErr w:type="gramStart"/>
      <w:r w:rsidR="00BF7996" w:rsidRPr="00FE203A">
        <w:rPr>
          <w:rFonts w:ascii="Times New Roman" w:eastAsia="Times New Roman" w:hAnsi="Times New Roman" w:cs="Times New Roman"/>
          <w:color w:val="000000"/>
          <w:sz w:val="24"/>
          <w:szCs w:val="24"/>
          <w:lang w:eastAsia="ru-RU"/>
        </w:rPr>
        <w:t>чванство</w:t>
      </w:r>
      <w:proofErr w:type="gramEnd"/>
      <w:r w:rsidR="00BF7996" w:rsidRPr="00FE203A">
        <w:rPr>
          <w:rFonts w:ascii="Times New Roman" w:eastAsia="Times New Roman" w:hAnsi="Times New Roman" w:cs="Times New Roman"/>
          <w:color w:val="000000"/>
          <w:sz w:val="24"/>
          <w:szCs w:val="24"/>
          <w:lang w:eastAsia="ru-RU"/>
        </w:rPr>
        <w:t>, высокомерие, грубость;</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создавать условия для наушничества и доносительства в коллективе;</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обсуждать с подчинёнными действия вышестоящих руководителей;</w:t>
      </w:r>
    </w:p>
    <w:p w:rsidR="00BF7996" w:rsidRPr="00FE203A" w:rsidRDefault="00FE203A" w:rsidP="00FE203A">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FE203A">
        <w:rPr>
          <w:rFonts w:ascii="Times New Roman" w:eastAsia="Times New Roman" w:hAnsi="Times New Roman" w:cs="Times New Roman"/>
          <w:color w:val="000000"/>
          <w:sz w:val="24"/>
          <w:szCs w:val="24"/>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rsidR="00BF7996" w:rsidRPr="00C02F47" w:rsidRDefault="00C02F47" w:rsidP="00C02F47">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C02F47">
        <w:rPr>
          <w:rFonts w:ascii="Times New Roman" w:eastAsia="Times New Roman" w:hAnsi="Times New Roman" w:cs="Times New Roman"/>
          <w:color w:val="000000"/>
          <w:sz w:val="24"/>
          <w:szCs w:val="24"/>
          <w:lang w:eastAsia="ru-RU"/>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BF7996" w:rsidRDefault="00C02F47" w:rsidP="00C02F47">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F7996" w:rsidRPr="00C02F47">
        <w:rPr>
          <w:rFonts w:ascii="Times New Roman" w:eastAsia="Times New Roman" w:hAnsi="Times New Roman" w:cs="Times New Roman"/>
          <w:color w:val="000000"/>
          <w:sz w:val="24"/>
          <w:szCs w:val="24"/>
          <w:lang w:eastAsia="ru-RU"/>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C02F47" w:rsidRDefault="00C02F47" w:rsidP="00C02F47">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C02F47" w:rsidRPr="00C02F47" w:rsidRDefault="00C02F47" w:rsidP="00C02F47">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соблюдением настоящего Положения</w:t>
      </w:r>
    </w:p>
    <w:p w:rsidR="00C02F47" w:rsidRDefault="00C02F47"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BF7996" w:rsidRPr="00815CB3" w:rsidRDefault="00C02F47"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BF7996" w:rsidRPr="00815CB3">
        <w:rPr>
          <w:rFonts w:ascii="Times New Roman" w:eastAsia="Times New Roman" w:hAnsi="Times New Roman" w:cs="Times New Roman"/>
          <w:color w:val="000000"/>
          <w:sz w:val="24"/>
          <w:szCs w:val="24"/>
          <w:lang w:eastAsia="ru-RU"/>
        </w:rPr>
        <w:t>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создаётся комиссия по профессиональной этике. В состав комиссии включаются наиболее квалифицированные и авторитетные представители педагогических работников.</w:t>
      </w:r>
    </w:p>
    <w:p w:rsidR="00BF7996" w:rsidRDefault="00C02F47"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BF7996" w:rsidRPr="00815CB3">
        <w:rPr>
          <w:rFonts w:ascii="Times New Roman" w:eastAsia="Times New Roman" w:hAnsi="Times New Roman" w:cs="Times New Roman"/>
          <w:color w:val="000000"/>
          <w:sz w:val="24"/>
          <w:szCs w:val="24"/>
          <w:lang w:eastAsia="ru-RU"/>
        </w:rPr>
        <w:t>В своей деятельности комиссия руководствуется действующим законодательством Российской Федерации, уставом Учреждения, настоящим Положением и Положением о комиссии по профессиональной этике.</w:t>
      </w:r>
    </w:p>
    <w:p w:rsidR="00C02F47" w:rsidRDefault="00C02F47"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p>
    <w:p w:rsidR="00C02F47" w:rsidRPr="00815CB3" w:rsidRDefault="00C02F47" w:rsidP="00C02F47">
      <w:pPr>
        <w:shd w:val="clear" w:color="auto" w:fill="FFFFFF"/>
        <w:spacing w:after="0" w:line="240" w:lineRule="auto"/>
        <w:ind w:right="1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9.Ответственность за нарушение настоящего Положения</w:t>
      </w:r>
    </w:p>
    <w:p w:rsidR="00BF7996" w:rsidRPr="00815CB3" w:rsidRDefault="00C02F47" w:rsidP="00BF7996">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BF7996" w:rsidRPr="00815CB3">
        <w:rPr>
          <w:rFonts w:ascii="Times New Roman" w:eastAsia="Times New Roman" w:hAnsi="Times New Roman" w:cs="Times New Roman"/>
          <w:color w:val="000000"/>
          <w:sz w:val="24"/>
          <w:szCs w:val="24"/>
          <w:lang w:eastAsia="ru-RU"/>
        </w:rPr>
        <w:t>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w:t>
      </w:r>
    </w:p>
    <w:p w:rsidR="00BF7996" w:rsidRPr="00815CB3" w:rsidRDefault="00BF7996" w:rsidP="00BF7996">
      <w:pPr>
        <w:pStyle w:val="p12"/>
        <w:shd w:val="clear" w:color="auto" w:fill="FFFFFF"/>
        <w:spacing w:before="0" w:beforeAutospacing="0" w:after="0" w:afterAutospacing="0"/>
        <w:ind w:right="-284"/>
        <w:jc w:val="both"/>
        <w:rPr>
          <w:rStyle w:val="s2"/>
          <w:i/>
          <w:iCs/>
          <w:color w:val="000000"/>
        </w:rPr>
      </w:pPr>
    </w:p>
    <w:p w:rsidR="00BF7996" w:rsidRPr="00815CB3" w:rsidRDefault="00BF7996" w:rsidP="00BF7996">
      <w:pPr>
        <w:pStyle w:val="p12"/>
        <w:shd w:val="clear" w:color="auto" w:fill="FFFFFF"/>
        <w:spacing w:before="0" w:beforeAutospacing="0" w:after="0" w:afterAutospacing="0"/>
        <w:ind w:right="-284"/>
        <w:jc w:val="both"/>
        <w:rPr>
          <w:rStyle w:val="s2"/>
          <w:i/>
          <w:iCs/>
          <w:color w:val="000000"/>
        </w:rPr>
      </w:pPr>
    </w:p>
    <w:p w:rsidR="00BF7996" w:rsidRPr="007E41A4" w:rsidRDefault="00BF7996" w:rsidP="00BF7996">
      <w:pPr>
        <w:pStyle w:val="p12"/>
        <w:shd w:val="clear" w:color="auto" w:fill="FFFFFF"/>
        <w:spacing w:before="0" w:beforeAutospacing="0" w:after="0" w:afterAutospacing="0"/>
        <w:ind w:right="-284"/>
        <w:jc w:val="both"/>
        <w:rPr>
          <w:iCs/>
          <w:color w:val="000000"/>
        </w:rPr>
      </w:pPr>
      <w:r w:rsidRPr="007E41A4">
        <w:rPr>
          <w:rStyle w:val="s2"/>
          <w:iCs/>
          <w:color w:val="000000"/>
        </w:rPr>
        <w:t xml:space="preserve">Принято на </w:t>
      </w:r>
      <w:proofErr w:type="gramStart"/>
      <w:r w:rsidRPr="007E41A4">
        <w:rPr>
          <w:rStyle w:val="s2"/>
          <w:iCs/>
          <w:color w:val="000000"/>
        </w:rPr>
        <w:t>заседании</w:t>
      </w:r>
      <w:r w:rsidRPr="007E41A4">
        <w:rPr>
          <w:rStyle w:val="s2"/>
          <w:iCs/>
          <w:color w:val="000000"/>
        </w:rPr>
        <w:tab/>
      </w:r>
      <w:r w:rsidRPr="007E41A4">
        <w:rPr>
          <w:rStyle w:val="s2"/>
          <w:iCs/>
          <w:color w:val="000000"/>
        </w:rPr>
        <w:tab/>
      </w:r>
      <w:r w:rsidRPr="007E41A4">
        <w:rPr>
          <w:rStyle w:val="s2"/>
          <w:iCs/>
          <w:color w:val="000000"/>
        </w:rPr>
        <w:tab/>
      </w:r>
      <w:r w:rsidRPr="007E41A4">
        <w:rPr>
          <w:rStyle w:val="s2"/>
          <w:iCs/>
          <w:color w:val="000000"/>
        </w:rPr>
        <w:tab/>
        <w:t>Рассмотрено на</w:t>
      </w:r>
      <w:proofErr w:type="gramEnd"/>
      <w:r w:rsidRPr="007E41A4">
        <w:rPr>
          <w:rStyle w:val="s2"/>
          <w:iCs/>
          <w:color w:val="000000"/>
        </w:rPr>
        <w:t xml:space="preserve"> заседании </w:t>
      </w:r>
    </w:p>
    <w:p w:rsidR="00BF7996" w:rsidRPr="007E41A4" w:rsidRDefault="00DA4340" w:rsidP="00DA4340">
      <w:pPr>
        <w:pStyle w:val="p12"/>
        <w:shd w:val="clear" w:color="auto" w:fill="FFFFFF"/>
        <w:spacing w:before="0" w:beforeAutospacing="0" w:after="0" w:afterAutospacing="0"/>
        <w:ind w:right="-284"/>
        <w:jc w:val="both"/>
        <w:rPr>
          <w:color w:val="000000"/>
        </w:rPr>
      </w:pPr>
      <w:r>
        <w:rPr>
          <w:rStyle w:val="s2"/>
          <w:iCs/>
          <w:color w:val="000000"/>
        </w:rPr>
        <w:t>Совета ДОУ 22.12.2015</w:t>
      </w:r>
      <w:r w:rsidR="00C02F47" w:rsidRPr="007E41A4">
        <w:rPr>
          <w:rStyle w:val="s2"/>
          <w:iCs/>
          <w:color w:val="000000"/>
        </w:rPr>
        <w:t xml:space="preserve"> г.</w:t>
      </w:r>
      <w:r w:rsidR="00BF7996" w:rsidRPr="007E41A4">
        <w:rPr>
          <w:rStyle w:val="s2"/>
          <w:iCs/>
          <w:color w:val="000000"/>
        </w:rPr>
        <w:tab/>
      </w:r>
      <w:r w:rsidR="00BF7996" w:rsidRPr="007E41A4">
        <w:rPr>
          <w:rStyle w:val="s2"/>
          <w:iCs/>
          <w:color w:val="000000"/>
        </w:rPr>
        <w:tab/>
      </w:r>
      <w:r w:rsidR="00BF7996" w:rsidRPr="007E41A4">
        <w:rPr>
          <w:rStyle w:val="s2"/>
          <w:iCs/>
          <w:color w:val="000000"/>
        </w:rPr>
        <w:tab/>
      </w:r>
      <w:r w:rsidR="00BF7996" w:rsidRPr="007E41A4">
        <w:rPr>
          <w:rStyle w:val="s2"/>
          <w:iCs/>
          <w:color w:val="000000"/>
        </w:rPr>
        <w:tab/>
        <w:t>педагогического совета</w:t>
      </w:r>
      <w:r w:rsidR="00C02F47" w:rsidRPr="007E41A4">
        <w:rPr>
          <w:rStyle w:val="s2"/>
          <w:iCs/>
          <w:color w:val="000000"/>
        </w:rPr>
        <w:t xml:space="preserve"> </w:t>
      </w:r>
    </w:p>
    <w:p w:rsidR="00BF7996" w:rsidRDefault="00BF7996"/>
    <w:p w:rsidR="00BF7996" w:rsidRDefault="00BF7996"/>
    <w:p w:rsidR="007E41A4" w:rsidRDefault="007E41A4"/>
    <w:p w:rsidR="007E41A4" w:rsidRDefault="007E41A4"/>
    <w:p w:rsidR="007E41A4" w:rsidRDefault="007E41A4"/>
    <w:p w:rsidR="007E41A4" w:rsidRDefault="007E41A4"/>
    <w:p w:rsidR="00676D91" w:rsidRDefault="00676D91" w:rsidP="00045ABB">
      <w:pPr>
        <w:pStyle w:val="p3"/>
        <w:shd w:val="clear" w:color="auto" w:fill="FFFFFF"/>
        <w:spacing w:before="0" w:beforeAutospacing="0" w:after="0" w:afterAutospacing="0"/>
        <w:rPr>
          <w:b/>
          <w:color w:val="000000"/>
        </w:rPr>
      </w:pPr>
    </w:p>
    <w:p w:rsidR="00676D91" w:rsidRPr="00764D89" w:rsidRDefault="00676D91" w:rsidP="00180353">
      <w:pPr>
        <w:pStyle w:val="p3"/>
        <w:shd w:val="clear" w:color="auto" w:fill="FFFFFF"/>
        <w:spacing w:before="0" w:beforeAutospacing="0" w:after="0" w:afterAutospacing="0"/>
        <w:jc w:val="center"/>
        <w:rPr>
          <w:b/>
          <w:color w:val="000000"/>
        </w:rPr>
      </w:pPr>
    </w:p>
    <w:p w:rsidR="00676D91" w:rsidRDefault="00676D91" w:rsidP="00676D91">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Муниципальное бюджетное дошкольное образовательное учреждение</w:t>
      </w:r>
    </w:p>
    <w:p w:rsidR="00676D91" w:rsidRDefault="00045ABB" w:rsidP="00676D91">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r w:rsidR="00676D91">
        <w:rPr>
          <w:rFonts w:ascii="Times New Roman" w:eastAsia="Times New Roman" w:hAnsi="Times New Roman" w:cs="Times New Roman"/>
          <w:bCs/>
          <w:color w:val="000000"/>
          <w:lang w:eastAsia="ru-RU"/>
        </w:rPr>
        <w:t>Д</w:t>
      </w:r>
      <w:r>
        <w:rPr>
          <w:rFonts w:ascii="Times New Roman" w:eastAsia="Times New Roman" w:hAnsi="Times New Roman" w:cs="Times New Roman"/>
          <w:bCs/>
          <w:color w:val="000000"/>
          <w:lang w:eastAsia="ru-RU"/>
        </w:rPr>
        <w:t xml:space="preserve">етский сад </w:t>
      </w:r>
      <w:r w:rsidR="00676D91">
        <w:rPr>
          <w:rFonts w:ascii="Times New Roman" w:eastAsia="Times New Roman" w:hAnsi="Times New Roman" w:cs="Times New Roman"/>
          <w:bCs/>
          <w:color w:val="000000"/>
          <w:lang w:eastAsia="ru-RU"/>
        </w:rPr>
        <w:t xml:space="preserve"> № 438 г. Челябинска</w:t>
      </w:r>
      <w:r>
        <w:rPr>
          <w:rFonts w:ascii="Times New Roman" w:eastAsia="Times New Roman" w:hAnsi="Times New Roman" w:cs="Times New Roman"/>
          <w:bCs/>
          <w:color w:val="000000"/>
          <w:lang w:eastAsia="ru-RU"/>
        </w:rPr>
        <w:t>»</w:t>
      </w:r>
    </w:p>
    <w:p w:rsidR="00676D91" w:rsidRDefault="00676D91" w:rsidP="00676D91">
      <w:pPr>
        <w:shd w:val="clear" w:color="auto" w:fill="FFFFFF"/>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454080, г. Челябинск, ул. Энгельса, 38А. т. 261-19-64</w:t>
      </w:r>
    </w:p>
    <w:p w:rsidR="00676D91" w:rsidRDefault="00676D91" w:rsidP="00676D91">
      <w:pPr>
        <w:shd w:val="clear" w:color="auto" w:fill="FFFFFF"/>
        <w:spacing w:after="0" w:line="240" w:lineRule="auto"/>
        <w:jc w:val="right"/>
        <w:rPr>
          <w:rFonts w:ascii="Times New Roman" w:eastAsia="Times New Roman" w:hAnsi="Times New Roman" w:cs="Times New Roman"/>
          <w:bCs/>
          <w:color w:val="000000"/>
          <w:lang w:eastAsia="ru-RU"/>
        </w:rPr>
      </w:pPr>
    </w:p>
    <w:p w:rsidR="00676D91" w:rsidRDefault="00676D91" w:rsidP="00676D91">
      <w:pPr>
        <w:shd w:val="clear" w:color="auto" w:fill="FFFFFF"/>
        <w:spacing w:after="0" w:line="240" w:lineRule="auto"/>
        <w:rPr>
          <w:rFonts w:ascii="Times New Roman" w:eastAsia="Times New Roman" w:hAnsi="Times New Roman" w:cs="Times New Roman"/>
          <w:bCs/>
          <w:color w:val="000000"/>
          <w:lang w:eastAsia="ru-RU"/>
        </w:rPr>
      </w:pPr>
    </w:p>
    <w:p w:rsidR="00676D91" w:rsidRDefault="00676D91" w:rsidP="00676D91">
      <w:pPr>
        <w:shd w:val="clear" w:color="auto" w:fill="FFFFFF"/>
        <w:spacing w:after="0" w:line="240" w:lineRule="auto"/>
        <w:jc w:val="right"/>
        <w:rPr>
          <w:rFonts w:ascii="Times New Roman" w:eastAsia="Times New Roman" w:hAnsi="Times New Roman" w:cs="Times New Roman"/>
          <w:bCs/>
          <w:color w:val="000000"/>
          <w:lang w:eastAsia="ru-RU"/>
        </w:rPr>
      </w:pPr>
    </w:p>
    <w:p w:rsidR="00676D91" w:rsidRDefault="00676D91" w:rsidP="00676D91">
      <w:pPr>
        <w:pStyle w:val="a7"/>
        <w:jc w:val="right"/>
        <w:rPr>
          <w:rFonts w:ascii="Times New Roman" w:hAnsi="Times New Roman" w:cs="Times New Roman"/>
        </w:rPr>
      </w:pPr>
      <w:r>
        <w:rPr>
          <w:rFonts w:ascii="Times New Roman" w:hAnsi="Times New Roman" w:cs="Times New Roman"/>
        </w:rPr>
        <w:t>УТВЕРЖДЕНО</w:t>
      </w:r>
    </w:p>
    <w:p w:rsidR="00676D91" w:rsidRDefault="00676D91" w:rsidP="00676D91">
      <w:pPr>
        <w:pStyle w:val="a7"/>
        <w:jc w:val="right"/>
        <w:rPr>
          <w:rFonts w:ascii="Times New Roman" w:hAnsi="Times New Roman" w:cs="Times New Roman"/>
        </w:rPr>
      </w:pPr>
      <w:r>
        <w:rPr>
          <w:rFonts w:ascii="Times New Roman" w:hAnsi="Times New Roman" w:cs="Times New Roman"/>
        </w:rPr>
        <w:t>Приказом заведующего</w:t>
      </w:r>
    </w:p>
    <w:p w:rsidR="00045ABB" w:rsidRDefault="00676D91" w:rsidP="00676D91">
      <w:pPr>
        <w:pStyle w:val="a7"/>
        <w:jc w:val="right"/>
        <w:rPr>
          <w:rFonts w:ascii="Times New Roman" w:hAnsi="Times New Roman" w:cs="Times New Roman"/>
        </w:rPr>
      </w:pPr>
      <w:r>
        <w:rPr>
          <w:rFonts w:ascii="Times New Roman" w:hAnsi="Times New Roman" w:cs="Times New Roman"/>
        </w:rPr>
        <w:t xml:space="preserve">МБДОУ </w:t>
      </w:r>
      <w:r w:rsidR="00045ABB">
        <w:rPr>
          <w:rFonts w:ascii="Times New Roman" w:hAnsi="Times New Roman" w:cs="Times New Roman"/>
        </w:rPr>
        <w:t>«</w:t>
      </w:r>
      <w:r>
        <w:rPr>
          <w:rFonts w:ascii="Times New Roman" w:hAnsi="Times New Roman" w:cs="Times New Roman"/>
        </w:rPr>
        <w:t>ДС № 438</w:t>
      </w:r>
      <w:r w:rsidR="00045ABB">
        <w:rPr>
          <w:rFonts w:ascii="Times New Roman" w:hAnsi="Times New Roman" w:cs="Times New Roman"/>
        </w:rPr>
        <w:t xml:space="preserve"> г. Челябинска»</w:t>
      </w:r>
    </w:p>
    <w:p w:rsidR="00676D91" w:rsidRPr="00995B55" w:rsidRDefault="00995B55" w:rsidP="00676D91">
      <w:pPr>
        <w:pStyle w:val="a7"/>
        <w:jc w:val="right"/>
        <w:rPr>
          <w:rFonts w:ascii="Times New Roman" w:hAnsi="Times New Roman" w:cs="Times New Roman"/>
        </w:rPr>
      </w:pPr>
      <w:r w:rsidRPr="00995B55">
        <w:rPr>
          <w:rFonts w:ascii="Times New Roman" w:hAnsi="Times New Roman" w:cs="Times New Roman"/>
        </w:rPr>
        <w:t xml:space="preserve"> № 97-ОД от 12.12</w:t>
      </w:r>
      <w:r w:rsidR="00676D91" w:rsidRPr="00995B55">
        <w:rPr>
          <w:rFonts w:ascii="Times New Roman" w:hAnsi="Times New Roman" w:cs="Times New Roman"/>
        </w:rPr>
        <w:t>.2015</w:t>
      </w:r>
    </w:p>
    <w:p w:rsidR="00676D91" w:rsidRPr="00045ABB" w:rsidRDefault="00676D91" w:rsidP="00676D91">
      <w:pPr>
        <w:shd w:val="clear" w:color="auto" w:fill="FFFFFF"/>
        <w:spacing w:after="0" w:line="240" w:lineRule="auto"/>
        <w:jc w:val="right"/>
        <w:rPr>
          <w:rFonts w:ascii="Times New Roman" w:eastAsia="Times New Roman" w:hAnsi="Times New Roman" w:cs="Times New Roman"/>
          <w:bCs/>
          <w:color w:val="FF0000"/>
          <w:lang w:eastAsia="ru-RU"/>
        </w:rPr>
      </w:pPr>
      <w:r w:rsidRPr="00045ABB">
        <w:rPr>
          <w:rFonts w:ascii="Times New Roman" w:eastAsia="Times New Roman" w:hAnsi="Times New Roman" w:cs="Times New Roman"/>
          <w:bCs/>
          <w:color w:val="FF0000"/>
          <w:lang w:eastAsia="ru-RU"/>
        </w:rPr>
        <w:t xml:space="preserve"> </w:t>
      </w:r>
    </w:p>
    <w:p w:rsidR="00676D91" w:rsidRDefault="00676D91" w:rsidP="00676D9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76D91" w:rsidRPr="006E493A" w:rsidRDefault="00676D91" w:rsidP="00676D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E493A">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ОЛОЖЕНИЕ</w:t>
      </w:r>
    </w:p>
    <w:p w:rsidR="00676D91" w:rsidRDefault="00FA4E9D" w:rsidP="00FA4E9D">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Об организации питания муниципального бюджетного</w:t>
      </w:r>
    </w:p>
    <w:p w:rsidR="00045ABB" w:rsidRDefault="00FA4E9D" w:rsidP="00FA4E9D">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дошкольно</w:t>
      </w:r>
      <w:r w:rsidR="00045ABB">
        <w:rPr>
          <w:rFonts w:ascii="Times New Roman" w:eastAsia="Times New Roman" w:hAnsi="Times New Roman" w:cs="Times New Roman"/>
          <w:bCs/>
          <w:color w:val="000000"/>
          <w:sz w:val="24"/>
          <w:szCs w:val="24"/>
          <w:lang w:eastAsia="ru-RU"/>
        </w:rPr>
        <w:t xml:space="preserve">го образовательного учреждения </w:t>
      </w:r>
    </w:p>
    <w:p w:rsidR="00FA4E9D" w:rsidRPr="00045ABB" w:rsidRDefault="00045ABB" w:rsidP="00045ABB">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«Детский  сад</w:t>
      </w:r>
      <w:r w:rsidR="00FA4E9D">
        <w:rPr>
          <w:rFonts w:ascii="Times New Roman" w:eastAsia="Times New Roman" w:hAnsi="Times New Roman" w:cs="Times New Roman"/>
          <w:bCs/>
          <w:color w:val="000000"/>
          <w:sz w:val="24"/>
          <w:szCs w:val="24"/>
          <w:lang w:eastAsia="ru-RU"/>
        </w:rPr>
        <w:t xml:space="preserve"> № 438 г. Челябинска</w:t>
      </w:r>
      <w:r>
        <w:rPr>
          <w:rFonts w:ascii="Times New Roman" w:eastAsia="Times New Roman" w:hAnsi="Times New Roman" w:cs="Times New Roman"/>
          <w:bCs/>
          <w:color w:val="000000"/>
          <w:sz w:val="24"/>
          <w:szCs w:val="24"/>
          <w:lang w:eastAsia="ru-RU"/>
        </w:rPr>
        <w:t>»</w:t>
      </w:r>
    </w:p>
    <w:p w:rsidR="00676D91" w:rsidRPr="00AE3D65" w:rsidRDefault="00676D91" w:rsidP="00FA4E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E3D65">
        <w:rPr>
          <w:rFonts w:ascii="Times New Roman" w:eastAsia="Times New Roman" w:hAnsi="Times New Roman" w:cs="Times New Roman"/>
          <w:bCs/>
          <w:color w:val="000000"/>
          <w:sz w:val="24"/>
          <w:szCs w:val="24"/>
          <w:lang w:eastAsia="ru-RU"/>
        </w:rPr>
        <w:t>1. Общие положения</w:t>
      </w:r>
      <w:r w:rsidR="00304022">
        <w:rPr>
          <w:rFonts w:ascii="Times New Roman" w:eastAsia="Times New Roman" w:hAnsi="Times New Roman" w:cs="Times New Roman"/>
          <w:bCs/>
          <w:color w:val="000000"/>
          <w:sz w:val="24"/>
          <w:szCs w:val="24"/>
          <w:lang w:eastAsia="ru-RU"/>
        </w:rPr>
        <w:t>.</w:t>
      </w:r>
    </w:p>
    <w:p w:rsidR="00180353" w:rsidRDefault="00FA4E9D" w:rsidP="001D4EBE">
      <w:pPr>
        <w:pStyle w:val="a7"/>
        <w:rPr>
          <w:rFonts w:ascii="Times New Roman" w:hAnsi="Times New Roman" w:cs="Times New Roman"/>
          <w:sz w:val="24"/>
          <w:szCs w:val="24"/>
        </w:rPr>
      </w:pPr>
      <w:r w:rsidRPr="001D4EBE">
        <w:rPr>
          <w:rFonts w:ascii="Times New Roman" w:hAnsi="Times New Roman" w:cs="Times New Roman"/>
          <w:sz w:val="24"/>
          <w:szCs w:val="24"/>
        </w:rPr>
        <w:t xml:space="preserve">1. Настоящее положение разработано в соответствии с Федеральным законом «Об образовании в Российской Федерации» от 29.12.2013 г. № 273-ФЗ, Постановлением Главного санитарного </w:t>
      </w:r>
      <w:r w:rsidR="001D4EBE" w:rsidRPr="001D4EBE">
        <w:rPr>
          <w:rFonts w:ascii="Times New Roman" w:hAnsi="Times New Roman" w:cs="Times New Roman"/>
          <w:sz w:val="24"/>
          <w:szCs w:val="24"/>
        </w:rPr>
        <w:t xml:space="preserve"> врача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606C5" w:rsidRDefault="001D4EBE" w:rsidP="001D4EBE">
      <w:pPr>
        <w:pStyle w:val="a7"/>
        <w:rPr>
          <w:rFonts w:ascii="Times New Roman" w:hAnsi="Times New Roman" w:cs="Times New Roman"/>
          <w:sz w:val="24"/>
          <w:szCs w:val="24"/>
        </w:rPr>
      </w:pPr>
      <w:r>
        <w:rPr>
          <w:rFonts w:ascii="Times New Roman" w:hAnsi="Times New Roman" w:cs="Times New Roman"/>
          <w:sz w:val="24"/>
          <w:szCs w:val="24"/>
        </w:rPr>
        <w:t xml:space="preserve">2. Ответственность за организацию питания несет заведующий ДОУ,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работников, участвующих в организации детского питания: старший воспитатель, инструктор по гигиеническому воспитанию, воспитатели, помощники воспитателя, </w:t>
      </w:r>
      <w:r w:rsidR="00F606C5">
        <w:rPr>
          <w:rFonts w:ascii="Times New Roman" w:hAnsi="Times New Roman" w:cs="Times New Roman"/>
          <w:sz w:val="24"/>
          <w:szCs w:val="24"/>
        </w:rPr>
        <w:t>работники пищеблока, кладовщик.</w:t>
      </w:r>
      <w:r>
        <w:rPr>
          <w:rFonts w:ascii="Times New Roman" w:hAnsi="Times New Roman" w:cs="Times New Roman"/>
          <w:sz w:val="24"/>
          <w:szCs w:val="24"/>
        </w:rPr>
        <w:t xml:space="preserve"> </w:t>
      </w:r>
    </w:p>
    <w:p w:rsidR="001D4EBE" w:rsidRDefault="001D4EBE" w:rsidP="001D4EBE">
      <w:pPr>
        <w:pStyle w:val="a7"/>
        <w:rPr>
          <w:rFonts w:ascii="Times New Roman" w:hAnsi="Times New Roman" w:cs="Times New Roman"/>
          <w:sz w:val="24"/>
          <w:szCs w:val="24"/>
        </w:rPr>
      </w:pPr>
      <w:r>
        <w:rPr>
          <w:rFonts w:ascii="Times New Roman" w:hAnsi="Times New Roman" w:cs="Times New Roman"/>
          <w:sz w:val="24"/>
          <w:szCs w:val="24"/>
        </w:rPr>
        <w:t xml:space="preserve">3.Настоящее Положение устанавливает порядок организации питания воспитанников МБДОУ </w:t>
      </w:r>
      <w:r w:rsidR="0097598F">
        <w:rPr>
          <w:rFonts w:ascii="Times New Roman" w:hAnsi="Times New Roman" w:cs="Times New Roman"/>
          <w:sz w:val="24"/>
          <w:szCs w:val="24"/>
        </w:rPr>
        <w:t>«</w:t>
      </w:r>
      <w:r>
        <w:rPr>
          <w:rFonts w:ascii="Times New Roman" w:hAnsi="Times New Roman" w:cs="Times New Roman"/>
          <w:sz w:val="24"/>
          <w:szCs w:val="24"/>
        </w:rPr>
        <w:t>ДС № 438</w:t>
      </w:r>
      <w:r w:rsidR="0097598F">
        <w:rPr>
          <w:rFonts w:ascii="Times New Roman" w:hAnsi="Times New Roman" w:cs="Times New Roman"/>
          <w:sz w:val="24"/>
          <w:szCs w:val="24"/>
        </w:rPr>
        <w:t xml:space="preserve"> г. Челябинска»</w:t>
      </w:r>
      <w:r>
        <w:rPr>
          <w:rFonts w:ascii="Times New Roman" w:hAnsi="Times New Roman" w:cs="Times New Roman"/>
          <w:sz w:val="24"/>
          <w:szCs w:val="24"/>
        </w:rPr>
        <w:t xml:space="preserve"> (далее по тексту – ДОУ).</w:t>
      </w:r>
    </w:p>
    <w:p w:rsidR="001D4EBE" w:rsidRDefault="001D4EBE" w:rsidP="001D4EBE">
      <w:pPr>
        <w:pStyle w:val="a7"/>
        <w:rPr>
          <w:rFonts w:ascii="Times New Roman" w:hAnsi="Times New Roman" w:cs="Times New Roman"/>
          <w:sz w:val="24"/>
          <w:szCs w:val="24"/>
        </w:rPr>
      </w:pPr>
    </w:p>
    <w:p w:rsidR="001D4EBE" w:rsidRDefault="001D4EBE" w:rsidP="001D4EBE">
      <w:pPr>
        <w:pStyle w:val="a7"/>
        <w:jc w:val="center"/>
        <w:rPr>
          <w:rFonts w:ascii="Times New Roman" w:hAnsi="Times New Roman" w:cs="Times New Roman"/>
          <w:sz w:val="24"/>
          <w:szCs w:val="24"/>
        </w:rPr>
      </w:pPr>
      <w:r>
        <w:rPr>
          <w:rFonts w:ascii="Times New Roman" w:hAnsi="Times New Roman" w:cs="Times New Roman"/>
          <w:sz w:val="24"/>
          <w:szCs w:val="24"/>
        </w:rPr>
        <w:t>2. Организация питания на пищеблоке.</w:t>
      </w:r>
    </w:p>
    <w:p w:rsidR="00C37159" w:rsidRDefault="00C37159" w:rsidP="001D4EBE">
      <w:pPr>
        <w:pStyle w:val="a7"/>
        <w:jc w:val="center"/>
        <w:rPr>
          <w:rFonts w:ascii="Times New Roman" w:hAnsi="Times New Roman" w:cs="Times New Roman"/>
          <w:sz w:val="24"/>
          <w:szCs w:val="24"/>
        </w:rPr>
      </w:pPr>
    </w:p>
    <w:p w:rsidR="00F606C5" w:rsidRDefault="00C37159" w:rsidP="00C37159">
      <w:pPr>
        <w:pStyle w:val="a7"/>
        <w:rPr>
          <w:rFonts w:ascii="Times New Roman" w:hAnsi="Times New Roman" w:cs="Times New Roman"/>
          <w:sz w:val="24"/>
          <w:szCs w:val="24"/>
        </w:rPr>
      </w:pPr>
      <w:r>
        <w:rPr>
          <w:rFonts w:ascii="Times New Roman" w:hAnsi="Times New Roman" w:cs="Times New Roman"/>
          <w:sz w:val="24"/>
          <w:szCs w:val="24"/>
        </w:rPr>
        <w:t xml:space="preserve">4.Воспитанники ДОУ </w:t>
      </w:r>
      <w:r w:rsidR="00F606C5">
        <w:rPr>
          <w:rFonts w:ascii="Times New Roman" w:hAnsi="Times New Roman" w:cs="Times New Roman"/>
          <w:sz w:val="24"/>
          <w:szCs w:val="24"/>
        </w:rPr>
        <w:t xml:space="preserve"> получают 4-х-разовое питание, обеспечивающее 100% суточного рациона. При этом завтрак должен составлять 25% суточной калорийности, обед – 35-40%, полдник – 15-20%, ужин – 25%.</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5. Объем пищи и выход блюд должны строго соответствовать возрасту ребенка.</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6.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утвержденного заведующим  ДОУ.</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7. На основе примерного 10-дневного меню ежедневно составляется меню-требование и  утверждается заведующим ДОУ. При этом учитывается:</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 среднесуточный набор продуктов для каждой возрастной группы;</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 объем блюд для этих групп;</w:t>
      </w:r>
    </w:p>
    <w:p w:rsidR="00F606C5" w:rsidRDefault="00F606C5" w:rsidP="00C37159">
      <w:pPr>
        <w:pStyle w:val="a7"/>
        <w:rPr>
          <w:rFonts w:ascii="Times New Roman" w:hAnsi="Times New Roman" w:cs="Times New Roman"/>
          <w:sz w:val="24"/>
          <w:szCs w:val="24"/>
        </w:rPr>
      </w:pPr>
      <w:r>
        <w:rPr>
          <w:rFonts w:ascii="Times New Roman" w:hAnsi="Times New Roman" w:cs="Times New Roman"/>
          <w:sz w:val="24"/>
          <w:szCs w:val="24"/>
        </w:rPr>
        <w:t>- нормы физиологических потребностей;</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нормы потерь при холодной и тепловой обработке продуктов;</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выход готовых блюд;</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нормы взаимозаменяемости продуктов при приготовлении блюд;</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данные о химическом составе блюд;</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xml:space="preserve">- требования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w:t>
      </w:r>
    </w:p>
    <w:p w:rsidR="004E568D" w:rsidRDefault="004E568D" w:rsidP="00C37159">
      <w:pPr>
        <w:pStyle w:val="a7"/>
        <w:rPr>
          <w:rFonts w:ascii="Times New Roman" w:hAnsi="Times New Roman" w:cs="Times New Roman"/>
          <w:sz w:val="24"/>
          <w:szCs w:val="24"/>
        </w:rPr>
      </w:pPr>
      <w:r>
        <w:rPr>
          <w:rFonts w:ascii="Times New Roman" w:hAnsi="Times New Roman" w:cs="Times New Roman"/>
          <w:sz w:val="24"/>
          <w:szCs w:val="24"/>
        </w:rPr>
        <w:t>- сведениями о стоимости и наличии продуктов.</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 xml:space="preserve">8. Меню-требование является основным документом для приготовления пищи на </w:t>
      </w:r>
      <w:proofErr w:type="spellStart"/>
      <w:r>
        <w:rPr>
          <w:rFonts w:ascii="Times New Roman" w:hAnsi="Times New Roman" w:cs="Times New Roman"/>
          <w:sz w:val="24"/>
          <w:szCs w:val="24"/>
        </w:rPr>
        <w:t>прищеблоке</w:t>
      </w:r>
      <w:proofErr w:type="spellEnd"/>
      <w:r>
        <w:rPr>
          <w:rFonts w:ascii="Times New Roman" w:hAnsi="Times New Roman" w:cs="Times New Roman"/>
          <w:sz w:val="24"/>
          <w:szCs w:val="24"/>
        </w:rPr>
        <w:t>.</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lastRenderedPageBreak/>
        <w:t>9.Вносить изменения в утвержденное меню-раскладку без согласования с заведующим ДОУ запрещается.</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10. При необходимости внесения  изменений в меню (несвоевременный завоз продуктов, недоброкачественность продукта) кладовщиком составляется объяснительная с указанием причины. Шеф-поваром в меню-раскладку вносятся изменения и заверяются подписью заведующего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Исправления в меню-раскладке не допускаются.</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11. Для обеспечения преемственности питания родителей (законных представителей) информируют об ассортименте питания ребенка, вывешивая меню на раздаче, в приемных групп с указанием полного наименования и стоимости блюд.</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12. Ежедневно инструктором по гигиеническому воспитанию ведется учет присутствующих детей с занесением данных в Журнал учета посещения детей.</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13. Объем приготовленной пищи должен соответствовать количеству детей и объему разовых порций.</w:t>
      </w:r>
    </w:p>
    <w:p w:rsidR="0030592A" w:rsidRDefault="0030592A" w:rsidP="00C37159">
      <w:pPr>
        <w:pStyle w:val="a7"/>
        <w:rPr>
          <w:rFonts w:ascii="Times New Roman" w:hAnsi="Times New Roman" w:cs="Times New Roman"/>
          <w:sz w:val="24"/>
          <w:szCs w:val="24"/>
        </w:rPr>
      </w:pPr>
      <w:r>
        <w:rPr>
          <w:rFonts w:ascii="Times New Roman" w:hAnsi="Times New Roman" w:cs="Times New Roman"/>
          <w:sz w:val="24"/>
          <w:szCs w:val="24"/>
        </w:rPr>
        <w:t xml:space="preserve">14. Выдавать готовую пищу детям следует после снятия  пробы и записи в </w:t>
      </w:r>
      <w:proofErr w:type="spellStart"/>
      <w:r>
        <w:rPr>
          <w:rFonts w:ascii="Times New Roman" w:hAnsi="Times New Roman" w:cs="Times New Roman"/>
          <w:sz w:val="24"/>
          <w:szCs w:val="24"/>
        </w:rPr>
        <w:t>бракеражном</w:t>
      </w:r>
      <w:proofErr w:type="spellEnd"/>
      <w:r>
        <w:rPr>
          <w:rFonts w:ascii="Times New Roman" w:hAnsi="Times New Roman" w:cs="Times New Roman"/>
          <w:sz w:val="24"/>
          <w:szCs w:val="24"/>
        </w:rPr>
        <w:t xml:space="preserve"> журнале результатов оценки готовых</w:t>
      </w:r>
      <w:r w:rsidR="00CA72A5">
        <w:rPr>
          <w:rFonts w:ascii="Times New Roman" w:hAnsi="Times New Roman" w:cs="Times New Roman"/>
          <w:sz w:val="24"/>
          <w:szCs w:val="24"/>
        </w:rPr>
        <w:t xml:space="preserve"> блюд. При этом в журнале отмечается результат пробы каждого блюда.</w:t>
      </w:r>
    </w:p>
    <w:p w:rsidR="00CA72A5" w:rsidRDefault="00CA72A5" w:rsidP="00C37159">
      <w:pPr>
        <w:pStyle w:val="a7"/>
        <w:rPr>
          <w:rFonts w:ascii="Times New Roman" w:hAnsi="Times New Roman" w:cs="Times New Roman"/>
          <w:sz w:val="24"/>
          <w:szCs w:val="24"/>
        </w:rPr>
      </w:pPr>
      <w:r>
        <w:rPr>
          <w:rFonts w:ascii="Times New Roman" w:hAnsi="Times New Roman" w:cs="Times New Roman"/>
          <w:sz w:val="24"/>
          <w:szCs w:val="24"/>
        </w:rPr>
        <w:t>15. В целях профилактики гиповитаминозов поваром осуществляется витаминизация 3 блюда аскорбиновой кислотой, которая вводится в компот после его охлаждения не выше 15 градусов.</w:t>
      </w:r>
    </w:p>
    <w:p w:rsidR="00CA72A5" w:rsidRDefault="00CA72A5" w:rsidP="00C37159">
      <w:pPr>
        <w:pStyle w:val="a7"/>
        <w:rPr>
          <w:rFonts w:ascii="Times New Roman" w:hAnsi="Times New Roman" w:cs="Times New Roman"/>
          <w:sz w:val="24"/>
          <w:szCs w:val="24"/>
        </w:rPr>
      </w:pPr>
    </w:p>
    <w:p w:rsidR="00CA72A5" w:rsidRDefault="00CA72A5" w:rsidP="00CA72A5">
      <w:pPr>
        <w:pStyle w:val="a7"/>
        <w:jc w:val="center"/>
        <w:rPr>
          <w:rFonts w:ascii="Times New Roman" w:hAnsi="Times New Roman" w:cs="Times New Roman"/>
          <w:sz w:val="24"/>
          <w:szCs w:val="24"/>
        </w:rPr>
      </w:pPr>
      <w:r>
        <w:rPr>
          <w:rFonts w:ascii="Times New Roman" w:hAnsi="Times New Roman" w:cs="Times New Roman"/>
          <w:sz w:val="24"/>
          <w:szCs w:val="24"/>
        </w:rPr>
        <w:t>3. Организация питания детей в группах</w:t>
      </w:r>
    </w:p>
    <w:p w:rsidR="00CA72A5" w:rsidRDefault="00CA72A5" w:rsidP="00CA72A5">
      <w:pPr>
        <w:pStyle w:val="a7"/>
        <w:jc w:val="center"/>
        <w:rPr>
          <w:rFonts w:ascii="Times New Roman" w:hAnsi="Times New Roman" w:cs="Times New Roman"/>
          <w:sz w:val="24"/>
          <w:szCs w:val="24"/>
        </w:rPr>
      </w:pP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16. Выдача пищи на группы осуществляется строго по графику, утвержденному заведующим ДОУ на основании СанПиН по каждой возрастной группе.</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17. Работа по организации питания детей в группах осуществляется под руководством воспитателя и заключается:</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в создании безопасных условий при подготовке и во время приема пищи;</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в формировании культурно-гигиенических навыков во время приема пищи детьми.</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18.Привлекать детей к получению пищи с пищеблока категорически запрещается.</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19. Перед раздачей пищи детям помощник воспитателя обязан:</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промыть столы горячей водой с мылом;</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тщательно вымыть руки;</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надеть специальную одежду для получения и раздачи пищи;</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сервировать столы в соответствии с приемом пищи.</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 xml:space="preserve">20.К сервировке столов могут привлекаться дети с 4-х лет (раскладывание салфеток, </w:t>
      </w:r>
      <w:proofErr w:type="spellStart"/>
      <w:r>
        <w:rPr>
          <w:rFonts w:ascii="Times New Roman" w:hAnsi="Times New Roman" w:cs="Times New Roman"/>
          <w:sz w:val="24"/>
          <w:szCs w:val="24"/>
        </w:rPr>
        <w:t>расставление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салфетниц</w:t>
      </w:r>
      <w:proofErr w:type="spellEnd"/>
      <w:r>
        <w:rPr>
          <w:rFonts w:ascii="Times New Roman" w:hAnsi="Times New Roman" w:cs="Times New Roman"/>
          <w:sz w:val="24"/>
          <w:szCs w:val="24"/>
        </w:rPr>
        <w:t>).</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21. Убирать за собой тарелки со стола детям категорически запрещается.</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22. Во время раздачи пищи категорически запрещается нахождение детей в обеденной зоне.</w:t>
      </w:r>
    </w:p>
    <w:p w:rsidR="00CA72A5" w:rsidRDefault="00CA72A5" w:rsidP="00CA72A5">
      <w:pPr>
        <w:pStyle w:val="a7"/>
        <w:rPr>
          <w:rFonts w:ascii="Times New Roman" w:hAnsi="Times New Roman" w:cs="Times New Roman"/>
          <w:sz w:val="24"/>
          <w:szCs w:val="24"/>
        </w:rPr>
      </w:pPr>
      <w:r>
        <w:rPr>
          <w:rFonts w:ascii="Times New Roman" w:hAnsi="Times New Roman" w:cs="Times New Roman"/>
          <w:sz w:val="24"/>
          <w:szCs w:val="24"/>
        </w:rPr>
        <w:t>23. В группе раннего возраста докармливают детей, у которых не сформирован навык самостоятельного приема пищи.</w:t>
      </w:r>
    </w:p>
    <w:p w:rsidR="00CA72A5" w:rsidRDefault="00CA72A5" w:rsidP="00CA72A5">
      <w:pPr>
        <w:pStyle w:val="a7"/>
        <w:rPr>
          <w:rFonts w:ascii="Times New Roman" w:hAnsi="Times New Roman" w:cs="Times New Roman"/>
          <w:sz w:val="24"/>
          <w:szCs w:val="24"/>
        </w:rPr>
      </w:pPr>
    </w:p>
    <w:p w:rsidR="00CA72A5" w:rsidRDefault="00CA72A5" w:rsidP="00CA72A5">
      <w:pPr>
        <w:pStyle w:val="a7"/>
        <w:jc w:val="center"/>
        <w:rPr>
          <w:rFonts w:ascii="Times New Roman" w:hAnsi="Times New Roman" w:cs="Times New Roman"/>
          <w:sz w:val="24"/>
          <w:szCs w:val="24"/>
        </w:rPr>
      </w:pPr>
      <w:r>
        <w:rPr>
          <w:rFonts w:ascii="Times New Roman" w:hAnsi="Times New Roman" w:cs="Times New Roman"/>
          <w:sz w:val="24"/>
          <w:szCs w:val="24"/>
        </w:rPr>
        <w:t>4.Порядок учета питания, поступления и контроля денежных средств</w:t>
      </w:r>
    </w:p>
    <w:p w:rsidR="00F606C5" w:rsidRDefault="00CA72A5" w:rsidP="00CA72A5">
      <w:pPr>
        <w:pStyle w:val="a7"/>
        <w:jc w:val="center"/>
        <w:rPr>
          <w:rFonts w:ascii="Times New Roman" w:hAnsi="Times New Roman" w:cs="Times New Roman"/>
          <w:sz w:val="24"/>
          <w:szCs w:val="24"/>
        </w:rPr>
      </w:pPr>
      <w:r>
        <w:rPr>
          <w:rFonts w:ascii="Times New Roman" w:hAnsi="Times New Roman" w:cs="Times New Roman"/>
          <w:sz w:val="24"/>
          <w:szCs w:val="24"/>
        </w:rPr>
        <w:t>на продукты питания</w:t>
      </w:r>
    </w:p>
    <w:p w:rsidR="00C37159" w:rsidRDefault="00F606C5" w:rsidP="00C37159">
      <w:pPr>
        <w:pStyle w:val="a7"/>
        <w:rPr>
          <w:rFonts w:ascii="Times New Roman" w:hAnsi="Times New Roman" w:cs="Times New Roman"/>
          <w:sz w:val="24"/>
          <w:szCs w:val="24"/>
        </w:rPr>
      </w:pPr>
      <w:r>
        <w:rPr>
          <w:rFonts w:ascii="Times New Roman" w:hAnsi="Times New Roman" w:cs="Times New Roman"/>
          <w:sz w:val="24"/>
          <w:szCs w:val="24"/>
        </w:rPr>
        <w:t xml:space="preserve">                                                                                                                                                                                                                                                                                                                                                                                                                                                                                                                                                                                                                                                                                                                                                                                                                                                                                                                                                                                                                                                                                                                                                                                                                                                                                                                                                                                                                                                                                                                                                                                                                                          </w:t>
      </w:r>
    </w:p>
    <w:p w:rsidR="00304022" w:rsidRPr="001D4EBE" w:rsidRDefault="00304022" w:rsidP="00304022">
      <w:pPr>
        <w:pStyle w:val="a7"/>
        <w:rPr>
          <w:rFonts w:ascii="Times New Roman" w:hAnsi="Times New Roman" w:cs="Times New Roman"/>
          <w:sz w:val="24"/>
          <w:szCs w:val="24"/>
        </w:rPr>
      </w:pPr>
    </w:p>
    <w:p w:rsidR="001D4EBE" w:rsidRDefault="006C4384" w:rsidP="006C4384">
      <w:pPr>
        <w:pStyle w:val="a7"/>
        <w:rPr>
          <w:rFonts w:ascii="Times New Roman" w:hAnsi="Times New Roman" w:cs="Times New Roman"/>
          <w:sz w:val="24"/>
          <w:szCs w:val="24"/>
        </w:rPr>
      </w:pPr>
      <w:r>
        <w:rPr>
          <w:rFonts w:ascii="Times New Roman" w:hAnsi="Times New Roman" w:cs="Times New Roman"/>
          <w:sz w:val="24"/>
          <w:szCs w:val="24"/>
        </w:rPr>
        <w:t xml:space="preserve"> </w:t>
      </w:r>
      <w:r w:rsidR="00CA72A5" w:rsidRPr="006C4384">
        <w:rPr>
          <w:rFonts w:ascii="Times New Roman" w:hAnsi="Times New Roman" w:cs="Times New Roman"/>
          <w:sz w:val="24"/>
          <w:szCs w:val="24"/>
        </w:rPr>
        <w:t>24.</w:t>
      </w:r>
      <w:r>
        <w:rPr>
          <w:rFonts w:ascii="Times New Roman" w:hAnsi="Times New Roman" w:cs="Times New Roman"/>
          <w:sz w:val="24"/>
          <w:szCs w:val="24"/>
        </w:rPr>
        <w:t xml:space="preserve"> </w:t>
      </w:r>
      <w:r w:rsidR="00CA72A5" w:rsidRPr="006C4384">
        <w:rPr>
          <w:rFonts w:ascii="Times New Roman" w:hAnsi="Times New Roman" w:cs="Times New Roman"/>
          <w:sz w:val="24"/>
          <w:szCs w:val="24"/>
        </w:rPr>
        <w:t>К началу учебного года заведующим ДОУ издается приказ о назначении ответственного за питание, определяются его функциональные обязанности.</w:t>
      </w:r>
    </w:p>
    <w:p w:rsidR="006C4384" w:rsidRDefault="006C4384" w:rsidP="006C4384">
      <w:pPr>
        <w:pStyle w:val="a7"/>
        <w:rPr>
          <w:rFonts w:ascii="Times New Roman" w:hAnsi="Times New Roman" w:cs="Times New Roman"/>
          <w:sz w:val="24"/>
          <w:szCs w:val="24"/>
        </w:rPr>
      </w:pPr>
      <w:r>
        <w:rPr>
          <w:rFonts w:ascii="Times New Roman" w:hAnsi="Times New Roman" w:cs="Times New Roman"/>
          <w:sz w:val="24"/>
          <w:szCs w:val="24"/>
        </w:rPr>
        <w:t>25. Учет продуктов ведется в накопительной ведомости. Записи в ведомости производятся на основании первичных документов в количественном и суммарном выражении. В конце месяца в ведомости подсчитываются итоги.</w:t>
      </w:r>
    </w:p>
    <w:p w:rsidR="006C4384" w:rsidRDefault="006C4384" w:rsidP="006C4384">
      <w:pPr>
        <w:pStyle w:val="a7"/>
        <w:rPr>
          <w:rFonts w:ascii="Times New Roman" w:hAnsi="Times New Roman" w:cs="Times New Roman"/>
          <w:sz w:val="24"/>
          <w:szCs w:val="24"/>
        </w:rPr>
      </w:pPr>
      <w:r>
        <w:rPr>
          <w:rFonts w:ascii="Times New Roman" w:hAnsi="Times New Roman" w:cs="Times New Roman"/>
          <w:sz w:val="24"/>
          <w:szCs w:val="24"/>
        </w:rPr>
        <w:t xml:space="preserve">26. Начисление оплаты за питание производится бухгалтерией  на основании табелей посещаемости, которые заполняют педагоги. Число </w:t>
      </w:r>
      <w:proofErr w:type="spellStart"/>
      <w:r>
        <w:rPr>
          <w:rFonts w:ascii="Times New Roman" w:hAnsi="Times New Roman" w:cs="Times New Roman"/>
          <w:sz w:val="24"/>
          <w:szCs w:val="24"/>
        </w:rPr>
        <w:t>детодней</w:t>
      </w:r>
      <w:proofErr w:type="spellEnd"/>
      <w:r>
        <w:rPr>
          <w:rFonts w:ascii="Times New Roman" w:hAnsi="Times New Roman" w:cs="Times New Roman"/>
          <w:sz w:val="24"/>
          <w:szCs w:val="24"/>
        </w:rPr>
        <w:t xml:space="preserve"> по табелям посещаемости должно строго соответствовать числу детей, состоящих на питании в меню-требовании. </w:t>
      </w:r>
      <w:r>
        <w:rPr>
          <w:rFonts w:ascii="Times New Roman" w:hAnsi="Times New Roman" w:cs="Times New Roman"/>
          <w:sz w:val="24"/>
          <w:szCs w:val="24"/>
        </w:rPr>
        <w:lastRenderedPageBreak/>
        <w:t>Бухгалтерия, сверяя данные, осуществляет контроль рационального расходования бюджетных средств.</w:t>
      </w:r>
    </w:p>
    <w:p w:rsidR="007606EF" w:rsidRDefault="007606EF" w:rsidP="006C4384">
      <w:pPr>
        <w:pStyle w:val="a7"/>
        <w:rPr>
          <w:rFonts w:ascii="Times New Roman" w:hAnsi="Times New Roman" w:cs="Times New Roman"/>
          <w:sz w:val="24"/>
          <w:szCs w:val="24"/>
        </w:rPr>
      </w:pPr>
      <w:r>
        <w:rPr>
          <w:rFonts w:ascii="Times New Roman" w:hAnsi="Times New Roman" w:cs="Times New Roman"/>
          <w:sz w:val="24"/>
          <w:szCs w:val="24"/>
        </w:rPr>
        <w:t>27.Втечение месяца в стоимости дневного рациона питания допускаются небольшие отклонения от установленной суммы, но средняя стоимость дневного рациона за месяц выдерживается не ниже установленной.</w:t>
      </w:r>
    </w:p>
    <w:p w:rsidR="007606EF" w:rsidRDefault="007606EF" w:rsidP="006C4384">
      <w:pPr>
        <w:pStyle w:val="a7"/>
        <w:rPr>
          <w:rFonts w:ascii="Times New Roman" w:hAnsi="Times New Roman" w:cs="Times New Roman"/>
          <w:sz w:val="24"/>
          <w:szCs w:val="24"/>
        </w:rPr>
      </w:pPr>
    </w:p>
    <w:p w:rsidR="007606EF" w:rsidRPr="006C4384" w:rsidRDefault="007606EF" w:rsidP="007606EF">
      <w:pPr>
        <w:pStyle w:val="a7"/>
        <w:jc w:val="center"/>
        <w:rPr>
          <w:rFonts w:ascii="Times New Roman" w:hAnsi="Times New Roman" w:cs="Times New Roman"/>
          <w:sz w:val="24"/>
          <w:szCs w:val="24"/>
        </w:rPr>
      </w:pPr>
      <w:r>
        <w:rPr>
          <w:rFonts w:ascii="Times New Roman" w:hAnsi="Times New Roman" w:cs="Times New Roman"/>
          <w:sz w:val="24"/>
          <w:szCs w:val="24"/>
        </w:rPr>
        <w:t>5. Условия, сроки хранения и приобретения продуктов.</w:t>
      </w:r>
    </w:p>
    <w:p w:rsidR="00180353" w:rsidRDefault="00180353"/>
    <w:p w:rsidR="00180353" w:rsidRDefault="007606EF" w:rsidP="007606EF">
      <w:pPr>
        <w:pStyle w:val="a7"/>
        <w:rPr>
          <w:rFonts w:ascii="Times New Roman" w:hAnsi="Times New Roman" w:cs="Times New Roman"/>
          <w:sz w:val="24"/>
          <w:szCs w:val="24"/>
        </w:rPr>
      </w:pPr>
      <w:r w:rsidRPr="007606EF">
        <w:rPr>
          <w:rFonts w:ascii="Times New Roman" w:hAnsi="Times New Roman" w:cs="Times New Roman"/>
          <w:sz w:val="24"/>
          <w:szCs w:val="24"/>
        </w:rPr>
        <w:t>27. Продукты питания могут приобретаться в государственных и частных торгующих организациях при наличии сертификатов соответствия, удостоверения качества на продукты.</w:t>
      </w:r>
    </w:p>
    <w:p w:rsidR="00270FD1" w:rsidRDefault="00270FD1" w:rsidP="007606EF">
      <w:pPr>
        <w:pStyle w:val="a7"/>
        <w:rPr>
          <w:rFonts w:ascii="Times New Roman" w:hAnsi="Times New Roman" w:cs="Times New Roman"/>
          <w:sz w:val="24"/>
          <w:szCs w:val="24"/>
        </w:rPr>
      </w:pPr>
      <w:r>
        <w:rPr>
          <w:rFonts w:ascii="Times New Roman" w:hAnsi="Times New Roman" w:cs="Times New Roman"/>
          <w:sz w:val="24"/>
          <w:szCs w:val="24"/>
        </w:rPr>
        <w:t>28.ДОУ свободно в выборе форм и предмета договоров и обязательств, любых других условий взаимоотношений с предприятиями, учреждениями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организациями, которые не противоречат действующему законодательству.</w:t>
      </w:r>
    </w:p>
    <w:p w:rsidR="00270FD1" w:rsidRDefault="00270FD1" w:rsidP="007606EF">
      <w:pPr>
        <w:pStyle w:val="a7"/>
        <w:rPr>
          <w:rFonts w:ascii="Times New Roman" w:hAnsi="Times New Roman" w:cs="Times New Roman"/>
          <w:sz w:val="24"/>
          <w:szCs w:val="24"/>
        </w:rPr>
      </w:pPr>
      <w:r>
        <w:rPr>
          <w:rFonts w:ascii="Times New Roman" w:hAnsi="Times New Roman" w:cs="Times New Roman"/>
          <w:sz w:val="24"/>
          <w:szCs w:val="24"/>
        </w:rPr>
        <w:t>29.Транспортировку пищевых продуктов проводят в условиях, обеспечивающих их сохранность и предохраняющих от загрязнения в соответствии с требованиями санитарных норм и правил.</w:t>
      </w:r>
    </w:p>
    <w:p w:rsidR="00270FD1" w:rsidRDefault="00270FD1" w:rsidP="007606EF">
      <w:pPr>
        <w:pStyle w:val="a7"/>
        <w:rPr>
          <w:rFonts w:ascii="Times New Roman" w:hAnsi="Times New Roman" w:cs="Times New Roman"/>
          <w:sz w:val="24"/>
          <w:szCs w:val="24"/>
        </w:rPr>
      </w:pPr>
      <w:r>
        <w:rPr>
          <w:rFonts w:ascii="Times New Roman" w:hAnsi="Times New Roman" w:cs="Times New Roman"/>
          <w:sz w:val="24"/>
          <w:szCs w:val="24"/>
        </w:rPr>
        <w:t>30.Сроки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2.4.1-3049-13.</w:t>
      </w:r>
    </w:p>
    <w:p w:rsidR="00270FD1" w:rsidRDefault="00270FD1" w:rsidP="007606EF">
      <w:pPr>
        <w:pStyle w:val="a7"/>
        <w:rPr>
          <w:rFonts w:ascii="Times New Roman" w:hAnsi="Times New Roman" w:cs="Times New Roman"/>
          <w:sz w:val="24"/>
          <w:szCs w:val="24"/>
        </w:rPr>
      </w:pPr>
    </w:p>
    <w:p w:rsidR="00270FD1" w:rsidRDefault="00270FD1" w:rsidP="00270FD1">
      <w:pPr>
        <w:pStyle w:val="a7"/>
        <w:jc w:val="center"/>
        <w:rPr>
          <w:rFonts w:ascii="Times New Roman" w:hAnsi="Times New Roman" w:cs="Times New Roman"/>
          <w:sz w:val="24"/>
          <w:szCs w:val="24"/>
        </w:rPr>
      </w:pPr>
      <w:r>
        <w:rPr>
          <w:rFonts w:ascii="Times New Roman" w:hAnsi="Times New Roman" w:cs="Times New Roman"/>
          <w:sz w:val="24"/>
          <w:szCs w:val="24"/>
        </w:rPr>
        <w:t>6. Нормы питания</w:t>
      </w:r>
    </w:p>
    <w:p w:rsidR="00270FD1" w:rsidRDefault="00270FD1" w:rsidP="00270FD1">
      <w:pPr>
        <w:pStyle w:val="a7"/>
        <w:jc w:val="center"/>
        <w:rPr>
          <w:rFonts w:ascii="Times New Roman" w:hAnsi="Times New Roman" w:cs="Times New Roman"/>
          <w:sz w:val="24"/>
          <w:szCs w:val="24"/>
        </w:rPr>
      </w:pPr>
    </w:p>
    <w:p w:rsidR="00270FD1" w:rsidRDefault="00270FD1" w:rsidP="00270FD1">
      <w:pPr>
        <w:pStyle w:val="a7"/>
        <w:rPr>
          <w:rFonts w:ascii="Times New Roman" w:hAnsi="Times New Roman" w:cs="Times New Roman"/>
          <w:sz w:val="24"/>
          <w:szCs w:val="24"/>
        </w:rPr>
      </w:pPr>
      <w:r>
        <w:rPr>
          <w:rFonts w:ascii="Times New Roman" w:hAnsi="Times New Roman" w:cs="Times New Roman"/>
          <w:sz w:val="24"/>
          <w:szCs w:val="24"/>
        </w:rPr>
        <w:t>31. При организации питания в ДОУ соблюдаются возрастные физиологические нормы суточной потребности в основных пищевых веществах согласно  санитарно-эпидемиологическим правилам и нормативам.</w:t>
      </w:r>
    </w:p>
    <w:p w:rsidR="00270FD1" w:rsidRDefault="00270FD1" w:rsidP="00270FD1">
      <w:pPr>
        <w:pStyle w:val="a7"/>
        <w:rPr>
          <w:rFonts w:ascii="Times New Roman" w:hAnsi="Times New Roman" w:cs="Times New Roman"/>
          <w:sz w:val="24"/>
          <w:szCs w:val="24"/>
        </w:rPr>
      </w:pPr>
      <w:r>
        <w:rPr>
          <w:rFonts w:ascii="Times New Roman" w:hAnsi="Times New Roman" w:cs="Times New Roman"/>
          <w:sz w:val="24"/>
          <w:szCs w:val="24"/>
        </w:rPr>
        <w:t>32. При распределении общей калорийности суточного питания детей, пребывающих в ДОУ 12 часов, используется следующий норматив: завтрак – 25%, обед – 35%,  полдник, ужин – 20-25%.</w:t>
      </w:r>
    </w:p>
    <w:p w:rsidR="00270FD1" w:rsidRDefault="00270FD1" w:rsidP="00270FD1">
      <w:pPr>
        <w:pStyle w:val="a7"/>
        <w:rPr>
          <w:rFonts w:ascii="Times New Roman" w:hAnsi="Times New Roman" w:cs="Times New Roman"/>
          <w:sz w:val="24"/>
          <w:szCs w:val="24"/>
        </w:rPr>
      </w:pPr>
      <w:r>
        <w:rPr>
          <w:rFonts w:ascii="Times New Roman" w:hAnsi="Times New Roman" w:cs="Times New Roman"/>
          <w:sz w:val="24"/>
          <w:szCs w:val="24"/>
        </w:rPr>
        <w:t>33. При организации питания  администрация ДОУ руководствуется примерным десятидневным меню, разработанным на основе физ</w:t>
      </w:r>
      <w:r w:rsidR="00AB6502">
        <w:rPr>
          <w:rFonts w:ascii="Times New Roman" w:hAnsi="Times New Roman" w:cs="Times New Roman"/>
          <w:sz w:val="24"/>
          <w:szCs w:val="24"/>
        </w:rPr>
        <w:t>иологических потребностей детей дошкольного возраста в пищевых веществах и нормах питания.</w:t>
      </w:r>
    </w:p>
    <w:p w:rsidR="00AB6502" w:rsidRDefault="00AB6502" w:rsidP="00270FD1">
      <w:pPr>
        <w:pStyle w:val="a7"/>
        <w:rPr>
          <w:rFonts w:ascii="Times New Roman" w:hAnsi="Times New Roman" w:cs="Times New Roman"/>
          <w:sz w:val="24"/>
          <w:szCs w:val="24"/>
        </w:rPr>
      </w:pPr>
      <w:r>
        <w:rPr>
          <w:rFonts w:ascii="Times New Roman" w:hAnsi="Times New Roman" w:cs="Times New Roman"/>
          <w:sz w:val="24"/>
          <w:szCs w:val="24"/>
        </w:rPr>
        <w:t>34.Ассортимент основных продуктов, их замена, объем  порций для воспитанников ДОУ определяется на основании санитарно-эпидемиологических правил и нормативов.</w:t>
      </w:r>
    </w:p>
    <w:p w:rsidR="009356FA" w:rsidRDefault="009356FA" w:rsidP="00270FD1">
      <w:pPr>
        <w:pStyle w:val="a7"/>
        <w:rPr>
          <w:rFonts w:ascii="Times New Roman" w:hAnsi="Times New Roman" w:cs="Times New Roman"/>
          <w:sz w:val="24"/>
          <w:szCs w:val="24"/>
        </w:rPr>
      </w:pPr>
    </w:p>
    <w:p w:rsidR="009356FA" w:rsidRDefault="009356FA" w:rsidP="009356FA">
      <w:pPr>
        <w:pStyle w:val="a7"/>
        <w:jc w:val="center"/>
        <w:rPr>
          <w:rFonts w:ascii="Times New Roman" w:hAnsi="Times New Roman" w:cs="Times New Roman"/>
          <w:sz w:val="24"/>
          <w:szCs w:val="24"/>
        </w:rPr>
      </w:pPr>
      <w:r>
        <w:rPr>
          <w:rFonts w:ascii="Times New Roman" w:hAnsi="Times New Roman" w:cs="Times New Roman"/>
          <w:sz w:val="24"/>
          <w:szCs w:val="24"/>
        </w:rPr>
        <w:t>7.Разграничение  компетенции по вопросам организации питания.</w:t>
      </w:r>
    </w:p>
    <w:p w:rsidR="009356FA" w:rsidRDefault="009356FA" w:rsidP="009356FA">
      <w:pPr>
        <w:pStyle w:val="a7"/>
        <w:jc w:val="center"/>
        <w:rPr>
          <w:rFonts w:ascii="Times New Roman" w:hAnsi="Times New Roman" w:cs="Times New Roman"/>
          <w:sz w:val="24"/>
          <w:szCs w:val="24"/>
        </w:rPr>
      </w:pPr>
    </w:p>
    <w:p w:rsidR="009356FA" w:rsidRDefault="009356FA" w:rsidP="009356FA">
      <w:pPr>
        <w:pStyle w:val="a7"/>
        <w:rPr>
          <w:rFonts w:ascii="Times New Roman" w:hAnsi="Times New Roman" w:cs="Times New Roman"/>
          <w:sz w:val="24"/>
          <w:szCs w:val="24"/>
        </w:rPr>
      </w:pPr>
      <w:r>
        <w:rPr>
          <w:rFonts w:ascii="Times New Roman" w:hAnsi="Times New Roman" w:cs="Times New Roman"/>
          <w:sz w:val="24"/>
          <w:szCs w:val="24"/>
        </w:rPr>
        <w:t>35. Заведующий:</w:t>
      </w:r>
    </w:p>
    <w:p w:rsidR="009356FA" w:rsidRDefault="009356FA" w:rsidP="009356FA">
      <w:pPr>
        <w:pStyle w:val="a7"/>
        <w:rPr>
          <w:rFonts w:ascii="Times New Roman" w:hAnsi="Times New Roman" w:cs="Times New Roman"/>
          <w:sz w:val="24"/>
          <w:szCs w:val="24"/>
        </w:rPr>
      </w:pPr>
      <w:r>
        <w:rPr>
          <w:rFonts w:ascii="Times New Roman" w:hAnsi="Times New Roman" w:cs="Times New Roman"/>
          <w:sz w:val="24"/>
          <w:szCs w:val="24"/>
        </w:rPr>
        <w:t>- создает условия для организации питания детей;</w:t>
      </w:r>
    </w:p>
    <w:p w:rsidR="009356FA" w:rsidRDefault="009356FA" w:rsidP="009356FA">
      <w:pPr>
        <w:pStyle w:val="a7"/>
        <w:rPr>
          <w:rFonts w:ascii="Times New Roman" w:hAnsi="Times New Roman" w:cs="Times New Roman"/>
          <w:sz w:val="24"/>
          <w:szCs w:val="24"/>
        </w:rPr>
      </w:pPr>
      <w:r>
        <w:rPr>
          <w:rFonts w:ascii="Times New Roman" w:hAnsi="Times New Roman" w:cs="Times New Roman"/>
          <w:sz w:val="24"/>
          <w:szCs w:val="24"/>
        </w:rPr>
        <w:t>- несет персональную ответственность  за организацию питания детей в ДОУ.</w:t>
      </w:r>
    </w:p>
    <w:p w:rsidR="009356FA" w:rsidRPr="007606EF" w:rsidRDefault="009356FA" w:rsidP="009356FA">
      <w:pPr>
        <w:pStyle w:val="a7"/>
        <w:rPr>
          <w:rFonts w:ascii="Times New Roman" w:hAnsi="Times New Roman" w:cs="Times New Roman"/>
          <w:sz w:val="24"/>
          <w:szCs w:val="24"/>
        </w:rPr>
      </w:pPr>
      <w:r>
        <w:rPr>
          <w:rFonts w:ascii="Times New Roman" w:hAnsi="Times New Roman" w:cs="Times New Roman"/>
          <w:sz w:val="24"/>
          <w:szCs w:val="24"/>
        </w:rPr>
        <w:t>36.Распределение обязанностей по организации питания между заведующим ДОУ, работниками пищеблока, кладовщиком, инструкторами по гигиеническому воспитанию отражаются в их должностных инструкциях.</w:t>
      </w:r>
    </w:p>
    <w:p w:rsidR="00E00BC1" w:rsidRDefault="00E00BC1"/>
    <w:p w:rsidR="00832645" w:rsidRDefault="00832645"/>
    <w:p w:rsidR="00832645" w:rsidRDefault="00832645"/>
    <w:p w:rsidR="00832645" w:rsidRDefault="00832645"/>
    <w:p w:rsidR="00832645" w:rsidRDefault="00832645"/>
    <w:p w:rsidR="00832645" w:rsidRDefault="00832645">
      <w:bookmarkStart w:id="0" w:name="_GoBack"/>
      <w:bookmarkEnd w:id="0"/>
    </w:p>
    <w:p w:rsidR="00832645" w:rsidRPr="00BB7980" w:rsidRDefault="008F6DC7" w:rsidP="00BB7980">
      <w:pPr>
        <w:pStyle w:val="a7"/>
        <w:jc w:val="center"/>
        <w:rPr>
          <w:rFonts w:ascii="Times New Roman" w:hAnsi="Times New Roman" w:cs="Times New Roman"/>
        </w:rPr>
      </w:pPr>
      <w:r w:rsidRPr="00BB7980">
        <w:rPr>
          <w:rFonts w:ascii="Times New Roman" w:hAnsi="Times New Roman" w:cs="Times New Roman"/>
        </w:rPr>
        <w:lastRenderedPageBreak/>
        <w:t>М</w:t>
      </w:r>
      <w:r w:rsidR="008D1063" w:rsidRPr="00BB7980">
        <w:rPr>
          <w:rFonts w:ascii="Times New Roman" w:hAnsi="Times New Roman" w:cs="Times New Roman"/>
        </w:rPr>
        <w:t xml:space="preserve">униципальное бюджетное дошкольное </w:t>
      </w:r>
      <w:r w:rsidR="00BB7980" w:rsidRPr="00BB7980">
        <w:rPr>
          <w:rFonts w:ascii="Times New Roman" w:hAnsi="Times New Roman" w:cs="Times New Roman"/>
        </w:rPr>
        <w:t xml:space="preserve"> образовательное учреждение</w:t>
      </w:r>
    </w:p>
    <w:p w:rsidR="00BB7980" w:rsidRPr="00BB7980" w:rsidRDefault="00F8563E" w:rsidP="00BB7980">
      <w:pPr>
        <w:pStyle w:val="a7"/>
        <w:jc w:val="center"/>
        <w:rPr>
          <w:rFonts w:ascii="Times New Roman" w:hAnsi="Times New Roman" w:cs="Times New Roman"/>
        </w:rPr>
      </w:pPr>
      <w:r>
        <w:rPr>
          <w:rFonts w:ascii="Times New Roman" w:hAnsi="Times New Roman" w:cs="Times New Roman"/>
        </w:rPr>
        <w:t>«</w:t>
      </w:r>
      <w:r w:rsidR="00BB7980" w:rsidRPr="00BB7980">
        <w:rPr>
          <w:rFonts w:ascii="Times New Roman" w:hAnsi="Times New Roman" w:cs="Times New Roman"/>
        </w:rPr>
        <w:t>Д</w:t>
      </w:r>
      <w:r>
        <w:rPr>
          <w:rFonts w:ascii="Times New Roman" w:hAnsi="Times New Roman" w:cs="Times New Roman"/>
        </w:rPr>
        <w:t xml:space="preserve">етский сад </w:t>
      </w:r>
      <w:r w:rsidR="00BB7980" w:rsidRPr="00BB7980">
        <w:rPr>
          <w:rFonts w:ascii="Times New Roman" w:hAnsi="Times New Roman" w:cs="Times New Roman"/>
        </w:rPr>
        <w:t xml:space="preserve"> № 438 г. Челябинска</w:t>
      </w:r>
      <w:r>
        <w:rPr>
          <w:rFonts w:ascii="Times New Roman" w:hAnsi="Times New Roman" w:cs="Times New Roman"/>
        </w:rPr>
        <w:t>»</w:t>
      </w:r>
    </w:p>
    <w:p w:rsidR="00BB7980" w:rsidRPr="00BB7980" w:rsidRDefault="00BB7980" w:rsidP="00BB7980">
      <w:pPr>
        <w:pStyle w:val="a7"/>
        <w:jc w:val="center"/>
        <w:rPr>
          <w:rFonts w:ascii="Times New Roman" w:hAnsi="Times New Roman" w:cs="Times New Roman"/>
        </w:rPr>
      </w:pPr>
      <w:r w:rsidRPr="00BB7980">
        <w:rPr>
          <w:rFonts w:ascii="Times New Roman" w:hAnsi="Times New Roman" w:cs="Times New Roman"/>
        </w:rPr>
        <w:t>454080, г. Челябинск, ул. Энгельса, 38А, т. 261-19-64</w:t>
      </w:r>
    </w:p>
    <w:p w:rsidR="00E00BC1" w:rsidRDefault="00E00BC1"/>
    <w:p w:rsidR="00A05C44" w:rsidRDefault="00A05C44" w:rsidP="00A05C44">
      <w:pPr>
        <w:pStyle w:val="a7"/>
        <w:jc w:val="right"/>
        <w:rPr>
          <w:rFonts w:ascii="Times New Roman" w:hAnsi="Times New Roman" w:cs="Times New Roman"/>
        </w:rPr>
      </w:pPr>
      <w:r>
        <w:rPr>
          <w:rFonts w:ascii="Times New Roman" w:hAnsi="Times New Roman" w:cs="Times New Roman"/>
        </w:rPr>
        <w:t>УТВЕРЖДЕНО</w:t>
      </w:r>
    </w:p>
    <w:p w:rsidR="00A05C44" w:rsidRDefault="00A05C44" w:rsidP="00A05C44">
      <w:pPr>
        <w:pStyle w:val="a7"/>
        <w:jc w:val="right"/>
        <w:rPr>
          <w:rFonts w:ascii="Times New Roman" w:hAnsi="Times New Roman" w:cs="Times New Roman"/>
        </w:rPr>
      </w:pPr>
      <w:r>
        <w:rPr>
          <w:rFonts w:ascii="Times New Roman" w:hAnsi="Times New Roman" w:cs="Times New Roman"/>
        </w:rPr>
        <w:t>Приказом заведующего</w:t>
      </w:r>
    </w:p>
    <w:p w:rsidR="00F8563E" w:rsidRDefault="00A05C44" w:rsidP="00A05C44">
      <w:pPr>
        <w:pStyle w:val="a7"/>
        <w:jc w:val="right"/>
        <w:rPr>
          <w:rFonts w:ascii="Times New Roman" w:hAnsi="Times New Roman" w:cs="Times New Roman"/>
        </w:rPr>
      </w:pPr>
      <w:r>
        <w:rPr>
          <w:rFonts w:ascii="Times New Roman" w:hAnsi="Times New Roman" w:cs="Times New Roman"/>
        </w:rPr>
        <w:t xml:space="preserve">МБДОУ </w:t>
      </w:r>
      <w:r w:rsidR="00F8563E">
        <w:rPr>
          <w:rFonts w:ascii="Times New Roman" w:hAnsi="Times New Roman" w:cs="Times New Roman"/>
        </w:rPr>
        <w:t>«</w:t>
      </w:r>
      <w:r>
        <w:rPr>
          <w:rFonts w:ascii="Times New Roman" w:hAnsi="Times New Roman" w:cs="Times New Roman"/>
        </w:rPr>
        <w:t>ДС № 438</w:t>
      </w:r>
      <w:r w:rsidR="00F8563E">
        <w:rPr>
          <w:rFonts w:ascii="Times New Roman" w:hAnsi="Times New Roman" w:cs="Times New Roman"/>
        </w:rPr>
        <w:t xml:space="preserve"> г. Челябинска»</w:t>
      </w:r>
    </w:p>
    <w:p w:rsidR="00A05C44" w:rsidRPr="00995B55" w:rsidRDefault="00995B55" w:rsidP="00A05C44">
      <w:pPr>
        <w:pStyle w:val="a7"/>
        <w:jc w:val="right"/>
        <w:rPr>
          <w:rFonts w:ascii="Times New Roman" w:hAnsi="Times New Roman" w:cs="Times New Roman"/>
        </w:rPr>
      </w:pPr>
      <w:r w:rsidRPr="00995B55">
        <w:rPr>
          <w:rFonts w:ascii="Times New Roman" w:hAnsi="Times New Roman" w:cs="Times New Roman"/>
        </w:rPr>
        <w:t xml:space="preserve"> № 97-ОД от 12.12</w:t>
      </w:r>
      <w:r w:rsidR="00A05C44" w:rsidRPr="00995B55">
        <w:rPr>
          <w:rFonts w:ascii="Times New Roman" w:hAnsi="Times New Roman" w:cs="Times New Roman"/>
        </w:rPr>
        <w:t>.2015</w:t>
      </w:r>
    </w:p>
    <w:p w:rsidR="00BB7980" w:rsidRPr="00BB7980" w:rsidRDefault="00BB7980" w:rsidP="00FF4F89">
      <w:pPr>
        <w:pStyle w:val="a7"/>
      </w:pPr>
    </w:p>
    <w:p w:rsidR="00E00BC1" w:rsidRDefault="000E7A9A" w:rsidP="00E00BC1">
      <w:pPr>
        <w:pStyle w:val="p9"/>
        <w:shd w:val="clear" w:color="auto" w:fill="FFFFFF"/>
        <w:spacing w:before="0" w:beforeAutospacing="0" w:after="0" w:afterAutospacing="0"/>
        <w:jc w:val="center"/>
        <w:rPr>
          <w:color w:val="000000"/>
        </w:rPr>
      </w:pPr>
      <w:r>
        <w:rPr>
          <w:color w:val="000000"/>
        </w:rPr>
        <w:t>ПОЛОЖЕНИЕ</w:t>
      </w:r>
    </w:p>
    <w:p w:rsidR="000E7A9A" w:rsidRDefault="000E7A9A" w:rsidP="00E00BC1">
      <w:pPr>
        <w:pStyle w:val="p9"/>
        <w:shd w:val="clear" w:color="auto" w:fill="FFFFFF"/>
        <w:spacing w:before="0" w:beforeAutospacing="0" w:after="0" w:afterAutospacing="0"/>
        <w:jc w:val="center"/>
        <w:rPr>
          <w:color w:val="000000"/>
        </w:rPr>
      </w:pPr>
      <w:r>
        <w:rPr>
          <w:color w:val="000000"/>
        </w:rPr>
        <w:t xml:space="preserve">о </w:t>
      </w:r>
      <w:proofErr w:type="spellStart"/>
      <w:r>
        <w:rPr>
          <w:color w:val="000000"/>
        </w:rPr>
        <w:t>бракеражной</w:t>
      </w:r>
      <w:proofErr w:type="spellEnd"/>
      <w:r>
        <w:rPr>
          <w:color w:val="000000"/>
        </w:rPr>
        <w:t xml:space="preserve"> комиссии </w:t>
      </w:r>
      <w:proofErr w:type="gramStart"/>
      <w:r>
        <w:rPr>
          <w:color w:val="000000"/>
        </w:rPr>
        <w:t>муниципального</w:t>
      </w:r>
      <w:proofErr w:type="gramEnd"/>
      <w:r>
        <w:rPr>
          <w:color w:val="000000"/>
        </w:rPr>
        <w:t xml:space="preserve"> бюджетного</w:t>
      </w:r>
    </w:p>
    <w:p w:rsidR="00827248" w:rsidRDefault="000E7A9A" w:rsidP="00E00BC1">
      <w:pPr>
        <w:pStyle w:val="p9"/>
        <w:shd w:val="clear" w:color="auto" w:fill="FFFFFF"/>
        <w:spacing w:before="0" w:beforeAutospacing="0" w:after="0" w:afterAutospacing="0"/>
        <w:jc w:val="center"/>
        <w:rPr>
          <w:color w:val="000000"/>
        </w:rPr>
      </w:pPr>
      <w:r>
        <w:rPr>
          <w:color w:val="000000"/>
        </w:rPr>
        <w:t xml:space="preserve">дошкольного образовательного учреждения </w:t>
      </w:r>
      <w:r w:rsidR="00827248">
        <w:rPr>
          <w:color w:val="000000"/>
        </w:rPr>
        <w:t xml:space="preserve"> </w:t>
      </w:r>
    </w:p>
    <w:p w:rsidR="000E7A9A" w:rsidRDefault="00827248" w:rsidP="00827248">
      <w:pPr>
        <w:pStyle w:val="p9"/>
        <w:shd w:val="clear" w:color="auto" w:fill="FFFFFF"/>
        <w:spacing w:before="0" w:beforeAutospacing="0" w:after="0" w:afterAutospacing="0"/>
        <w:jc w:val="center"/>
        <w:rPr>
          <w:color w:val="000000"/>
        </w:rPr>
      </w:pPr>
      <w:r>
        <w:rPr>
          <w:color w:val="000000"/>
        </w:rPr>
        <w:t>«Детский сад</w:t>
      </w:r>
      <w:r w:rsidR="000E7A9A">
        <w:rPr>
          <w:color w:val="000000"/>
        </w:rPr>
        <w:t xml:space="preserve"> № 438 г. Челябинска</w:t>
      </w:r>
      <w:r>
        <w:rPr>
          <w:color w:val="000000"/>
        </w:rPr>
        <w:t>»</w:t>
      </w:r>
    </w:p>
    <w:p w:rsidR="000E7A9A" w:rsidRPr="00753F0F" w:rsidRDefault="000E7A9A" w:rsidP="00E00BC1">
      <w:pPr>
        <w:pStyle w:val="p9"/>
        <w:shd w:val="clear" w:color="auto" w:fill="FFFFFF"/>
        <w:spacing w:before="0" w:beforeAutospacing="0" w:after="0" w:afterAutospacing="0"/>
        <w:jc w:val="center"/>
        <w:rPr>
          <w:color w:val="000000"/>
        </w:rPr>
      </w:pPr>
    </w:p>
    <w:p w:rsidR="00E00BC1" w:rsidRDefault="00E00BC1" w:rsidP="007B59AB">
      <w:pPr>
        <w:pStyle w:val="p11"/>
        <w:shd w:val="clear" w:color="auto" w:fill="FFFFFF"/>
        <w:spacing w:before="0" w:beforeAutospacing="0" w:after="0" w:afterAutospacing="0"/>
        <w:ind w:left="540" w:firstLine="540"/>
        <w:jc w:val="center"/>
        <w:rPr>
          <w:rStyle w:val="s2"/>
          <w:bCs/>
          <w:color w:val="000000"/>
        </w:rPr>
      </w:pPr>
      <w:r w:rsidRPr="007B59AB">
        <w:rPr>
          <w:rStyle w:val="s2"/>
          <w:bCs/>
          <w:color w:val="000000"/>
        </w:rPr>
        <w:t>1. Общие положения</w:t>
      </w:r>
    </w:p>
    <w:p w:rsidR="007B59AB" w:rsidRPr="007B59AB" w:rsidRDefault="007B59AB" w:rsidP="007B59AB">
      <w:pPr>
        <w:pStyle w:val="p11"/>
        <w:shd w:val="clear" w:color="auto" w:fill="FFFFFF"/>
        <w:spacing w:before="0" w:beforeAutospacing="0" w:after="0" w:afterAutospacing="0"/>
        <w:ind w:left="540" w:firstLine="540"/>
        <w:jc w:val="center"/>
        <w:rPr>
          <w:color w:val="000000"/>
        </w:rPr>
      </w:pPr>
    </w:p>
    <w:p w:rsidR="00827248" w:rsidRDefault="00F15CE1" w:rsidP="00F91DF1">
      <w:pPr>
        <w:pStyle w:val="p11"/>
        <w:shd w:val="clear" w:color="auto" w:fill="FFFFFF"/>
        <w:spacing w:before="0" w:beforeAutospacing="0" w:after="0" w:afterAutospacing="0"/>
        <w:jc w:val="both"/>
        <w:rPr>
          <w:color w:val="000000"/>
        </w:rPr>
      </w:pPr>
      <w:r w:rsidRPr="00283100">
        <w:rPr>
          <w:color w:val="000000"/>
        </w:rPr>
        <w:t>1.</w:t>
      </w:r>
      <w:r w:rsidR="00E00BC1" w:rsidRPr="00283100">
        <w:rPr>
          <w:color w:val="000000"/>
        </w:rPr>
        <w:t xml:space="preserve"> Настоящее положение разработано для </w:t>
      </w:r>
      <w:r w:rsidR="00F97925">
        <w:t>МБ</w:t>
      </w:r>
      <w:r w:rsidR="00E00BC1" w:rsidRPr="00283100">
        <w:t>ДОУ «Детский сад</w:t>
      </w:r>
      <w:r w:rsidR="00827248">
        <w:t xml:space="preserve"> № 438 г. Челябинска» </w:t>
      </w:r>
      <w:r w:rsidR="00E00BC1" w:rsidRPr="00283100">
        <w:rPr>
          <w:color w:val="000000"/>
        </w:rPr>
        <w:t xml:space="preserve">(далее – Учреждение) в соответствии с Санитарно-эпидемиологическими правилами и нормативами для ДОУ (СанПиН 2.4.1.3049-13), утвержденные Главным гос. </w:t>
      </w:r>
      <w:proofErr w:type="spellStart"/>
      <w:r w:rsidR="00E00BC1" w:rsidRPr="00283100">
        <w:rPr>
          <w:color w:val="000000"/>
        </w:rPr>
        <w:t>сан</w:t>
      </w:r>
      <w:proofErr w:type="gramStart"/>
      <w:r w:rsidR="00E00BC1" w:rsidRPr="00283100">
        <w:rPr>
          <w:color w:val="000000"/>
        </w:rPr>
        <w:t>.в</w:t>
      </w:r>
      <w:proofErr w:type="gramEnd"/>
      <w:r w:rsidR="00E00BC1" w:rsidRPr="00283100">
        <w:rPr>
          <w:color w:val="000000"/>
        </w:rPr>
        <w:t>рачом</w:t>
      </w:r>
      <w:proofErr w:type="spellEnd"/>
      <w:r w:rsidR="00E00BC1" w:rsidRPr="00283100">
        <w:rPr>
          <w:color w:val="000000"/>
        </w:rPr>
        <w:t xml:space="preserve"> в РФ  15 мая 2013 г</w:t>
      </w:r>
    </w:p>
    <w:p w:rsidR="00E00BC1" w:rsidRPr="00283100" w:rsidRDefault="00F91DF1" w:rsidP="00F91DF1">
      <w:pPr>
        <w:pStyle w:val="p11"/>
        <w:shd w:val="clear" w:color="auto" w:fill="FFFFFF"/>
        <w:spacing w:before="0" w:beforeAutospacing="0" w:after="0" w:afterAutospacing="0"/>
        <w:jc w:val="both"/>
        <w:rPr>
          <w:color w:val="000000"/>
        </w:rPr>
      </w:pPr>
      <w:r>
        <w:rPr>
          <w:color w:val="000000"/>
        </w:rPr>
        <w:t>2.</w:t>
      </w:r>
      <w:r w:rsidR="00E00BC1" w:rsidRPr="00283100">
        <w:rPr>
          <w:color w:val="000000"/>
        </w:rPr>
        <w:t xml:space="preserve"> </w:t>
      </w:r>
      <w:proofErr w:type="spellStart"/>
      <w:r w:rsidR="00E00BC1" w:rsidRPr="00283100">
        <w:rPr>
          <w:color w:val="000000"/>
        </w:rPr>
        <w:t>Бракеражная</w:t>
      </w:r>
      <w:proofErr w:type="spellEnd"/>
      <w:r w:rsidR="00E00BC1" w:rsidRPr="00283100">
        <w:rPr>
          <w:color w:val="000000"/>
        </w:rPr>
        <w:t xml:space="preserve"> комиссия назначается п</w:t>
      </w:r>
      <w:r>
        <w:rPr>
          <w:color w:val="000000"/>
        </w:rPr>
        <w:t>риказом заведующего ДОУ.</w:t>
      </w:r>
    </w:p>
    <w:p w:rsidR="00E00BC1" w:rsidRPr="00283100" w:rsidRDefault="00F26D4C" w:rsidP="00F26D4C">
      <w:pPr>
        <w:pStyle w:val="p11"/>
        <w:shd w:val="clear" w:color="auto" w:fill="FFFFFF"/>
        <w:spacing w:before="0" w:beforeAutospacing="0" w:after="0" w:afterAutospacing="0"/>
        <w:jc w:val="both"/>
        <w:rPr>
          <w:color w:val="000000"/>
        </w:rPr>
      </w:pPr>
      <w:r>
        <w:rPr>
          <w:color w:val="000000"/>
        </w:rPr>
        <w:t>3.</w:t>
      </w:r>
      <w:r w:rsidR="00E00BC1" w:rsidRPr="00283100">
        <w:rPr>
          <w:color w:val="000000"/>
        </w:rPr>
        <w:t xml:space="preserve">В состав комиссии входят: повар, воспитатель, </w:t>
      </w:r>
      <w:r>
        <w:rPr>
          <w:color w:val="000000"/>
        </w:rPr>
        <w:t>инструктор по гигиеническому воспитанию.</w:t>
      </w:r>
    </w:p>
    <w:p w:rsidR="00E00BC1" w:rsidRPr="00283100" w:rsidRDefault="004123E0" w:rsidP="004123E0">
      <w:pPr>
        <w:pStyle w:val="p11"/>
        <w:shd w:val="clear" w:color="auto" w:fill="FFFFFF"/>
        <w:spacing w:before="0" w:beforeAutospacing="0" w:after="0" w:afterAutospacing="0"/>
        <w:jc w:val="both"/>
        <w:rPr>
          <w:color w:val="000000"/>
        </w:rPr>
      </w:pPr>
      <w:r>
        <w:rPr>
          <w:color w:val="000000"/>
        </w:rPr>
        <w:t>4.</w:t>
      </w:r>
      <w:r w:rsidR="00E00BC1" w:rsidRPr="00283100">
        <w:rPr>
          <w:color w:val="000000"/>
        </w:rPr>
        <w:t>Комиссия является контролирующим органом, который осуществляет контроль над качеством готовых блюд и вносит предложения по улучшению питания детей.</w:t>
      </w:r>
    </w:p>
    <w:p w:rsidR="00E00BC1" w:rsidRPr="00283100" w:rsidRDefault="00E00BC1" w:rsidP="00E00BC1">
      <w:pPr>
        <w:pStyle w:val="p11"/>
        <w:shd w:val="clear" w:color="auto" w:fill="FFFFFF"/>
        <w:spacing w:before="0" w:beforeAutospacing="0" w:after="0" w:afterAutospacing="0"/>
        <w:ind w:left="540" w:firstLine="540"/>
        <w:rPr>
          <w:color w:val="000000"/>
        </w:rPr>
      </w:pPr>
    </w:p>
    <w:p w:rsidR="00E00BC1" w:rsidRDefault="00E00BC1" w:rsidP="004123E0">
      <w:pPr>
        <w:pStyle w:val="p11"/>
        <w:shd w:val="clear" w:color="auto" w:fill="FFFFFF"/>
        <w:spacing w:before="0" w:beforeAutospacing="0" w:after="0" w:afterAutospacing="0"/>
        <w:ind w:left="540" w:firstLine="540"/>
        <w:jc w:val="center"/>
        <w:rPr>
          <w:rStyle w:val="s2"/>
          <w:bCs/>
          <w:color w:val="000000"/>
        </w:rPr>
      </w:pPr>
      <w:r w:rsidRPr="004123E0">
        <w:rPr>
          <w:rStyle w:val="s2"/>
          <w:bCs/>
          <w:color w:val="000000"/>
        </w:rPr>
        <w:t xml:space="preserve">2. Функции </w:t>
      </w:r>
      <w:proofErr w:type="spellStart"/>
      <w:r w:rsidRPr="004123E0">
        <w:rPr>
          <w:rStyle w:val="s2"/>
          <w:bCs/>
          <w:color w:val="000000"/>
        </w:rPr>
        <w:t>бракеражной</w:t>
      </w:r>
      <w:proofErr w:type="spellEnd"/>
      <w:r w:rsidRPr="004123E0">
        <w:rPr>
          <w:rStyle w:val="s2"/>
          <w:bCs/>
          <w:color w:val="000000"/>
        </w:rPr>
        <w:t xml:space="preserve"> комиссии</w:t>
      </w:r>
    </w:p>
    <w:p w:rsidR="004123E0" w:rsidRPr="004123E0" w:rsidRDefault="004123E0" w:rsidP="004123E0">
      <w:pPr>
        <w:pStyle w:val="p11"/>
        <w:shd w:val="clear" w:color="auto" w:fill="FFFFFF"/>
        <w:spacing w:before="0" w:beforeAutospacing="0" w:after="0" w:afterAutospacing="0"/>
        <w:ind w:left="540" w:firstLine="540"/>
        <w:jc w:val="center"/>
        <w:rPr>
          <w:rStyle w:val="s2"/>
          <w:bCs/>
          <w:color w:val="000000"/>
        </w:rPr>
      </w:pPr>
    </w:p>
    <w:p w:rsidR="00E00BC1" w:rsidRPr="00283100" w:rsidRDefault="004123E0" w:rsidP="004123E0">
      <w:pPr>
        <w:pStyle w:val="p11"/>
        <w:shd w:val="clear" w:color="auto" w:fill="FFFFFF"/>
        <w:spacing w:before="0" w:beforeAutospacing="0" w:after="0" w:afterAutospacing="0"/>
        <w:jc w:val="both"/>
        <w:rPr>
          <w:color w:val="000000"/>
        </w:rPr>
      </w:pPr>
      <w:r>
        <w:rPr>
          <w:color w:val="000000"/>
        </w:rPr>
        <w:t>5.</w:t>
      </w:r>
      <w:r w:rsidR="00E00BC1" w:rsidRPr="00283100">
        <w:rPr>
          <w:color w:val="000000"/>
        </w:rPr>
        <w:t xml:space="preserve">Комиссия ежедневно проверяет качество готовых блюд и отмечает в </w:t>
      </w:r>
      <w:proofErr w:type="spellStart"/>
      <w:r w:rsidR="00E00BC1" w:rsidRPr="00283100">
        <w:rPr>
          <w:color w:val="000000"/>
        </w:rPr>
        <w:t>бракеражном</w:t>
      </w:r>
      <w:proofErr w:type="spellEnd"/>
      <w:r w:rsidR="00E00BC1" w:rsidRPr="00283100">
        <w:rPr>
          <w:color w:val="000000"/>
        </w:rPr>
        <w:t xml:space="preserve"> журнале готовой продукции.</w:t>
      </w:r>
    </w:p>
    <w:p w:rsidR="008A2744" w:rsidRDefault="008A2744" w:rsidP="008A2744">
      <w:pPr>
        <w:pStyle w:val="p11"/>
        <w:shd w:val="clear" w:color="auto" w:fill="FFFFFF"/>
        <w:spacing w:before="0" w:beforeAutospacing="0" w:after="0" w:afterAutospacing="0"/>
        <w:jc w:val="both"/>
        <w:rPr>
          <w:color w:val="000000"/>
        </w:rPr>
      </w:pPr>
      <w:r>
        <w:rPr>
          <w:color w:val="000000"/>
        </w:rPr>
        <w:t>6.</w:t>
      </w:r>
      <w:r w:rsidR="00E00BC1" w:rsidRPr="00283100">
        <w:rPr>
          <w:color w:val="000000"/>
        </w:rPr>
        <w:t>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w:t>
      </w:r>
    </w:p>
    <w:p w:rsidR="008A2744" w:rsidRDefault="008A2744" w:rsidP="008A2744">
      <w:pPr>
        <w:pStyle w:val="p11"/>
        <w:shd w:val="clear" w:color="auto" w:fill="FFFFFF"/>
        <w:spacing w:before="0" w:beforeAutospacing="0" w:after="0" w:afterAutospacing="0"/>
        <w:jc w:val="both"/>
        <w:rPr>
          <w:color w:val="000000"/>
        </w:rPr>
      </w:pPr>
      <w:r>
        <w:rPr>
          <w:color w:val="000000"/>
        </w:rPr>
        <w:t>7.</w:t>
      </w:r>
      <w:r w:rsidR="00E00BC1" w:rsidRPr="00283100">
        <w:rPr>
          <w:color w:val="000000"/>
        </w:rPr>
        <w:t>Комиссия производит списание невостребованных порций, оставшихся по причине отсутствия детей.</w:t>
      </w:r>
    </w:p>
    <w:p w:rsidR="00E00BC1" w:rsidRPr="00283100" w:rsidRDefault="008A2744" w:rsidP="008A2744">
      <w:pPr>
        <w:pStyle w:val="p11"/>
        <w:shd w:val="clear" w:color="auto" w:fill="FFFFFF"/>
        <w:spacing w:before="0" w:beforeAutospacing="0" w:after="0" w:afterAutospacing="0"/>
        <w:jc w:val="both"/>
        <w:rPr>
          <w:color w:val="000000"/>
        </w:rPr>
      </w:pPr>
      <w:r>
        <w:rPr>
          <w:color w:val="000000"/>
        </w:rPr>
        <w:t>8.</w:t>
      </w:r>
      <w:r w:rsidR="00E00BC1" w:rsidRPr="00283100">
        <w:rPr>
          <w:color w:val="000000"/>
        </w:rPr>
        <w:t>Комиссия составляет акты на списание продуктов</w:t>
      </w:r>
    </w:p>
    <w:p w:rsidR="00E00BC1" w:rsidRPr="00283100" w:rsidRDefault="002468B8" w:rsidP="002468B8">
      <w:pPr>
        <w:pStyle w:val="p11"/>
        <w:shd w:val="clear" w:color="auto" w:fill="FFFFFF"/>
        <w:spacing w:before="0" w:beforeAutospacing="0" w:after="0" w:afterAutospacing="0"/>
        <w:jc w:val="both"/>
        <w:rPr>
          <w:color w:val="000000"/>
        </w:rPr>
      </w:pPr>
      <w:r>
        <w:rPr>
          <w:color w:val="000000"/>
        </w:rPr>
        <w:t>9.</w:t>
      </w:r>
      <w:r w:rsidR="00E00BC1" w:rsidRPr="00283100">
        <w:rPr>
          <w:color w:val="000000"/>
        </w:rPr>
        <w:t>При выявлении нарушений комиссия составляет акт за подписью всех членов.</w:t>
      </w:r>
    </w:p>
    <w:p w:rsidR="00E00BC1" w:rsidRPr="00283100" w:rsidRDefault="002468B8" w:rsidP="002468B8">
      <w:pPr>
        <w:pStyle w:val="p11"/>
        <w:shd w:val="clear" w:color="auto" w:fill="FFFFFF"/>
        <w:spacing w:before="0" w:beforeAutospacing="0" w:after="0" w:afterAutospacing="0"/>
        <w:jc w:val="both"/>
        <w:rPr>
          <w:color w:val="000000"/>
        </w:rPr>
      </w:pPr>
      <w:r>
        <w:rPr>
          <w:color w:val="000000"/>
        </w:rPr>
        <w:t>10.</w:t>
      </w:r>
      <w:r w:rsidR="00E00BC1" w:rsidRPr="00283100">
        <w:rPr>
          <w:color w:val="000000"/>
        </w:rPr>
        <w:t xml:space="preserve">Комиссия </w:t>
      </w:r>
      <w:proofErr w:type="gramStart"/>
      <w:r w:rsidR="00E00BC1" w:rsidRPr="00283100">
        <w:rPr>
          <w:color w:val="000000"/>
        </w:rPr>
        <w:t>отчитывается о результатах</w:t>
      </w:r>
      <w:proofErr w:type="gramEnd"/>
      <w:r w:rsidR="00E00BC1" w:rsidRPr="00283100">
        <w:rPr>
          <w:color w:val="000000"/>
        </w:rPr>
        <w:t xml:space="preserve"> своей контрольной деятельности на административных совещаниях, педсоветах, заседаниях родительского комитета.</w:t>
      </w:r>
    </w:p>
    <w:p w:rsidR="001E4941" w:rsidRPr="001E4941" w:rsidRDefault="00E00BC1" w:rsidP="001E4941">
      <w:pPr>
        <w:pStyle w:val="p11"/>
        <w:shd w:val="clear" w:color="auto" w:fill="FFFFFF"/>
        <w:spacing w:after="0" w:afterAutospacing="0"/>
        <w:ind w:left="540" w:firstLine="540"/>
        <w:jc w:val="center"/>
        <w:rPr>
          <w:bCs/>
          <w:color w:val="000000"/>
        </w:rPr>
      </w:pPr>
      <w:r w:rsidRPr="001E4941">
        <w:rPr>
          <w:rStyle w:val="s2"/>
          <w:bCs/>
          <w:color w:val="000000"/>
        </w:rPr>
        <w:t>3. Ответственность</w:t>
      </w:r>
    </w:p>
    <w:p w:rsidR="00E00BC1" w:rsidRPr="00283100" w:rsidRDefault="001E4941" w:rsidP="001E4941">
      <w:pPr>
        <w:pStyle w:val="p11"/>
        <w:shd w:val="clear" w:color="auto" w:fill="FFFFFF"/>
        <w:spacing w:before="0" w:beforeAutospacing="0" w:after="0" w:afterAutospacing="0"/>
        <w:jc w:val="both"/>
        <w:rPr>
          <w:color w:val="000000"/>
        </w:rPr>
      </w:pPr>
      <w:r>
        <w:rPr>
          <w:color w:val="000000"/>
        </w:rPr>
        <w:t>11.</w:t>
      </w:r>
      <w:r w:rsidR="00E00BC1" w:rsidRPr="00283100">
        <w:rPr>
          <w:color w:val="000000"/>
        </w:rPr>
        <w:t xml:space="preserve">Члены комиссии несут ответственность за достоверность излагаемых фактов в </w:t>
      </w:r>
      <w:proofErr w:type="spellStart"/>
      <w:r w:rsidR="00E00BC1" w:rsidRPr="00283100">
        <w:rPr>
          <w:color w:val="000000"/>
        </w:rPr>
        <w:t>бракеражном</w:t>
      </w:r>
      <w:proofErr w:type="spellEnd"/>
      <w:r w:rsidR="00E00BC1" w:rsidRPr="00283100">
        <w:rPr>
          <w:color w:val="000000"/>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E00BC1" w:rsidRPr="001E4941" w:rsidRDefault="00E00BC1" w:rsidP="001E4941">
      <w:pPr>
        <w:pStyle w:val="p11"/>
        <w:shd w:val="clear" w:color="auto" w:fill="FFFFFF"/>
        <w:ind w:left="540" w:firstLine="540"/>
        <w:jc w:val="center"/>
        <w:rPr>
          <w:color w:val="000000"/>
        </w:rPr>
      </w:pPr>
      <w:r w:rsidRPr="001E4941">
        <w:rPr>
          <w:rStyle w:val="s2"/>
          <w:bCs/>
          <w:color w:val="000000"/>
        </w:rPr>
        <w:t>4. Делопроизводство</w:t>
      </w:r>
    </w:p>
    <w:p w:rsidR="00E00BC1" w:rsidRPr="00283100" w:rsidRDefault="00864CC6" w:rsidP="00864CC6">
      <w:pPr>
        <w:pStyle w:val="p11"/>
        <w:shd w:val="clear" w:color="auto" w:fill="FFFFFF"/>
        <w:spacing w:before="0" w:beforeAutospacing="0" w:after="0" w:afterAutospacing="0"/>
        <w:jc w:val="both"/>
        <w:rPr>
          <w:color w:val="000000"/>
        </w:rPr>
      </w:pPr>
      <w:r>
        <w:rPr>
          <w:color w:val="000000"/>
        </w:rPr>
        <w:t>12.</w:t>
      </w:r>
      <w:r w:rsidR="00E00BC1" w:rsidRPr="00283100">
        <w:rPr>
          <w:color w:val="000000"/>
        </w:rPr>
        <w:t xml:space="preserve">В </w:t>
      </w:r>
      <w:proofErr w:type="spellStart"/>
      <w:r w:rsidR="00E00BC1" w:rsidRPr="00283100">
        <w:rPr>
          <w:color w:val="000000"/>
        </w:rPr>
        <w:t>бракеражном</w:t>
      </w:r>
      <w:proofErr w:type="spellEnd"/>
      <w:r w:rsidR="00E00BC1" w:rsidRPr="00283100">
        <w:rPr>
          <w:color w:val="000000"/>
        </w:rPr>
        <w:t xml:space="preserve"> журнале готовой продукции отмечается:</w:t>
      </w:r>
    </w:p>
    <w:p w:rsidR="00E00BC1" w:rsidRPr="00283100" w:rsidRDefault="00E00BC1" w:rsidP="00671B9A">
      <w:pPr>
        <w:pStyle w:val="p11"/>
        <w:shd w:val="clear" w:color="auto" w:fill="FFFFFF"/>
        <w:spacing w:before="0" w:beforeAutospacing="0" w:after="0" w:afterAutospacing="0"/>
        <w:jc w:val="both"/>
        <w:rPr>
          <w:color w:val="000000"/>
        </w:rPr>
      </w:pPr>
      <w:r w:rsidRPr="00283100">
        <w:rPr>
          <w:color w:val="000000"/>
        </w:rPr>
        <w:t>- число, месяц, год проверки</w:t>
      </w:r>
    </w:p>
    <w:p w:rsidR="00E00BC1" w:rsidRPr="00283100" w:rsidRDefault="00E00BC1" w:rsidP="00671B9A">
      <w:pPr>
        <w:pStyle w:val="p11"/>
        <w:shd w:val="clear" w:color="auto" w:fill="FFFFFF"/>
        <w:spacing w:before="0" w:beforeAutospacing="0" w:after="0" w:afterAutospacing="0"/>
        <w:jc w:val="both"/>
        <w:rPr>
          <w:color w:val="000000"/>
        </w:rPr>
      </w:pPr>
      <w:r w:rsidRPr="00283100">
        <w:rPr>
          <w:color w:val="000000"/>
        </w:rPr>
        <w:t>- закладка основных продуктов в соответствии с меню и с указанием их веса</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t>- при контроле выдачи пищи на группы необходимо не менее 5-ти порций блюда взвесить и разделить на количество взятых порций (на 5)</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lastRenderedPageBreak/>
        <w:t>- на пищеблоке взвесить емкость с пищей, выданной на группу, разделив на количество детей, без учета веса емкости</w:t>
      </w:r>
    </w:p>
    <w:p w:rsidR="00E00BC1" w:rsidRPr="00283100" w:rsidRDefault="00E25DD9" w:rsidP="00E25DD9">
      <w:pPr>
        <w:pStyle w:val="p11"/>
        <w:shd w:val="clear" w:color="auto" w:fill="FFFFFF"/>
        <w:spacing w:before="0" w:beforeAutospacing="0" w:after="0" w:afterAutospacing="0"/>
        <w:jc w:val="both"/>
        <w:rPr>
          <w:color w:val="000000"/>
        </w:rPr>
      </w:pPr>
      <w:r>
        <w:rPr>
          <w:color w:val="000000"/>
        </w:rPr>
        <w:t>13.</w:t>
      </w:r>
      <w:r w:rsidR="00E00BC1" w:rsidRPr="00283100">
        <w:rPr>
          <w:color w:val="000000"/>
        </w:rPr>
        <w:t>В акте на списание невостребованных порций, оставшихся по причине отсутствия детей, отмечается:</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t>- число, месяц, год наименование блюда</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t>- количество порций и выход в граммах</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t>- причина невостребованных блюд количество отсутствующих детей</w:t>
      </w:r>
    </w:p>
    <w:p w:rsidR="00E00BC1" w:rsidRPr="00283100" w:rsidRDefault="00E00BC1" w:rsidP="00E25DD9">
      <w:pPr>
        <w:pStyle w:val="p11"/>
        <w:shd w:val="clear" w:color="auto" w:fill="FFFFFF"/>
        <w:spacing w:before="0" w:beforeAutospacing="0" w:after="0" w:afterAutospacing="0"/>
        <w:jc w:val="both"/>
        <w:rPr>
          <w:color w:val="000000"/>
        </w:rPr>
      </w:pPr>
      <w:r w:rsidRPr="00283100">
        <w:rPr>
          <w:color w:val="000000"/>
        </w:rPr>
        <w:t>- какой группе были выданы невостребованные блюда на дополнительное питание</w:t>
      </w:r>
    </w:p>
    <w:p w:rsidR="00E00BC1" w:rsidRPr="00283100" w:rsidRDefault="00E00BC1" w:rsidP="00F433A1">
      <w:pPr>
        <w:pStyle w:val="p11"/>
        <w:shd w:val="clear" w:color="auto" w:fill="FFFFFF"/>
        <w:spacing w:before="0" w:beforeAutospacing="0" w:after="0" w:afterAutospacing="0"/>
        <w:jc w:val="both"/>
      </w:pPr>
      <w:r w:rsidRPr="00283100">
        <w:rPr>
          <w:color w:val="000000"/>
        </w:rPr>
        <w:t>По результатам своей контрольной деятельности комиссия готовит сообщение о состо</w:t>
      </w:r>
      <w:r w:rsidR="006F38B6">
        <w:rPr>
          <w:color w:val="000000"/>
        </w:rPr>
        <w:t>янии дел заведующему ДОУ</w:t>
      </w:r>
      <w:r w:rsidRPr="00283100">
        <w:rPr>
          <w:color w:val="000000"/>
        </w:rPr>
        <w:t>, на административное совещание, заседания педагогического совет, родительского комитета.</w:t>
      </w:r>
    </w:p>
    <w:p w:rsidR="00E00BC1" w:rsidRPr="00283100" w:rsidRDefault="00E00BC1" w:rsidP="00E00BC1">
      <w:pPr>
        <w:pStyle w:val="p14"/>
        <w:shd w:val="clear" w:color="auto" w:fill="FFFFFF"/>
        <w:spacing w:before="0" w:beforeAutospacing="0" w:after="0" w:afterAutospacing="0"/>
        <w:ind w:right="-284"/>
        <w:jc w:val="both"/>
        <w:rPr>
          <w:rStyle w:val="s1"/>
          <w:i/>
          <w:iCs/>
          <w:color w:val="000000"/>
        </w:rPr>
      </w:pPr>
    </w:p>
    <w:p w:rsidR="00E00BC1" w:rsidRDefault="00E00BC1"/>
    <w:p w:rsidR="0064035F" w:rsidRDefault="0064035F"/>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C073BC" w:rsidRDefault="00C073BC"/>
    <w:p w:rsidR="00147F63" w:rsidRPr="00BB7980" w:rsidRDefault="00147F63" w:rsidP="00147F63">
      <w:pPr>
        <w:pStyle w:val="a7"/>
        <w:jc w:val="center"/>
        <w:rPr>
          <w:rFonts w:ascii="Times New Roman" w:hAnsi="Times New Roman" w:cs="Times New Roman"/>
        </w:rPr>
      </w:pPr>
      <w:r w:rsidRPr="00BB7980">
        <w:rPr>
          <w:rFonts w:ascii="Times New Roman" w:hAnsi="Times New Roman" w:cs="Times New Roman"/>
        </w:rPr>
        <w:t>Муниципальное бюджетное дошкольное  образовательное учреждение</w:t>
      </w:r>
    </w:p>
    <w:p w:rsidR="00147F63" w:rsidRPr="00BB7980" w:rsidRDefault="00147F63" w:rsidP="00147F63">
      <w:pPr>
        <w:pStyle w:val="a7"/>
        <w:jc w:val="center"/>
        <w:rPr>
          <w:rFonts w:ascii="Times New Roman" w:hAnsi="Times New Roman" w:cs="Times New Roman"/>
        </w:rPr>
      </w:pPr>
      <w:r>
        <w:rPr>
          <w:rFonts w:ascii="Times New Roman" w:hAnsi="Times New Roman" w:cs="Times New Roman"/>
        </w:rPr>
        <w:t>«</w:t>
      </w:r>
      <w:r w:rsidRPr="00BB7980">
        <w:rPr>
          <w:rFonts w:ascii="Times New Roman" w:hAnsi="Times New Roman" w:cs="Times New Roman"/>
        </w:rPr>
        <w:t>Д</w:t>
      </w:r>
      <w:r>
        <w:rPr>
          <w:rFonts w:ascii="Times New Roman" w:hAnsi="Times New Roman" w:cs="Times New Roman"/>
        </w:rPr>
        <w:t xml:space="preserve">етский сад </w:t>
      </w:r>
      <w:r w:rsidRPr="00BB7980">
        <w:rPr>
          <w:rFonts w:ascii="Times New Roman" w:hAnsi="Times New Roman" w:cs="Times New Roman"/>
        </w:rPr>
        <w:t xml:space="preserve"> № 438 г. Челябинска</w:t>
      </w:r>
      <w:r>
        <w:rPr>
          <w:rFonts w:ascii="Times New Roman" w:hAnsi="Times New Roman" w:cs="Times New Roman"/>
        </w:rPr>
        <w:t>»</w:t>
      </w:r>
    </w:p>
    <w:p w:rsidR="00147F63" w:rsidRPr="00BB7980" w:rsidRDefault="00147F63" w:rsidP="00147F63">
      <w:pPr>
        <w:pStyle w:val="a7"/>
        <w:jc w:val="center"/>
        <w:rPr>
          <w:rFonts w:ascii="Times New Roman" w:hAnsi="Times New Roman" w:cs="Times New Roman"/>
        </w:rPr>
      </w:pPr>
      <w:r w:rsidRPr="00BB7980">
        <w:rPr>
          <w:rFonts w:ascii="Times New Roman" w:hAnsi="Times New Roman" w:cs="Times New Roman"/>
        </w:rPr>
        <w:t>454080, г. Челябинск, ул. Энгельса, 38А, т. 261-19-64</w:t>
      </w:r>
    </w:p>
    <w:p w:rsidR="00147F63" w:rsidRDefault="00147F63" w:rsidP="00147F63"/>
    <w:p w:rsidR="00147F63" w:rsidRDefault="00147F63" w:rsidP="00147F63">
      <w:pPr>
        <w:pStyle w:val="a7"/>
        <w:jc w:val="right"/>
        <w:rPr>
          <w:rFonts w:ascii="Times New Roman" w:hAnsi="Times New Roman" w:cs="Times New Roman"/>
        </w:rPr>
      </w:pPr>
      <w:r>
        <w:rPr>
          <w:rFonts w:ascii="Times New Roman" w:hAnsi="Times New Roman" w:cs="Times New Roman"/>
        </w:rPr>
        <w:t>УТВЕРЖДЕНО</w:t>
      </w:r>
    </w:p>
    <w:p w:rsidR="00147F63" w:rsidRDefault="00147F63" w:rsidP="00147F63">
      <w:pPr>
        <w:pStyle w:val="a7"/>
        <w:jc w:val="right"/>
        <w:rPr>
          <w:rFonts w:ascii="Times New Roman" w:hAnsi="Times New Roman" w:cs="Times New Roman"/>
        </w:rPr>
      </w:pPr>
      <w:r>
        <w:rPr>
          <w:rFonts w:ascii="Times New Roman" w:hAnsi="Times New Roman" w:cs="Times New Roman"/>
        </w:rPr>
        <w:t>Приказом заведующего</w:t>
      </w:r>
    </w:p>
    <w:p w:rsidR="00147F63" w:rsidRDefault="00147F63" w:rsidP="00147F63">
      <w:pPr>
        <w:pStyle w:val="a7"/>
        <w:jc w:val="right"/>
        <w:rPr>
          <w:rFonts w:ascii="Times New Roman" w:hAnsi="Times New Roman" w:cs="Times New Roman"/>
        </w:rPr>
      </w:pPr>
      <w:r>
        <w:rPr>
          <w:rFonts w:ascii="Times New Roman" w:hAnsi="Times New Roman" w:cs="Times New Roman"/>
        </w:rPr>
        <w:t>МБДОУ «ДС № 438 г. Челябинска»</w:t>
      </w:r>
    </w:p>
    <w:p w:rsidR="00147F63" w:rsidRPr="00995B55" w:rsidRDefault="00995B55" w:rsidP="00147F63">
      <w:pPr>
        <w:pStyle w:val="a7"/>
        <w:jc w:val="right"/>
        <w:rPr>
          <w:rFonts w:ascii="Times New Roman" w:hAnsi="Times New Roman" w:cs="Times New Roman"/>
        </w:rPr>
      </w:pPr>
      <w:r w:rsidRPr="00995B55">
        <w:rPr>
          <w:rFonts w:ascii="Times New Roman" w:hAnsi="Times New Roman" w:cs="Times New Roman"/>
        </w:rPr>
        <w:t xml:space="preserve"> № 97-ОД от 12.12</w:t>
      </w:r>
      <w:r w:rsidR="00147F63" w:rsidRPr="00995B55">
        <w:rPr>
          <w:rFonts w:ascii="Times New Roman" w:hAnsi="Times New Roman" w:cs="Times New Roman"/>
        </w:rPr>
        <w:t>.2015</w:t>
      </w:r>
    </w:p>
    <w:p w:rsidR="00147F63" w:rsidRPr="00BB7980" w:rsidRDefault="00147F63" w:rsidP="00147F63">
      <w:pPr>
        <w:pStyle w:val="a7"/>
      </w:pPr>
    </w:p>
    <w:p w:rsidR="00147F63" w:rsidRDefault="00147F63" w:rsidP="00147F63">
      <w:pPr>
        <w:pStyle w:val="p9"/>
        <w:shd w:val="clear" w:color="auto" w:fill="FFFFFF"/>
        <w:spacing w:before="0" w:beforeAutospacing="0" w:after="0" w:afterAutospacing="0"/>
        <w:jc w:val="center"/>
        <w:rPr>
          <w:color w:val="000000"/>
        </w:rPr>
      </w:pPr>
      <w:r>
        <w:rPr>
          <w:color w:val="000000"/>
        </w:rPr>
        <w:t>ПОЛОЖЕНИЕ</w:t>
      </w:r>
    </w:p>
    <w:p w:rsidR="00147F63" w:rsidRDefault="00147F63" w:rsidP="00147F63">
      <w:pPr>
        <w:pStyle w:val="p9"/>
        <w:shd w:val="clear" w:color="auto" w:fill="FFFFFF"/>
        <w:spacing w:before="0" w:beforeAutospacing="0" w:after="0" w:afterAutospacing="0"/>
        <w:jc w:val="center"/>
        <w:rPr>
          <w:color w:val="000000"/>
        </w:rPr>
      </w:pPr>
      <w:r>
        <w:rPr>
          <w:color w:val="000000"/>
        </w:rPr>
        <w:t>о режиме занятий воспитанников  муниципального бюджетного</w:t>
      </w:r>
    </w:p>
    <w:p w:rsidR="00147F63" w:rsidRDefault="00147F63" w:rsidP="00147F63">
      <w:pPr>
        <w:pStyle w:val="p9"/>
        <w:shd w:val="clear" w:color="auto" w:fill="FFFFFF"/>
        <w:spacing w:before="0" w:beforeAutospacing="0" w:after="0" w:afterAutospacing="0"/>
        <w:jc w:val="center"/>
        <w:rPr>
          <w:color w:val="000000"/>
        </w:rPr>
      </w:pPr>
      <w:r>
        <w:rPr>
          <w:color w:val="000000"/>
        </w:rPr>
        <w:t xml:space="preserve">дошкольного образовательного учреждения  </w:t>
      </w:r>
    </w:p>
    <w:p w:rsidR="00147F63" w:rsidRDefault="00147F63" w:rsidP="00147F63">
      <w:pPr>
        <w:pStyle w:val="p9"/>
        <w:shd w:val="clear" w:color="auto" w:fill="FFFFFF"/>
        <w:spacing w:before="0" w:beforeAutospacing="0" w:after="0" w:afterAutospacing="0"/>
        <w:jc w:val="center"/>
        <w:rPr>
          <w:color w:val="000000"/>
        </w:rPr>
      </w:pPr>
      <w:r>
        <w:rPr>
          <w:color w:val="000000"/>
        </w:rPr>
        <w:t>«Детский сад № 438 г. Челябинска»</w:t>
      </w:r>
    </w:p>
    <w:p w:rsidR="00147F63" w:rsidRPr="00753F0F" w:rsidRDefault="00147F63" w:rsidP="00147F63">
      <w:pPr>
        <w:pStyle w:val="p9"/>
        <w:shd w:val="clear" w:color="auto" w:fill="FFFFFF"/>
        <w:spacing w:before="0" w:beforeAutospacing="0" w:after="0" w:afterAutospacing="0"/>
        <w:jc w:val="center"/>
        <w:rPr>
          <w:color w:val="000000"/>
        </w:rPr>
      </w:pPr>
    </w:p>
    <w:p w:rsidR="00147F63" w:rsidRDefault="00147F63" w:rsidP="00147F63">
      <w:pPr>
        <w:pStyle w:val="p11"/>
        <w:shd w:val="clear" w:color="auto" w:fill="FFFFFF"/>
        <w:spacing w:before="0" w:beforeAutospacing="0" w:after="0" w:afterAutospacing="0"/>
        <w:ind w:left="540" w:firstLine="540"/>
        <w:jc w:val="center"/>
        <w:rPr>
          <w:rStyle w:val="s2"/>
          <w:bCs/>
          <w:color w:val="000000"/>
        </w:rPr>
      </w:pPr>
      <w:r w:rsidRPr="007B59AB">
        <w:rPr>
          <w:rStyle w:val="s2"/>
          <w:bCs/>
          <w:color w:val="000000"/>
        </w:rPr>
        <w:t>1. Общие положения</w:t>
      </w:r>
    </w:p>
    <w:p w:rsidR="0064035F" w:rsidRDefault="0064035F"/>
    <w:p w:rsidR="0064035F" w:rsidRPr="00DD198D" w:rsidRDefault="00147F63" w:rsidP="00147F63">
      <w:pPr>
        <w:pStyle w:val="a4"/>
        <w:spacing w:before="0" w:beforeAutospacing="0" w:after="0" w:afterAutospacing="0"/>
        <w:jc w:val="both"/>
        <w:rPr>
          <w:rFonts w:ascii="Times New Roman" w:hAnsi="Times New Roman" w:cs="Times New Roman"/>
          <w:bCs/>
          <w:sz w:val="24"/>
          <w:szCs w:val="24"/>
        </w:rPr>
      </w:pPr>
      <w:r w:rsidRPr="00DD198D">
        <w:rPr>
          <w:rFonts w:ascii="Times New Roman" w:hAnsi="Times New Roman" w:cs="Times New Roman"/>
          <w:sz w:val="24"/>
          <w:szCs w:val="24"/>
        </w:rPr>
        <w:t>1.</w:t>
      </w:r>
      <w:r w:rsidR="0064035F" w:rsidRPr="00DD198D">
        <w:rPr>
          <w:rFonts w:ascii="Times New Roman" w:hAnsi="Times New Roman" w:cs="Times New Roman"/>
          <w:sz w:val="24"/>
          <w:szCs w:val="24"/>
        </w:rPr>
        <w:t>Режим занятий воспитанников</w:t>
      </w:r>
      <w:r w:rsidR="00DD6DCD" w:rsidRPr="00DD198D">
        <w:rPr>
          <w:rFonts w:ascii="Times New Roman" w:hAnsi="Times New Roman" w:cs="Times New Roman"/>
          <w:sz w:val="24"/>
          <w:szCs w:val="24"/>
        </w:rPr>
        <w:t xml:space="preserve"> МБДОУ «ДС № 438 г. Челябинска» </w:t>
      </w:r>
      <w:r w:rsidR="0064035F" w:rsidRPr="00DD198D">
        <w:rPr>
          <w:rFonts w:ascii="Times New Roman" w:hAnsi="Times New Roman" w:cs="Times New Roman"/>
          <w:sz w:val="24"/>
          <w:szCs w:val="24"/>
        </w:rPr>
        <w:t xml:space="preserve"> разработан в соответствии с Федеральным законом от 29.12.2012г. № 273-ФЗ «Об образовании в Российской Федерации», требованиями СанПиН 2.4.1. 3049-13, Уставом ДОУ. </w:t>
      </w:r>
    </w:p>
    <w:p w:rsidR="0064035F" w:rsidRPr="00DD198D" w:rsidRDefault="00DD6DCD" w:rsidP="00DD6DCD">
      <w:pPr>
        <w:pStyle w:val="a4"/>
        <w:spacing w:before="0" w:beforeAutospacing="0" w:after="0" w:afterAutospacing="0"/>
        <w:jc w:val="both"/>
        <w:rPr>
          <w:rFonts w:ascii="Times New Roman" w:hAnsi="Times New Roman" w:cs="Times New Roman"/>
          <w:bCs/>
          <w:sz w:val="24"/>
          <w:szCs w:val="24"/>
        </w:rPr>
      </w:pPr>
      <w:r w:rsidRPr="00DD198D">
        <w:rPr>
          <w:rFonts w:ascii="Times New Roman" w:hAnsi="Times New Roman" w:cs="Times New Roman"/>
          <w:sz w:val="24"/>
          <w:szCs w:val="24"/>
        </w:rPr>
        <w:t>2.</w:t>
      </w:r>
      <w:r w:rsidR="0064035F" w:rsidRPr="00DD198D">
        <w:rPr>
          <w:rFonts w:ascii="Times New Roman" w:hAnsi="Times New Roman" w:cs="Times New Roman"/>
          <w:sz w:val="24"/>
          <w:szCs w:val="24"/>
        </w:rPr>
        <w:t>Положение регламентирует режим занятий воспитанников</w:t>
      </w:r>
      <w:r w:rsidRPr="00DD198D">
        <w:rPr>
          <w:rFonts w:ascii="Times New Roman" w:hAnsi="Times New Roman" w:cs="Times New Roman"/>
          <w:sz w:val="24"/>
          <w:szCs w:val="24"/>
        </w:rPr>
        <w:t xml:space="preserve"> МБДОУ «ДС № 438 г. Челябинска».</w:t>
      </w:r>
    </w:p>
    <w:p w:rsidR="0064035F" w:rsidRPr="00DD198D" w:rsidRDefault="0064035F" w:rsidP="0064035F">
      <w:pPr>
        <w:pStyle w:val="a4"/>
        <w:spacing w:before="0" w:after="0"/>
        <w:jc w:val="center"/>
        <w:rPr>
          <w:rFonts w:ascii="Times New Roman" w:hAnsi="Times New Roman" w:cs="Times New Roman"/>
          <w:b/>
          <w:bCs/>
          <w:sz w:val="24"/>
          <w:szCs w:val="24"/>
        </w:rPr>
      </w:pPr>
      <w:r w:rsidRPr="00DD198D">
        <w:rPr>
          <w:rFonts w:ascii="Times New Roman" w:hAnsi="Times New Roman" w:cs="Times New Roman"/>
          <w:b/>
          <w:bCs/>
          <w:sz w:val="24"/>
          <w:szCs w:val="24"/>
        </w:rPr>
        <w:t xml:space="preserve">2. Режим </w:t>
      </w:r>
      <w:r w:rsidR="00DD6DCD" w:rsidRPr="00DD198D">
        <w:rPr>
          <w:rFonts w:ascii="Times New Roman" w:hAnsi="Times New Roman" w:cs="Times New Roman"/>
          <w:b/>
          <w:bCs/>
          <w:sz w:val="24"/>
          <w:szCs w:val="24"/>
        </w:rPr>
        <w:t>функционирования  ДОУ</w:t>
      </w:r>
    </w:p>
    <w:p w:rsidR="0064035F" w:rsidRPr="00DD198D" w:rsidRDefault="00DD198D" w:rsidP="0064035F">
      <w:pPr>
        <w:pStyle w:val="a4"/>
        <w:spacing w:before="0" w:beforeAutospacing="0" w:line="0" w:lineRule="atLeast"/>
        <w:rPr>
          <w:rFonts w:ascii="Times New Roman" w:hAnsi="Times New Roman" w:cs="Times New Roman"/>
          <w:sz w:val="24"/>
          <w:szCs w:val="24"/>
        </w:rPr>
      </w:pPr>
      <w:r w:rsidRPr="00DD198D">
        <w:rPr>
          <w:rFonts w:ascii="Times New Roman" w:hAnsi="Times New Roman" w:cs="Times New Roman"/>
          <w:sz w:val="24"/>
          <w:szCs w:val="24"/>
        </w:rPr>
        <w:t>3.</w:t>
      </w:r>
      <w:r w:rsidR="0064035F" w:rsidRPr="00DD198D">
        <w:rPr>
          <w:rFonts w:ascii="Times New Roman" w:hAnsi="Times New Roman" w:cs="Times New Roman"/>
          <w:sz w:val="24"/>
          <w:szCs w:val="24"/>
        </w:rPr>
        <w:t>Дошкольное образовательное учреждение работает по 5-ти дневной рабочей неделе.</w:t>
      </w:r>
    </w:p>
    <w:p w:rsidR="0064035F" w:rsidRPr="00DD198D" w:rsidRDefault="00DD198D" w:rsidP="0064035F">
      <w:pPr>
        <w:pStyle w:val="a4"/>
        <w:spacing w:before="0" w:beforeAutospacing="0" w:line="0" w:lineRule="atLeast"/>
        <w:rPr>
          <w:rFonts w:ascii="Times New Roman" w:hAnsi="Times New Roman" w:cs="Times New Roman"/>
          <w:sz w:val="24"/>
          <w:szCs w:val="24"/>
        </w:rPr>
      </w:pPr>
      <w:r w:rsidRPr="00DD198D">
        <w:rPr>
          <w:rFonts w:ascii="Times New Roman" w:hAnsi="Times New Roman" w:cs="Times New Roman"/>
          <w:sz w:val="24"/>
          <w:szCs w:val="24"/>
        </w:rPr>
        <w:t>4.</w:t>
      </w:r>
      <w:r w:rsidR="0064035F" w:rsidRPr="00DD198D">
        <w:rPr>
          <w:rFonts w:ascii="Times New Roman" w:hAnsi="Times New Roman" w:cs="Times New Roman"/>
          <w:sz w:val="24"/>
          <w:szCs w:val="24"/>
        </w:rPr>
        <w:t>Ре</w:t>
      </w:r>
      <w:r w:rsidR="00DD6DCD" w:rsidRPr="00DD198D">
        <w:rPr>
          <w:rFonts w:ascii="Times New Roman" w:hAnsi="Times New Roman" w:cs="Times New Roman"/>
          <w:sz w:val="24"/>
          <w:szCs w:val="24"/>
        </w:rPr>
        <w:t>жим работы с 7-00 до 19-00</w:t>
      </w:r>
      <w:r w:rsidR="0064035F" w:rsidRPr="00DD198D">
        <w:rPr>
          <w:rFonts w:ascii="Times New Roman" w:hAnsi="Times New Roman" w:cs="Times New Roman"/>
          <w:sz w:val="24"/>
          <w:szCs w:val="24"/>
        </w:rPr>
        <w:t xml:space="preserve">    (</w:t>
      </w:r>
      <w:r w:rsidR="00DD6DCD" w:rsidRPr="00DD198D">
        <w:rPr>
          <w:rFonts w:ascii="Times New Roman" w:hAnsi="Times New Roman" w:cs="Times New Roman"/>
          <w:sz w:val="24"/>
          <w:szCs w:val="24"/>
        </w:rPr>
        <w:t>12</w:t>
      </w:r>
      <w:r w:rsidR="0064035F" w:rsidRPr="00DD198D">
        <w:rPr>
          <w:rFonts w:ascii="Times New Roman" w:hAnsi="Times New Roman" w:cs="Times New Roman"/>
          <w:sz w:val="24"/>
          <w:szCs w:val="24"/>
        </w:rPr>
        <w:t xml:space="preserve">  часов).</w:t>
      </w:r>
    </w:p>
    <w:p w:rsidR="0064035F" w:rsidRPr="00DD198D" w:rsidRDefault="00DD198D" w:rsidP="0064035F">
      <w:pPr>
        <w:pStyle w:val="a4"/>
        <w:spacing w:before="0" w:beforeAutospacing="0" w:line="0" w:lineRule="atLeast"/>
        <w:rPr>
          <w:rFonts w:ascii="Times New Roman" w:hAnsi="Times New Roman" w:cs="Times New Roman"/>
          <w:sz w:val="24"/>
          <w:szCs w:val="24"/>
        </w:rPr>
      </w:pPr>
      <w:r w:rsidRPr="00DD198D">
        <w:rPr>
          <w:rFonts w:ascii="Times New Roman" w:hAnsi="Times New Roman" w:cs="Times New Roman"/>
          <w:sz w:val="24"/>
          <w:szCs w:val="24"/>
        </w:rPr>
        <w:t>5.</w:t>
      </w:r>
      <w:r w:rsidR="0064035F" w:rsidRPr="00DD198D">
        <w:rPr>
          <w:rFonts w:ascii="Times New Roman" w:hAnsi="Times New Roman" w:cs="Times New Roman"/>
          <w:sz w:val="24"/>
          <w:szCs w:val="24"/>
        </w:rPr>
        <w:t>В субботу, воскресенье и праздничные дни дошкольное образовательное учреждение не работает.</w:t>
      </w:r>
    </w:p>
    <w:p w:rsidR="0064035F" w:rsidRPr="00DD198D" w:rsidRDefault="00DD198D" w:rsidP="0064035F">
      <w:pPr>
        <w:pStyle w:val="a4"/>
        <w:spacing w:before="0" w:beforeAutospacing="0" w:line="0" w:lineRule="atLeast"/>
        <w:rPr>
          <w:rFonts w:ascii="Times New Roman" w:hAnsi="Times New Roman" w:cs="Times New Roman"/>
          <w:sz w:val="24"/>
          <w:szCs w:val="24"/>
        </w:rPr>
      </w:pPr>
      <w:r w:rsidRPr="00DD198D">
        <w:rPr>
          <w:rFonts w:ascii="Times New Roman" w:hAnsi="Times New Roman" w:cs="Times New Roman"/>
          <w:sz w:val="24"/>
          <w:szCs w:val="24"/>
        </w:rPr>
        <w:t>6.</w:t>
      </w:r>
      <w:r w:rsidR="0064035F" w:rsidRPr="00DD198D">
        <w:rPr>
          <w:rFonts w:ascii="Times New Roman" w:hAnsi="Times New Roman" w:cs="Times New Roman"/>
          <w:sz w:val="24"/>
          <w:szCs w:val="24"/>
        </w:rPr>
        <w:t>Образовательный процесс осуществляется в соответствии с основной образовательной программой дошкольного образования детского сада.</w:t>
      </w:r>
    </w:p>
    <w:p w:rsidR="0064035F" w:rsidRPr="00DD198D" w:rsidRDefault="00DD198D" w:rsidP="0064035F">
      <w:pPr>
        <w:pStyle w:val="a4"/>
        <w:spacing w:before="0" w:beforeAutospacing="0" w:line="0" w:lineRule="atLeast"/>
        <w:rPr>
          <w:rFonts w:ascii="Times New Roman" w:hAnsi="Times New Roman" w:cs="Times New Roman"/>
          <w:sz w:val="24"/>
          <w:szCs w:val="24"/>
        </w:rPr>
      </w:pPr>
      <w:r w:rsidRPr="00DD198D">
        <w:rPr>
          <w:rFonts w:ascii="Times New Roman" w:hAnsi="Times New Roman" w:cs="Times New Roman"/>
          <w:sz w:val="24"/>
          <w:szCs w:val="24"/>
        </w:rPr>
        <w:t>7.</w:t>
      </w:r>
      <w:r w:rsidR="0064035F" w:rsidRPr="00DD198D">
        <w:rPr>
          <w:rFonts w:ascii="Times New Roman" w:hAnsi="Times New Roman" w:cs="Times New Roman"/>
          <w:sz w:val="24"/>
          <w:szCs w:val="24"/>
        </w:rPr>
        <w:t>Занятия проводятся в соответствии с санитарно-гигиеническими правилами и возрастом воспитанников, расписанием непосредственно образовательной деятельности, утвержденным приказом заведующего.</w:t>
      </w:r>
    </w:p>
    <w:p w:rsidR="0064035F" w:rsidRPr="00DD198D" w:rsidRDefault="0064035F" w:rsidP="0064035F">
      <w:pPr>
        <w:spacing w:before="100" w:beforeAutospacing="1" w:after="0" w:line="240" w:lineRule="auto"/>
        <w:jc w:val="center"/>
        <w:rPr>
          <w:rFonts w:ascii="Times New Roman" w:eastAsia="Times New Roman" w:hAnsi="Times New Roman" w:cs="Times New Roman"/>
          <w:b/>
          <w:sz w:val="24"/>
          <w:szCs w:val="24"/>
          <w:shd w:val="clear" w:color="auto" w:fill="FFFFFF"/>
          <w:lang w:eastAsia="ru-RU"/>
        </w:rPr>
      </w:pPr>
      <w:r w:rsidRPr="00DD198D">
        <w:rPr>
          <w:rFonts w:ascii="Times New Roman" w:eastAsia="Times New Roman" w:hAnsi="Times New Roman" w:cs="Times New Roman"/>
          <w:b/>
          <w:sz w:val="24"/>
          <w:szCs w:val="24"/>
          <w:shd w:val="clear" w:color="auto" w:fill="FFFFFF"/>
          <w:lang w:eastAsia="ru-RU"/>
        </w:rPr>
        <w:t>3. Режим занятий и учебной нагрузки воспитанников.</w:t>
      </w:r>
    </w:p>
    <w:p w:rsidR="00DD198D" w:rsidRPr="00DD198D" w:rsidRDefault="00DD198D" w:rsidP="0064035F">
      <w:pPr>
        <w:spacing w:before="100" w:beforeAutospacing="1" w:after="0" w:line="240" w:lineRule="auto"/>
        <w:jc w:val="center"/>
        <w:rPr>
          <w:rFonts w:ascii="Times New Roman" w:eastAsia="Times New Roman" w:hAnsi="Times New Roman" w:cs="Times New Roman"/>
          <w:sz w:val="24"/>
          <w:szCs w:val="24"/>
          <w:shd w:val="clear" w:color="auto" w:fill="FFFFFF"/>
          <w:lang w:eastAsia="ru-RU"/>
        </w:rPr>
      </w:pPr>
    </w:p>
    <w:p w:rsidR="0064035F" w:rsidRPr="00DD198D" w:rsidRDefault="00DD198D" w:rsidP="0064035F">
      <w:pPr>
        <w:spacing w:after="0" w:line="240" w:lineRule="auto"/>
        <w:jc w:val="both"/>
        <w:rPr>
          <w:rFonts w:ascii="Times New Roman" w:eastAsia="Times New Roman" w:hAnsi="Times New Roman" w:cs="Times New Roman"/>
          <w:sz w:val="24"/>
          <w:szCs w:val="24"/>
          <w:shd w:val="clear" w:color="auto" w:fill="FFFFFF"/>
          <w:lang w:eastAsia="ru-RU"/>
        </w:rPr>
      </w:pPr>
      <w:r w:rsidRPr="00DD198D">
        <w:rPr>
          <w:rFonts w:ascii="Times New Roman" w:eastAsia="Times New Roman" w:hAnsi="Times New Roman" w:cs="Times New Roman"/>
          <w:sz w:val="24"/>
          <w:szCs w:val="24"/>
          <w:shd w:val="clear" w:color="auto" w:fill="FFFFFF"/>
          <w:lang w:eastAsia="ru-RU"/>
        </w:rPr>
        <w:t>8.</w:t>
      </w:r>
      <w:r w:rsidR="0064035F" w:rsidRPr="00DD198D">
        <w:rPr>
          <w:rFonts w:ascii="Times New Roman" w:eastAsia="Times New Roman" w:hAnsi="Times New Roman" w:cs="Times New Roman"/>
          <w:sz w:val="24"/>
          <w:szCs w:val="24"/>
          <w:shd w:val="clear" w:color="auto" w:fill="FFFFFF"/>
          <w:lang w:eastAsia="ru-RU"/>
        </w:rPr>
        <w:t>Непосредственно образовательная деятельность   начинаются в  9.00 часов утра.</w:t>
      </w:r>
    </w:p>
    <w:p w:rsidR="0064035F" w:rsidRPr="00DD198D" w:rsidRDefault="00DD198D" w:rsidP="0064035F">
      <w:pPr>
        <w:spacing w:after="0" w:line="240" w:lineRule="auto"/>
        <w:jc w:val="both"/>
        <w:rPr>
          <w:rFonts w:ascii="Times New Roman" w:eastAsia="Times New Roman" w:hAnsi="Times New Roman" w:cs="Times New Roman"/>
          <w:sz w:val="24"/>
          <w:szCs w:val="24"/>
          <w:lang w:eastAsia="ru-RU"/>
        </w:rPr>
      </w:pPr>
      <w:r w:rsidRPr="00DD198D">
        <w:rPr>
          <w:rFonts w:ascii="Times New Roman" w:eastAsia="Times New Roman" w:hAnsi="Times New Roman" w:cs="Times New Roman"/>
          <w:sz w:val="24"/>
          <w:szCs w:val="24"/>
          <w:shd w:val="clear" w:color="auto" w:fill="FFFFFF"/>
          <w:lang w:eastAsia="ru-RU"/>
        </w:rPr>
        <w:t>9.</w:t>
      </w:r>
      <w:r w:rsidR="0064035F" w:rsidRPr="00DD198D">
        <w:rPr>
          <w:rFonts w:ascii="Times New Roman" w:eastAsia="Times New Roman" w:hAnsi="Times New Roman" w:cs="Times New Roman"/>
          <w:sz w:val="24"/>
          <w:szCs w:val="24"/>
          <w:shd w:val="clear" w:color="auto" w:fill="FFFFFF"/>
          <w:lang w:eastAsia="ru-RU"/>
        </w:rPr>
        <w:t>Дл</w:t>
      </w:r>
      <w:r w:rsidRPr="00DD198D">
        <w:rPr>
          <w:rFonts w:ascii="Times New Roman" w:eastAsia="Times New Roman" w:hAnsi="Times New Roman" w:cs="Times New Roman"/>
          <w:sz w:val="24"/>
          <w:szCs w:val="24"/>
          <w:shd w:val="clear" w:color="auto" w:fill="FFFFFF"/>
          <w:lang w:eastAsia="ru-RU"/>
        </w:rPr>
        <w:t>я  детей раннего возраста от 2</w:t>
      </w:r>
      <w:r w:rsidR="0064035F" w:rsidRPr="00DD198D">
        <w:rPr>
          <w:rFonts w:ascii="Times New Roman" w:eastAsia="Times New Roman" w:hAnsi="Times New Roman" w:cs="Times New Roman"/>
          <w:sz w:val="24"/>
          <w:szCs w:val="24"/>
          <w:shd w:val="clear" w:color="auto" w:fill="FFFFFF"/>
          <w:lang w:eastAsia="ru-RU"/>
        </w:rPr>
        <w:t xml:space="preserve">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64035F" w:rsidRPr="00DD198D" w:rsidRDefault="00DD198D" w:rsidP="0064035F">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DD198D">
        <w:rPr>
          <w:rFonts w:ascii="Times New Roman" w:eastAsia="Times New Roman" w:hAnsi="Times New Roman" w:cs="Times New Roman"/>
          <w:sz w:val="24"/>
          <w:szCs w:val="24"/>
          <w:shd w:val="clear" w:color="auto" w:fill="FFFFFF"/>
          <w:lang w:eastAsia="ru-RU"/>
        </w:rPr>
        <w:t>10.</w:t>
      </w:r>
      <w:r w:rsidR="0064035F" w:rsidRPr="00DD198D">
        <w:rPr>
          <w:rFonts w:ascii="Times New Roman" w:eastAsia="Times New Roman" w:hAnsi="Times New Roman" w:cs="Times New Roman"/>
          <w:sz w:val="24"/>
          <w:szCs w:val="24"/>
          <w:shd w:val="clear" w:color="auto" w:fill="FFFFFF"/>
          <w:lang w:eastAsia="ru-RU"/>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5до 6-ти лет не более 25 минут,  для детей от 6-ти до 7-ми лет  - не </w:t>
      </w:r>
      <w:r w:rsidR="0064035F" w:rsidRPr="00DD198D">
        <w:rPr>
          <w:rFonts w:ascii="Times New Roman" w:eastAsia="Times New Roman" w:hAnsi="Times New Roman" w:cs="Times New Roman"/>
          <w:sz w:val="24"/>
          <w:szCs w:val="24"/>
          <w:shd w:val="clear" w:color="auto" w:fill="FFFFFF"/>
          <w:lang w:eastAsia="ru-RU"/>
        </w:rPr>
        <w:lastRenderedPageBreak/>
        <w:t>более 30 минут.</w:t>
      </w:r>
      <w:r w:rsidRPr="00DD198D">
        <w:rPr>
          <w:rFonts w:ascii="Times New Roman" w:eastAsia="Times New Roman" w:hAnsi="Times New Roman" w:cs="Times New Roman"/>
          <w:sz w:val="24"/>
          <w:szCs w:val="24"/>
          <w:lang w:eastAsia="ru-RU"/>
        </w:rPr>
        <w:br/>
        <w:t>11.</w:t>
      </w:r>
      <w:r w:rsidR="0064035F" w:rsidRPr="00DD198D">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для</w:t>
      </w:r>
      <w:proofErr w:type="gramEnd"/>
      <w:r w:rsidR="0064035F" w:rsidRPr="00DD198D">
        <w:rPr>
          <w:rFonts w:ascii="Times New Roman" w:eastAsia="Times New Roman" w:hAnsi="Times New Roman" w:cs="Times New Roman"/>
          <w:sz w:val="24"/>
          <w:szCs w:val="24"/>
          <w:lang w:eastAsia="ru-RU"/>
        </w:rPr>
        <w:t xml:space="preserve"> детей 3-4 лет не превышает 30 , для детей 4-5 лет не превышает 40 минут соответственно.  В середине времени, отведенного на непрерывную </w:t>
      </w:r>
      <w:r w:rsidR="0064035F" w:rsidRPr="00DD198D">
        <w:rPr>
          <w:rFonts w:ascii="Times New Roman" w:eastAsia="Times New Roman" w:hAnsi="Times New Roman" w:cs="Times New Roman"/>
          <w:sz w:val="24"/>
          <w:szCs w:val="24"/>
          <w:shd w:val="clear" w:color="auto" w:fill="FFFFFF"/>
          <w:lang w:eastAsia="ru-RU"/>
        </w:rPr>
        <w:t>непосредственно образовательную  деятельность</w:t>
      </w:r>
      <w:r w:rsidR="0064035F" w:rsidRPr="00DD198D">
        <w:rPr>
          <w:rFonts w:ascii="Times New Roman" w:eastAsia="Times New Roman" w:hAnsi="Times New Roman" w:cs="Times New Roman"/>
          <w:sz w:val="24"/>
          <w:szCs w:val="24"/>
          <w:lang w:eastAsia="ru-RU"/>
        </w:rPr>
        <w:t xml:space="preserve">, проводят физкультурные минутки. Перерывы между периодами </w:t>
      </w:r>
      <w:r w:rsidR="0064035F" w:rsidRPr="00DD198D">
        <w:rPr>
          <w:rFonts w:ascii="Times New Roman" w:eastAsia="Times New Roman" w:hAnsi="Times New Roman" w:cs="Times New Roman"/>
          <w:sz w:val="24"/>
          <w:szCs w:val="24"/>
          <w:shd w:val="clear" w:color="auto" w:fill="FFFFFF"/>
          <w:lang w:eastAsia="ru-RU"/>
        </w:rPr>
        <w:t>непосредственно образовательной деятельности</w:t>
      </w:r>
      <w:r w:rsidR="0064035F" w:rsidRPr="00DD198D">
        <w:rPr>
          <w:rFonts w:ascii="Times New Roman" w:eastAsia="Times New Roman" w:hAnsi="Times New Roman" w:cs="Times New Roman"/>
          <w:sz w:val="24"/>
          <w:szCs w:val="24"/>
          <w:lang w:eastAsia="ru-RU"/>
        </w:rPr>
        <w:t xml:space="preserve"> – не менее 10 минут.</w:t>
      </w:r>
    </w:p>
    <w:p w:rsidR="0064035F" w:rsidRPr="00DD198D" w:rsidRDefault="00DD198D" w:rsidP="0064035F">
      <w:pPr>
        <w:spacing w:before="100" w:beforeAutospacing="1" w:after="0" w:line="240" w:lineRule="auto"/>
        <w:jc w:val="both"/>
        <w:rPr>
          <w:rFonts w:ascii="Times New Roman" w:eastAsia="Times New Roman" w:hAnsi="Times New Roman" w:cs="Times New Roman"/>
          <w:sz w:val="24"/>
          <w:szCs w:val="24"/>
          <w:lang w:eastAsia="ru-RU"/>
        </w:rPr>
      </w:pPr>
      <w:r w:rsidRPr="00DD198D">
        <w:rPr>
          <w:rFonts w:ascii="Times New Roman" w:eastAsia="Times New Roman" w:hAnsi="Times New Roman" w:cs="Times New Roman"/>
          <w:sz w:val="24"/>
          <w:szCs w:val="24"/>
          <w:lang w:eastAsia="ru-RU"/>
        </w:rPr>
        <w:t>12.</w:t>
      </w:r>
      <w:r w:rsidR="0064035F" w:rsidRPr="00DD198D">
        <w:rPr>
          <w:rFonts w:ascii="Times New Roman" w:eastAsia="Times New Roman" w:hAnsi="Times New Roman" w:cs="Times New Roman"/>
          <w:sz w:val="24"/>
          <w:szCs w:val="24"/>
          <w:lang w:eastAsia="ru-RU"/>
        </w:rPr>
        <w:t xml:space="preserve">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должна составлять не более 25-30 минут в день. В середине </w:t>
      </w:r>
      <w:r w:rsidR="0064035F" w:rsidRPr="00DD198D">
        <w:rPr>
          <w:rFonts w:ascii="Times New Roman" w:eastAsia="Times New Roman" w:hAnsi="Times New Roman" w:cs="Times New Roman"/>
          <w:sz w:val="24"/>
          <w:szCs w:val="24"/>
          <w:shd w:val="clear" w:color="auto" w:fill="FFFFFF"/>
          <w:lang w:eastAsia="ru-RU"/>
        </w:rPr>
        <w:t>непосредственно образовательной деятельности</w:t>
      </w:r>
      <w:r w:rsidR="0064035F" w:rsidRPr="00DD198D">
        <w:rPr>
          <w:rFonts w:ascii="Times New Roman" w:eastAsia="Times New Roman" w:hAnsi="Times New Roman" w:cs="Times New Roman"/>
          <w:sz w:val="24"/>
          <w:szCs w:val="24"/>
          <w:lang w:eastAsia="ru-RU"/>
        </w:rPr>
        <w:t xml:space="preserve"> статистического характера проводятся физкультурные минутки.</w:t>
      </w:r>
    </w:p>
    <w:p w:rsidR="0064035F" w:rsidRPr="00DD198D" w:rsidRDefault="00DD198D" w:rsidP="0064035F">
      <w:pPr>
        <w:spacing w:after="0" w:line="240" w:lineRule="auto"/>
        <w:jc w:val="both"/>
        <w:rPr>
          <w:rFonts w:ascii="Times New Roman" w:eastAsia="Times New Roman" w:hAnsi="Times New Roman" w:cs="Times New Roman"/>
          <w:sz w:val="24"/>
          <w:szCs w:val="24"/>
          <w:lang w:eastAsia="ru-RU"/>
        </w:rPr>
      </w:pPr>
      <w:r w:rsidRPr="00DD198D">
        <w:rPr>
          <w:rFonts w:ascii="Times New Roman" w:eastAsia="Times New Roman" w:hAnsi="Times New Roman" w:cs="Times New Roman"/>
          <w:sz w:val="24"/>
          <w:szCs w:val="24"/>
          <w:lang w:eastAsia="ru-RU"/>
        </w:rPr>
        <w:t>13.</w:t>
      </w:r>
      <w:r w:rsidR="0064035F" w:rsidRPr="00DD198D">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64035F" w:rsidRPr="00DD198D" w:rsidRDefault="00DD198D" w:rsidP="0064035F">
      <w:pPr>
        <w:spacing w:after="0" w:line="240" w:lineRule="auto"/>
        <w:jc w:val="both"/>
        <w:rPr>
          <w:rFonts w:ascii="Times New Roman" w:eastAsia="Times New Roman" w:hAnsi="Times New Roman" w:cs="Times New Roman"/>
          <w:sz w:val="24"/>
          <w:szCs w:val="24"/>
          <w:shd w:val="clear" w:color="auto" w:fill="FFFFFF"/>
          <w:lang w:eastAsia="ru-RU"/>
        </w:rPr>
      </w:pPr>
      <w:r w:rsidRPr="00DD198D">
        <w:rPr>
          <w:rFonts w:ascii="Times New Roman" w:eastAsia="Times New Roman" w:hAnsi="Times New Roman" w:cs="Times New Roman"/>
          <w:sz w:val="24"/>
          <w:szCs w:val="24"/>
          <w:shd w:val="clear" w:color="auto" w:fill="FFFFFF"/>
          <w:lang w:eastAsia="ru-RU"/>
        </w:rPr>
        <w:t>14.</w:t>
      </w:r>
      <w:r w:rsidR="0064035F" w:rsidRPr="00DD198D">
        <w:rPr>
          <w:rFonts w:ascii="Times New Roman" w:eastAsia="Times New Roman" w:hAnsi="Times New Roman" w:cs="Times New Roman"/>
          <w:sz w:val="24"/>
          <w:szCs w:val="24"/>
          <w:shd w:val="clear" w:color="auto" w:fill="FFFFFF"/>
          <w:lang w:eastAsia="ru-RU"/>
        </w:rPr>
        <w:t xml:space="preserve">Образовательный процесс проводится во время учебного года.  </w:t>
      </w:r>
    </w:p>
    <w:p w:rsidR="0064035F" w:rsidRPr="00DD198D" w:rsidRDefault="00DD198D" w:rsidP="0064035F">
      <w:pPr>
        <w:pStyle w:val="a4"/>
        <w:spacing w:before="0" w:beforeAutospacing="0" w:after="0" w:afterAutospacing="0"/>
        <w:rPr>
          <w:rFonts w:ascii="Times New Roman" w:hAnsi="Times New Roman" w:cs="Times New Roman"/>
          <w:sz w:val="24"/>
          <w:szCs w:val="24"/>
        </w:rPr>
      </w:pPr>
      <w:r w:rsidRPr="00DD198D">
        <w:rPr>
          <w:rFonts w:ascii="Times New Roman" w:hAnsi="Times New Roman" w:cs="Times New Roman"/>
          <w:sz w:val="24"/>
          <w:szCs w:val="24"/>
        </w:rPr>
        <w:t>15.</w:t>
      </w:r>
      <w:r w:rsidR="0064035F" w:rsidRPr="00DD198D">
        <w:rPr>
          <w:rFonts w:ascii="Times New Roman" w:hAnsi="Times New Roman" w:cs="Times New Roman"/>
          <w:sz w:val="24"/>
          <w:szCs w:val="24"/>
        </w:rPr>
        <w:t xml:space="preserve">Летняя - оздоровительная работа продолжается с </w:t>
      </w:r>
      <w:r w:rsidRPr="00DD198D">
        <w:rPr>
          <w:rFonts w:ascii="Times New Roman" w:hAnsi="Times New Roman" w:cs="Times New Roman"/>
          <w:sz w:val="24"/>
          <w:szCs w:val="24"/>
        </w:rPr>
        <w:t xml:space="preserve">01 июня по 31 августа. В летний </w:t>
      </w:r>
      <w:r w:rsidR="0064035F" w:rsidRPr="00DD198D">
        <w:rPr>
          <w:rFonts w:ascii="Times New Roman" w:hAnsi="Times New Roman" w:cs="Times New Roman"/>
          <w:sz w:val="24"/>
          <w:szCs w:val="24"/>
        </w:rPr>
        <w:t>оздоровительный период непосредственно образовательная деятельность осуществляется в образовательной области физкультура и музыка.</w:t>
      </w:r>
    </w:p>
    <w:p w:rsidR="0064035F" w:rsidRPr="00DD198D" w:rsidRDefault="00DD198D" w:rsidP="0064035F">
      <w:pPr>
        <w:pStyle w:val="a4"/>
        <w:spacing w:before="0" w:beforeAutospacing="0" w:after="0" w:afterAutospacing="0" w:line="0" w:lineRule="atLeast"/>
        <w:rPr>
          <w:rFonts w:ascii="Times New Roman" w:hAnsi="Times New Roman" w:cs="Times New Roman"/>
          <w:sz w:val="24"/>
          <w:szCs w:val="24"/>
        </w:rPr>
      </w:pPr>
      <w:r w:rsidRPr="00DD198D">
        <w:rPr>
          <w:rFonts w:ascii="Times New Roman" w:hAnsi="Times New Roman" w:cs="Times New Roman"/>
          <w:sz w:val="24"/>
          <w:szCs w:val="24"/>
          <w:shd w:val="clear" w:color="auto" w:fill="FFFFFF"/>
        </w:rPr>
        <w:t> 16.</w:t>
      </w:r>
      <w:r w:rsidR="0064035F" w:rsidRPr="00DD198D">
        <w:rPr>
          <w:rFonts w:ascii="Times New Roman" w:hAnsi="Times New Roman" w:cs="Times New Roman"/>
          <w:sz w:val="24"/>
          <w:szCs w:val="24"/>
          <w:shd w:val="clear" w:color="auto" w:fill="FFFFFF"/>
        </w:rPr>
        <w:t>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w:t>
      </w:r>
      <w:r w:rsidR="0064035F" w:rsidRPr="00DD198D">
        <w:rPr>
          <w:rFonts w:ascii="Times New Roman" w:hAnsi="Times New Roman" w:cs="Times New Roman"/>
          <w:color w:val="665507"/>
          <w:sz w:val="24"/>
          <w:szCs w:val="24"/>
        </w:rPr>
        <w:t xml:space="preserve"> </w:t>
      </w:r>
      <w:r w:rsidR="0064035F" w:rsidRPr="00DD198D">
        <w:rPr>
          <w:rFonts w:ascii="Times New Roman" w:hAnsi="Times New Roman" w:cs="Times New Roman"/>
          <w:sz w:val="24"/>
          <w:szCs w:val="24"/>
        </w:rPr>
        <w:t>Для достижения достаточного объема</w:t>
      </w:r>
      <w:r w:rsidR="0064035F" w:rsidRPr="00DD198D">
        <w:rPr>
          <w:rFonts w:ascii="Times New Roman" w:hAnsi="Times New Roman" w:cs="Times New Roman"/>
          <w:color w:val="665507"/>
          <w:sz w:val="24"/>
          <w:szCs w:val="24"/>
        </w:rPr>
        <w:t xml:space="preserve"> </w:t>
      </w:r>
      <w:r w:rsidR="0064035F" w:rsidRPr="00DD198D">
        <w:rPr>
          <w:rFonts w:ascii="Times New Roman" w:hAnsi="Times New Roman" w:cs="Times New Roman"/>
          <w:sz w:val="24"/>
          <w:szCs w:val="24"/>
        </w:rPr>
        <w:t>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64035F" w:rsidRPr="00DD198D" w:rsidRDefault="00DD198D" w:rsidP="0064035F">
      <w:pPr>
        <w:spacing w:after="0" w:line="0" w:lineRule="atLeast"/>
        <w:jc w:val="both"/>
        <w:rPr>
          <w:rFonts w:ascii="Times New Roman" w:eastAsia="Times New Roman" w:hAnsi="Times New Roman" w:cs="Times New Roman"/>
          <w:sz w:val="24"/>
          <w:szCs w:val="24"/>
          <w:shd w:val="clear" w:color="auto" w:fill="FFFFFF"/>
          <w:lang w:eastAsia="ru-RU"/>
        </w:rPr>
      </w:pPr>
      <w:r w:rsidRPr="00DD198D">
        <w:rPr>
          <w:rFonts w:ascii="Times New Roman" w:eastAsia="Times New Roman" w:hAnsi="Times New Roman" w:cs="Times New Roman"/>
          <w:sz w:val="24"/>
          <w:szCs w:val="24"/>
          <w:shd w:val="clear" w:color="auto" w:fill="FFFFFF"/>
          <w:lang w:eastAsia="ru-RU"/>
        </w:rPr>
        <w:t>17.</w:t>
      </w:r>
      <w:r w:rsidR="0064035F" w:rsidRPr="00DD198D">
        <w:rPr>
          <w:rFonts w:ascii="Times New Roman" w:eastAsia="Times New Roman" w:hAnsi="Times New Roman" w:cs="Times New Roman"/>
          <w:sz w:val="24"/>
          <w:szCs w:val="24"/>
          <w:shd w:val="clear" w:color="auto" w:fill="FFFFFF"/>
          <w:lang w:eastAsia="ru-RU"/>
        </w:rPr>
        <w:t>Учебный год продолжается с 1 сентября по 31 мая. </w:t>
      </w:r>
      <w:r w:rsidR="0064035F" w:rsidRPr="00DD198D">
        <w:rPr>
          <w:rFonts w:ascii="Times New Roman" w:eastAsia="Times New Roman" w:hAnsi="Times New Roman" w:cs="Times New Roman"/>
          <w:sz w:val="24"/>
          <w:szCs w:val="24"/>
          <w:lang w:eastAsia="ru-RU"/>
        </w:rPr>
        <w:br/>
      </w:r>
      <w:r w:rsidRPr="00DD198D">
        <w:rPr>
          <w:rFonts w:ascii="Times New Roman" w:eastAsia="Times New Roman" w:hAnsi="Times New Roman" w:cs="Times New Roman"/>
          <w:sz w:val="24"/>
          <w:szCs w:val="24"/>
          <w:shd w:val="clear" w:color="auto" w:fill="FFFFFF"/>
          <w:lang w:eastAsia="ru-RU"/>
        </w:rPr>
        <w:t>18.</w:t>
      </w:r>
      <w:r w:rsidR="0064035F" w:rsidRPr="00DD198D">
        <w:rPr>
          <w:rFonts w:ascii="Times New Roman" w:eastAsia="Times New Roman" w:hAnsi="Times New Roman" w:cs="Times New Roman"/>
          <w:sz w:val="24"/>
          <w:szCs w:val="24"/>
          <w:shd w:val="clear" w:color="auto" w:fill="FFFFFF"/>
          <w:lang w:eastAsia="ru-RU"/>
        </w:rPr>
        <w:t>В середине учебного года в феврале для детей организуются недельные каникулы, во время которых   непосредственно образовательная деятельность не проводится. Занятия проводятся в игровой форме (в виде викторин, дидактических игр, тематических праздников, развлечений, драматизаций и т.п.).</w:t>
      </w:r>
    </w:p>
    <w:p w:rsidR="0064035F" w:rsidRPr="00DD198D" w:rsidRDefault="00DD198D" w:rsidP="0064035F">
      <w:pPr>
        <w:spacing w:after="0" w:line="240" w:lineRule="auto"/>
        <w:jc w:val="both"/>
        <w:rPr>
          <w:rFonts w:ascii="Times New Roman" w:eastAsia="Times New Roman" w:hAnsi="Times New Roman" w:cs="Times New Roman"/>
          <w:sz w:val="24"/>
          <w:szCs w:val="24"/>
          <w:shd w:val="clear" w:color="auto" w:fill="FFFFFF"/>
          <w:lang w:eastAsia="ru-RU"/>
        </w:rPr>
      </w:pPr>
      <w:r w:rsidRPr="00DD198D">
        <w:rPr>
          <w:rFonts w:ascii="Times New Roman" w:hAnsi="Times New Roman" w:cs="Times New Roman"/>
          <w:sz w:val="24"/>
          <w:szCs w:val="24"/>
        </w:rPr>
        <w:t>19.</w:t>
      </w:r>
      <w:r w:rsidR="0064035F" w:rsidRPr="00DD198D">
        <w:rPr>
          <w:rFonts w:ascii="Times New Roman" w:hAnsi="Times New Roman" w:cs="Times New Roman"/>
          <w:sz w:val="24"/>
          <w:szCs w:val="24"/>
        </w:rPr>
        <w:t>Кружковая работа проводятся с учетом индивидуальных особенностей детей, их интересов,  потребностей  и желания родителей.</w:t>
      </w:r>
    </w:p>
    <w:p w:rsidR="00DD198D" w:rsidRPr="00DD198D" w:rsidRDefault="00DD198D" w:rsidP="00DD198D">
      <w:pPr>
        <w:spacing w:after="0" w:line="240" w:lineRule="auto"/>
        <w:jc w:val="both"/>
        <w:rPr>
          <w:rFonts w:ascii="Times New Roman" w:eastAsia="Times New Roman" w:hAnsi="Times New Roman" w:cs="Times New Roman"/>
          <w:sz w:val="24"/>
          <w:szCs w:val="24"/>
          <w:lang w:eastAsia="ru-RU"/>
        </w:rPr>
      </w:pPr>
      <w:r w:rsidRPr="00DD198D">
        <w:rPr>
          <w:rFonts w:ascii="Times New Roman" w:eastAsia="Times New Roman" w:hAnsi="Times New Roman" w:cs="Times New Roman"/>
          <w:sz w:val="24"/>
          <w:szCs w:val="24"/>
          <w:shd w:val="clear" w:color="auto" w:fill="FFFFFF"/>
          <w:lang w:eastAsia="ru-RU"/>
        </w:rPr>
        <w:t>20.</w:t>
      </w:r>
      <w:r w:rsidR="0064035F" w:rsidRPr="00DD198D">
        <w:rPr>
          <w:rFonts w:ascii="Times New Roman" w:eastAsia="Times New Roman" w:hAnsi="Times New Roman" w:cs="Times New Roman"/>
          <w:sz w:val="24"/>
          <w:szCs w:val="24"/>
          <w:lang w:eastAsia="ru-RU"/>
        </w:rPr>
        <w:t>Режим занятий дополнительного образования устанавлива</w:t>
      </w:r>
      <w:r w:rsidRPr="00DD198D">
        <w:rPr>
          <w:rFonts w:ascii="Times New Roman" w:eastAsia="Times New Roman" w:hAnsi="Times New Roman" w:cs="Times New Roman"/>
          <w:sz w:val="24"/>
          <w:szCs w:val="24"/>
          <w:lang w:eastAsia="ru-RU"/>
        </w:rPr>
        <w:t>ется дополнительным расписанием.</w:t>
      </w:r>
    </w:p>
    <w:p w:rsidR="0064035F" w:rsidRPr="00DD198D" w:rsidRDefault="00DD198D" w:rsidP="00DD198D">
      <w:pPr>
        <w:spacing w:after="0" w:line="240" w:lineRule="auto"/>
        <w:jc w:val="both"/>
        <w:rPr>
          <w:rFonts w:ascii="Times New Roman" w:eastAsia="Times New Roman" w:hAnsi="Times New Roman" w:cs="Times New Roman"/>
          <w:sz w:val="24"/>
          <w:szCs w:val="24"/>
          <w:shd w:val="clear" w:color="auto" w:fill="FFFFFF"/>
          <w:lang w:eastAsia="ru-RU"/>
        </w:rPr>
      </w:pPr>
      <w:r w:rsidRPr="00DD198D">
        <w:rPr>
          <w:rFonts w:ascii="Times New Roman" w:eastAsia="Times New Roman" w:hAnsi="Times New Roman" w:cs="Times New Roman"/>
          <w:sz w:val="24"/>
          <w:szCs w:val="24"/>
          <w:lang w:eastAsia="ru-RU"/>
        </w:rPr>
        <w:t>21.</w:t>
      </w:r>
      <w:r w:rsidR="0064035F" w:rsidRPr="00DD198D">
        <w:rPr>
          <w:rFonts w:ascii="Times New Roman" w:eastAsia="Times New Roman" w:hAnsi="Times New Roman" w:cs="Times New Roman"/>
          <w:sz w:val="24"/>
          <w:szCs w:val="24"/>
          <w:lang w:eastAsia="ru-RU"/>
        </w:rPr>
        <w:t>Конкретный режим посещения ребенком детского сада  устанавливается договором об образовании, заключаемом между детским садом и родителями (законными представителями) ребёнка.</w:t>
      </w:r>
    </w:p>
    <w:p w:rsidR="0064035F" w:rsidRDefault="0064035F"/>
    <w:p w:rsidR="00180353" w:rsidRDefault="00180353"/>
    <w:p w:rsidR="00BF7996" w:rsidRDefault="00BF7996"/>
    <w:p w:rsidR="00A4421F" w:rsidRDefault="00A4421F"/>
    <w:p w:rsidR="00A4421F" w:rsidRDefault="00A4421F"/>
    <w:p w:rsidR="00A4421F" w:rsidRDefault="00A4421F"/>
    <w:p w:rsidR="00A4421F" w:rsidRDefault="00A4421F"/>
    <w:p w:rsidR="00A4421F" w:rsidRDefault="00A4421F"/>
    <w:p w:rsidR="00A4421F" w:rsidRDefault="00A4421F"/>
    <w:p w:rsidR="00A4421F" w:rsidRDefault="00A4421F"/>
    <w:p w:rsidR="00A4421F" w:rsidRDefault="00A4421F"/>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Муниципальное бюджетное дошкольное образовательное учреждение</w:t>
      </w:r>
    </w:p>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«Детский сад  № 438 г. Челябинска»</w:t>
      </w:r>
    </w:p>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454080, г. Челябинск, ул. Энгельса, 38А, т. 261-19-64</w:t>
      </w:r>
    </w:p>
    <w:p w:rsidR="00A4421F" w:rsidRDefault="00A4421F" w:rsidP="00A4421F">
      <w:pPr>
        <w:spacing w:line="225" w:lineRule="atLeast"/>
        <w:jc w:val="center"/>
        <w:rPr>
          <w:rFonts w:ascii="Times New Roman" w:hAnsi="Times New Roman" w:cs="Times New Roman"/>
          <w:bCs/>
          <w:color w:val="000000"/>
        </w:rPr>
      </w:pPr>
    </w:p>
    <w:p w:rsidR="00A4421F" w:rsidRDefault="00A4421F" w:rsidP="00A4421F">
      <w:pPr>
        <w:pStyle w:val="a7"/>
        <w:jc w:val="right"/>
        <w:rPr>
          <w:rFonts w:ascii="Times New Roman" w:hAnsi="Times New Roman" w:cs="Times New Roman"/>
        </w:rPr>
      </w:pPr>
      <w:r>
        <w:rPr>
          <w:rFonts w:ascii="Times New Roman" w:hAnsi="Times New Roman" w:cs="Times New Roman"/>
        </w:rPr>
        <w:t>УТВЕРЖДЕНО</w:t>
      </w:r>
    </w:p>
    <w:p w:rsidR="00A4421F" w:rsidRDefault="00A4421F" w:rsidP="00A4421F">
      <w:pPr>
        <w:pStyle w:val="a7"/>
        <w:jc w:val="right"/>
        <w:rPr>
          <w:rFonts w:ascii="Times New Roman" w:hAnsi="Times New Roman" w:cs="Times New Roman"/>
        </w:rPr>
      </w:pPr>
      <w:r>
        <w:rPr>
          <w:rFonts w:ascii="Times New Roman" w:hAnsi="Times New Roman" w:cs="Times New Roman"/>
        </w:rPr>
        <w:t>Приказом заведующего</w:t>
      </w:r>
    </w:p>
    <w:p w:rsidR="00A4421F" w:rsidRDefault="00A4421F" w:rsidP="00A4421F">
      <w:pPr>
        <w:pStyle w:val="a7"/>
        <w:jc w:val="right"/>
        <w:rPr>
          <w:rFonts w:ascii="Times New Roman" w:hAnsi="Times New Roman" w:cs="Times New Roman"/>
        </w:rPr>
      </w:pPr>
      <w:r>
        <w:rPr>
          <w:rFonts w:ascii="Times New Roman" w:hAnsi="Times New Roman" w:cs="Times New Roman"/>
        </w:rPr>
        <w:t>МБДОУ «ДС № 438 г. Челябинска»</w:t>
      </w:r>
    </w:p>
    <w:p w:rsidR="00A4421F" w:rsidRPr="00995B55" w:rsidRDefault="00995B55" w:rsidP="00A4421F">
      <w:pPr>
        <w:pStyle w:val="a7"/>
        <w:jc w:val="right"/>
        <w:rPr>
          <w:rFonts w:ascii="Times New Roman" w:hAnsi="Times New Roman" w:cs="Times New Roman"/>
        </w:rPr>
      </w:pPr>
      <w:r w:rsidRPr="00995B55">
        <w:rPr>
          <w:rFonts w:ascii="Times New Roman" w:hAnsi="Times New Roman" w:cs="Times New Roman"/>
        </w:rPr>
        <w:t xml:space="preserve"> № 97-ОД от 12.</w:t>
      </w:r>
      <w:r w:rsidR="00A4421F" w:rsidRPr="00995B55">
        <w:rPr>
          <w:rFonts w:ascii="Times New Roman" w:hAnsi="Times New Roman" w:cs="Times New Roman"/>
        </w:rPr>
        <w:t>1</w:t>
      </w:r>
      <w:r w:rsidRPr="00995B55">
        <w:rPr>
          <w:rFonts w:ascii="Times New Roman" w:hAnsi="Times New Roman" w:cs="Times New Roman"/>
        </w:rPr>
        <w:t>2</w:t>
      </w:r>
      <w:r w:rsidR="00A4421F" w:rsidRPr="00995B55">
        <w:rPr>
          <w:rFonts w:ascii="Times New Roman" w:hAnsi="Times New Roman" w:cs="Times New Roman"/>
        </w:rPr>
        <w:t>.2015</w:t>
      </w:r>
    </w:p>
    <w:p w:rsidR="00A4421F" w:rsidRPr="00995B55" w:rsidRDefault="00A4421F" w:rsidP="00A4421F">
      <w:pPr>
        <w:spacing w:line="225" w:lineRule="atLeast"/>
        <w:jc w:val="center"/>
        <w:rPr>
          <w:rFonts w:ascii="Times New Roman" w:hAnsi="Times New Roman" w:cs="Times New Roman"/>
          <w:bCs/>
        </w:rPr>
      </w:pPr>
    </w:p>
    <w:p w:rsidR="00A4421F" w:rsidRDefault="00A4421F" w:rsidP="00A4421F">
      <w:pPr>
        <w:spacing w:line="225" w:lineRule="atLeast"/>
        <w:rPr>
          <w:rFonts w:ascii="Times New Roman" w:hAnsi="Times New Roman" w:cs="Times New Roman"/>
          <w:b/>
          <w:bCs/>
          <w:color w:val="000000"/>
          <w:sz w:val="28"/>
          <w:szCs w:val="28"/>
        </w:rPr>
      </w:pPr>
    </w:p>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ПОЛОЖЕНИЕ</w:t>
      </w:r>
    </w:p>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о постоянно действующей комиссии по урегулированию  спорных вопросов</w:t>
      </w:r>
    </w:p>
    <w:p w:rsidR="00A4421F" w:rsidRPr="00A4421F" w:rsidRDefault="00A4421F" w:rsidP="00A4421F">
      <w:pPr>
        <w:pStyle w:val="a7"/>
        <w:jc w:val="center"/>
        <w:rPr>
          <w:rFonts w:ascii="Times New Roman" w:hAnsi="Times New Roman" w:cs="Times New Roman"/>
          <w:sz w:val="24"/>
          <w:szCs w:val="24"/>
        </w:rPr>
      </w:pPr>
      <w:r w:rsidRPr="00A4421F">
        <w:rPr>
          <w:rFonts w:ascii="Times New Roman" w:hAnsi="Times New Roman" w:cs="Times New Roman"/>
          <w:sz w:val="24"/>
          <w:szCs w:val="24"/>
        </w:rPr>
        <w:t>между участниками образовательного процесса муниципального бюджетного дошкольного образовательного учреждения  «Детский сад № 438 г. Челябинска»</w:t>
      </w:r>
    </w:p>
    <w:p w:rsidR="00A4421F" w:rsidRDefault="00A4421F" w:rsidP="00A4421F">
      <w:pPr>
        <w:spacing w:line="225" w:lineRule="atLeast"/>
        <w:rPr>
          <w:rFonts w:ascii="Times New Roman" w:hAnsi="Times New Roman" w:cs="Times New Roman"/>
          <w:b/>
          <w:bCs/>
          <w:color w:val="000000"/>
          <w:sz w:val="28"/>
          <w:szCs w:val="28"/>
        </w:rPr>
      </w:pPr>
    </w:p>
    <w:p w:rsidR="00A4421F" w:rsidRPr="002F08DE" w:rsidRDefault="00A4421F" w:rsidP="00A4421F">
      <w:pPr>
        <w:spacing w:line="225" w:lineRule="atLeast"/>
        <w:jc w:val="center"/>
        <w:rPr>
          <w:rFonts w:ascii="Times New Roman" w:hAnsi="Times New Roman" w:cs="Times New Roman"/>
          <w:bCs/>
          <w:color w:val="000000"/>
          <w:sz w:val="24"/>
          <w:szCs w:val="24"/>
        </w:rPr>
      </w:pPr>
      <w:r w:rsidRPr="002F08DE">
        <w:rPr>
          <w:rFonts w:ascii="Times New Roman" w:hAnsi="Times New Roman" w:cs="Times New Roman"/>
          <w:bCs/>
          <w:color w:val="000000"/>
          <w:sz w:val="24"/>
          <w:szCs w:val="24"/>
        </w:rPr>
        <w:t>1.Общие положения</w:t>
      </w:r>
    </w:p>
    <w:p w:rsidR="00A4421F" w:rsidRPr="002F08DE" w:rsidRDefault="00A4421F" w:rsidP="00A4421F">
      <w:pPr>
        <w:spacing w:line="22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br/>
        <w:t>1.Комиссия по урегулированию спорных вопросов  между участниками образовательного процесса, (далее Комиссия),  создана</w:t>
      </w:r>
      <w:r w:rsidRPr="002F08DE">
        <w:rPr>
          <w:rFonts w:ascii="Times New Roman" w:hAnsi="Times New Roman" w:cs="Times New Roman"/>
          <w:color w:val="000000"/>
          <w:sz w:val="24"/>
          <w:szCs w:val="24"/>
        </w:rPr>
        <w:t xml:space="preserve"> на постоянной основе,  для решения спорных вопросов, конфликтных ситуаций, </w:t>
      </w:r>
      <w:r w:rsidRPr="002F08DE">
        <w:rPr>
          <w:rFonts w:ascii="Times New Roman" w:hAnsi="Times New Roman" w:cs="Times New Roman"/>
          <w:sz w:val="24"/>
          <w:szCs w:val="24"/>
        </w:rPr>
        <w:t>возникающих в учебном и воспитательном процессе между педагогами, воспитанниками и родителями (законными представителями)</w:t>
      </w:r>
      <w:r>
        <w:rPr>
          <w:rFonts w:ascii="Times New Roman" w:hAnsi="Times New Roman" w:cs="Times New Roman"/>
          <w:color w:val="000000"/>
          <w:sz w:val="24"/>
          <w:szCs w:val="24"/>
        </w:rPr>
        <w:t>.              </w:t>
      </w:r>
      <w:r>
        <w:rPr>
          <w:rFonts w:ascii="Times New Roman" w:hAnsi="Times New Roman" w:cs="Times New Roman"/>
          <w:color w:val="000000"/>
          <w:sz w:val="24"/>
          <w:szCs w:val="24"/>
        </w:rPr>
        <w:br/>
        <w:t>2.</w:t>
      </w:r>
      <w:r w:rsidRPr="002F08DE">
        <w:rPr>
          <w:rFonts w:ascii="Times New Roman" w:hAnsi="Times New Roman" w:cs="Times New Roman"/>
          <w:color w:val="000000"/>
          <w:sz w:val="24"/>
          <w:szCs w:val="24"/>
        </w:rPr>
        <w:t xml:space="preserve">Комиссия назначается приказом </w:t>
      </w:r>
      <w:r>
        <w:rPr>
          <w:rFonts w:ascii="Times New Roman" w:hAnsi="Times New Roman" w:cs="Times New Roman"/>
          <w:color w:val="000000"/>
          <w:sz w:val="24"/>
          <w:szCs w:val="24"/>
        </w:rPr>
        <w:t>заведующего ДОУ</w:t>
      </w:r>
      <w:r w:rsidRPr="002F08DE">
        <w:rPr>
          <w:rFonts w:ascii="Times New Roman" w:hAnsi="Times New Roman" w:cs="Times New Roman"/>
          <w:color w:val="000000"/>
          <w:sz w:val="24"/>
          <w:szCs w:val="24"/>
        </w:rPr>
        <w:t xml:space="preserve"> для рассмотрения конфликтной ситуации</w:t>
      </w:r>
      <w:proofErr w:type="gramStart"/>
      <w:r w:rsidRPr="002F08DE">
        <w:rPr>
          <w:rFonts w:ascii="Times New Roman" w:hAnsi="Times New Roman" w:cs="Times New Roman"/>
          <w:color w:val="000000"/>
          <w:sz w:val="24"/>
          <w:szCs w:val="24"/>
        </w:rPr>
        <w:t xml:space="preserve"> .</w:t>
      </w:r>
      <w:proofErr w:type="gramEnd"/>
    </w:p>
    <w:p w:rsidR="00A4421F" w:rsidRPr="002F08DE" w:rsidRDefault="00A4421F" w:rsidP="00A4421F">
      <w:pPr>
        <w:spacing w:line="22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2F08DE">
        <w:rPr>
          <w:rFonts w:ascii="Times New Roman" w:hAnsi="Times New Roman" w:cs="Times New Roman"/>
          <w:color w:val="343434"/>
          <w:sz w:val="24"/>
          <w:szCs w:val="24"/>
          <w:bdr w:val="none" w:sz="0" w:space="0" w:color="auto" w:frame="1"/>
        </w:rPr>
        <w:t xml:space="preserve">Комиссия состоит </w:t>
      </w:r>
      <w:r w:rsidRPr="002F08DE">
        <w:rPr>
          <w:rFonts w:ascii="Times New Roman" w:hAnsi="Times New Roman" w:cs="Times New Roman"/>
          <w:color w:val="000000"/>
          <w:sz w:val="24"/>
          <w:szCs w:val="24"/>
        </w:rPr>
        <w:t>из членов трудового коллектива, председателя профкома, а  также в представ</w:t>
      </w:r>
      <w:r>
        <w:rPr>
          <w:rFonts w:ascii="Times New Roman" w:hAnsi="Times New Roman" w:cs="Times New Roman"/>
          <w:color w:val="000000"/>
          <w:sz w:val="24"/>
          <w:szCs w:val="24"/>
        </w:rPr>
        <w:t xml:space="preserve">ителей  Совета родителей  </w:t>
      </w:r>
      <w:r w:rsidRPr="002F08DE">
        <w:rPr>
          <w:rFonts w:ascii="Times New Roman" w:hAnsi="Times New Roman" w:cs="Times New Roman"/>
          <w:color w:val="000000"/>
          <w:sz w:val="24"/>
          <w:szCs w:val="24"/>
        </w:rPr>
        <w:t xml:space="preserve">ДОУ. Число членов комиссии нечётное, но не менее трёх. </w:t>
      </w:r>
    </w:p>
    <w:p w:rsidR="00A4421F" w:rsidRPr="002F08DE" w:rsidRDefault="00A4421F" w:rsidP="00A4421F">
      <w:pPr>
        <w:spacing w:line="22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2F08DE">
        <w:rPr>
          <w:rFonts w:ascii="Times New Roman" w:hAnsi="Times New Roman" w:cs="Times New Roman"/>
          <w:color w:val="000000"/>
          <w:sz w:val="24"/>
          <w:szCs w:val="24"/>
        </w:rPr>
        <w:t>Председатель комисси</w:t>
      </w:r>
      <w:r>
        <w:rPr>
          <w:rFonts w:ascii="Times New Roman" w:hAnsi="Times New Roman" w:cs="Times New Roman"/>
          <w:color w:val="000000"/>
          <w:sz w:val="24"/>
          <w:szCs w:val="24"/>
        </w:rPr>
        <w:t xml:space="preserve">и избирается членами </w:t>
      </w:r>
      <w:r w:rsidRPr="002F08DE">
        <w:rPr>
          <w:rFonts w:ascii="Times New Roman" w:hAnsi="Times New Roman" w:cs="Times New Roman"/>
          <w:color w:val="000000"/>
          <w:sz w:val="24"/>
          <w:szCs w:val="24"/>
        </w:rPr>
        <w:t xml:space="preserve"> комиссии п</w:t>
      </w:r>
      <w:r>
        <w:rPr>
          <w:rFonts w:ascii="Times New Roman" w:hAnsi="Times New Roman" w:cs="Times New Roman"/>
          <w:color w:val="000000"/>
          <w:sz w:val="24"/>
          <w:szCs w:val="24"/>
        </w:rPr>
        <w:t>утем голосования.           </w:t>
      </w:r>
      <w:r>
        <w:rPr>
          <w:rFonts w:ascii="Times New Roman" w:hAnsi="Times New Roman" w:cs="Times New Roman"/>
          <w:color w:val="000000"/>
          <w:sz w:val="24"/>
          <w:szCs w:val="24"/>
        </w:rPr>
        <w:br/>
        <w:t>5.</w:t>
      </w:r>
      <w:r w:rsidRPr="002F08DE">
        <w:rPr>
          <w:rFonts w:ascii="Times New Roman" w:hAnsi="Times New Roman" w:cs="Times New Roman"/>
          <w:color w:val="000000"/>
          <w:sz w:val="24"/>
          <w:szCs w:val="24"/>
        </w:rPr>
        <w:t>Комиссия в своей деятельности руководствуется</w:t>
      </w:r>
      <w:r w:rsidRPr="002F08DE">
        <w:rPr>
          <w:rFonts w:ascii="Times New Roman" w:hAnsi="Times New Roman" w:cs="Times New Roman"/>
          <w:sz w:val="24"/>
          <w:szCs w:val="24"/>
        </w:rPr>
        <w:t xml:space="preserve"> Федеральным законом "Об образовании в Российской Федерации" от 29.12.2012 N 273-ФЗ», письмом Комитета по образованию № 1474 – </w:t>
      </w:r>
      <w:proofErr w:type="spellStart"/>
      <w:proofErr w:type="gramStart"/>
      <w:r w:rsidRPr="002F08DE">
        <w:rPr>
          <w:rFonts w:ascii="Times New Roman" w:hAnsi="Times New Roman" w:cs="Times New Roman"/>
          <w:sz w:val="24"/>
          <w:szCs w:val="24"/>
        </w:rPr>
        <w:t>р</w:t>
      </w:r>
      <w:proofErr w:type="spellEnd"/>
      <w:proofErr w:type="gramEnd"/>
      <w:r w:rsidRPr="002F08DE">
        <w:rPr>
          <w:rFonts w:ascii="Times New Roman" w:hAnsi="Times New Roman" w:cs="Times New Roman"/>
          <w:sz w:val="24"/>
          <w:szCs w:val="24"/>
        </w:rPr>
        <w:t xml:space="preserve"> от 09.04.2014 « Об утверждении Примерного положения о комиссии по урегулированию споров между участниками образовательных отношений», </w:t>
      </w:r>
      <w:r w:rsidRPr="002F08DE">
        <w:rPr>
          <w:rFonts w:ascii="Times New Roman" w:hAnsi="Times New Roman" w:cs="Times New Roman"/>
          <w:color w:val="000000"/>
          <w:sz w:val="24"/>
          <w:szCs w:val="24"/>
        </w:rPr>
        <w:t>Уставом и  иными, нормативно-правовыми актами, действ</w:t>
      </w:r>
      <w:r>
        <w:rPr>
          <w:rFonts w:ascii="Times New Roman" w:hAnsi="Times New Roman" w:cs="Times New Roman"/>
          <w:color w:val="000000"/>
          <w:sz w:val="24"/>
          <w:szCs w:val="24"/>
        </w:rPr>
        <w:t>ующими на территории РФ.</w:t>
      </w:r>
      <w:r>
        <w:rPr>
          <w:rFonts w:ascii="Times New Roman" w:hAnsi="Times New Roman" w:cs="Times New Roman"/>
          <w:color w:val="000000"/>
          <w:sz w:val="24"/>
          <w:szCs w:val="24"/>
        </w:rPr>
        <w:br/>
        <w:t>6.</w:t>
      </w:r>
      <w:r w:rsidRPr="002F08DE">
        <w:rPr>
          <w:rFonts w:ascii="Times New Roman" w:hAnsi="Times New Roman" w:cs="Times New Roman"/>
          <w:color w:val="000000"/>
          <w:sz w:val="24"/>
          <w:szCs w:val="24"/>
        </w:rPr>
        <w:t xml:space="preserve"> Утверждение членов Комиссии оформляется приказом по ДОУ.</w:t>
      </w:r>
    </w:p>
    <w:p w:rsidR="00A4421F" w:rsidRPr="002F08DE" w:rsidRDefault="00A4421F" w:rsidP="00A4421F">
      <w:pPr>
        <w:spacing w:line="225" w:lineRule="atLeast"/>
        <w:jc w:val="both"/>
        <w:rPr>
          <w:rFonts w:ascii="Times New Roman" w:hAnsi="Times New Roman" w:cs="Times New Roman"/>
          <w:color w:val="000000"/>
          <w:sz w:val="24"/>
          <w:szCs w:val="24"/>
        </w:rPr>
      </w:pPr>
    </w:p>
    <w:p w:rsidR="00A4421F" w:rsidRPr="00796D7D" w:rsidRDefault="00A4421F" w:rsidP="00A4421F">
      <w:pPr>
        <w:spacing w:line="225" w:lineRule="atLeast"/>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Задачи и функции </w:t>
      </w:r>
      <w:r w:rsidRPr="00796D7D">
        <w:rPr>
          <w:rFonts w:ascii="Times New Roman" w:hAnsi="Times New Roman" w:cs="Times New Roman"/>
          <w:bCs/>
          <w:color w:val="000000"/>
          <w:sz w:val="24"/>
          <w:szCs w:val="24"/>
        </w:rPr>
        <w:t xml:space="preserve"> комиссии</w:t>
      </w:r>
    </w:p>
    <w:p w:rsidR="00A4421F" w:rsidRPr="002F08DE" w:rsidRDefault="00A4421F" w:rsidP="00A4421F">
      <w:pPr>
        <w:spacing w:line="22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br/>
        <w:t>7.</w:t>
      </w:r>
      <w:r w:rsidRPr="002F08DE">
        <w:rPr>
          <w:rFonts w:ascii="Times New Roman" w:hAnsi="Times New Roman" w:cs="Times New Roman"/>
          <w:color w:val="000000"/>
          <w:sz w:val="24"/>
          <w:szCs w:val="24"/>
        </w:rPr>
        <w:t xml:space="preserve">Основной задачей комиссии является разрешение конфликтной ситуации между участниками образовательного процесса путём рассмотрения спорного вопроса, конфликтной ситуации и доказательного разъяснения  оптимального варианта решения в каждом конкретном случае. </w:t>
      </w:r>
      <w:proofErr w:type="gramStart"/>
      <w:r w:rsidRPr="002F08DE">
        <w:rPr>
          <w:rFonts w:ascii="Times New Roman" w:hAnsi="Times New Roman" w:cs="Times New Roman"/>
          <w:color w:val="000000"/>
          <w:sz w:val="24"/>
          <w:szCs w:val="24"/>
        </w:rPr>
        <w:t xml:space="preserve">Комиссия рассматривает спорные вопросы, конфликтные ситуации, связанные с  организацией образовательного процесса, предоставлением образовательных услуг </w:t>
      </w:r>
      <w:r>
        <w:rPr>
          <w:rFonts w:ascii="Times New Roman" w:hAnsi="Times New Roman" w:cs="Times New Roman"/>
          <w:color w:val="000000"/>
          <w:sz w:val="24"/>
          <w:szCs w:val="24"/>
        </w:rPr>
        <w:t>и другие спорные  вопросы.</w:t>
      </w:r>
      <w:r>
        <w:rPr>
          <w:rFonts w:ascii="Times New Roman" w:hAnsi="Times New Roman" w:cs="Times New Roman"/>
          <w:color w:val="000000"/>
          <w:sz w:val="24"/>
          <w:szCs w:val="24"/>
        </w:rPr>
        <w:br/>
        <w:t>8.</w:t>
      </w:r>
      <w:r w:rsidRPr="002F08DE">
        <w:rPr>
          <w:rFonts w:ascii="Times New Roman" w:hAnsi="Times New Roman" w:cs="Times New Roman"/>
          <w:color w:val="000000"/>
          <w:sz w:val="24"/>
          <w:szCs w:val="24"/>
        </w:rPr>
        <w:t>Для получения достоверной информации по рассматриваемой конфликтной ситуации, спорному вопросу комиссия может обращаться за получением достоверной информации к участникам конфликта,  может приглашать участников конфликта, с</w:t>
      </w:r>
      <w:r>
        <w:rPr>
          <w:rFonts w:ascii="Times New Roman" w:hAnsi="Times New Roman" w:cs="Times New Roman"/>
          <w:color w:val="000000"/>
          <w:sz w:val="24"/>
          <w:szCs w:val="24"/>
        </w:rPr>
        <w:t xml:space="preserve">видетелей на </w:t>
      </w:r>
      <w:r>
        <w:rPr>
          <w:rFonts w:ascii="Times New Roman" w:hAnsi="Times New Roman" w:cs="Times New Roman"/>
          <w:color w:val="000000"/>
          <w:sz w:val="24"/>
          <w:szCs w:val="24"/>
        </w:rPr>
        <w:lastRenderedPageBreak/>
        <w:t>заседание комиссии.</w:t>
      </w:r>
      <w:r>
        <w:rPr>
          <w:rFonts w:ascii="Times New Roman" w:hAnsi="Times New Roman" w:cs="Times New Roman"/>
          <w:color w:val="000000"/>
          <w:sz w:val="24"/>
          <w:szCs w:val="24"/>
        </w:rPr>
        <w:br/>
        <w:t>9.</w:t>
      </w:r>
      <w:r w:rsidRPr="002F08DE">
        <w:rPr>
          <w:rFonts w:ascii="Times New Roman" w:hAnsi="Times New Roman" w:cs="Times New Roman"/>
          <w:color w:val="000000"/>
          <w:sz w:val="24"/>
          <w:szCs w:val="24"/>
        </w:rPr>
        <w:t>Для принятия правомерного решения комиссия использует различные нормативно-правовые акты, информативную и справочную</w:t>
      </w:r>
      <w:proofErr w:type="gramEnd"/>
      <w:r w:rsidRPr="002F08DE">
        <w:rPr>
          <w:rFonts w:ascii="Times New Roman" w:hAnsi="Times New Roman" w:cs="Times New Roman"/>
          <w:color w:val="000000"/>
          <w:sz w:val="24"/>
          <w:szCs w:val="24"/>
        </w:rPr>
        <w:t xml:space="preserve"> литературу, обращается к специалистам, экспертам, в компетенции которых находится рассматриваемый вопрос.</w:t>
      </w:r>
    </w:p>
    <w:p w:rsidR="00A4421F" w:rsidRPr="002F08DE" w:rsidRDefault="00A4421F" w:rsidP="00A4421F">
      <w:pPr>
        <w:spacing w:line="225" w:lineRule="atLeast"/>
        <w:jc w:val="both"/>
        <w:rPr>
          <w:rFonts w:ascii="Times New Roman" w:hAnsi="Times New Roman" w:cs="Times New Roman"/>
          <w:b/>
          <w:bCs/>
          <w:color w:val="000000"/>
          <w:sz w:val="24"/>
          <w:szCs w:val="24"/>
        </w:rPr>
      </w:pPr>
      <w:r w:rsidRPr="002F08DE">
        <w:rPr>
          <w:rFonts w:ascii="Times New Roman" w:hAnsi="Times New Roman" w:cs="Times New Roman"/>
          <w:b/>
          <w:bCs/>
          <w:color w:val="000000"/>
          <w:sz w:val="24"/>
          <w:szCs w:val="24"/>
        </w:rPr>
        <w:br/>
      </w:r>
    </w:p>
    <w:p w:rsidR="00A4421F" w:rsidRPr="002F08DE" w:rsidRDefault="00A4421F" w:rsidP="00A4421F">
      <w:pPr>
        <w:spacing w:line="225" w:lineRule="atLeast"/>
        <w:jc w:val="both"/>
        <w:rPr>
          <w:rFonts w:ascii="Times New Roman" w:hAnsi="Times New Roman" w:cs="Times New Roman"/>
          <w:b/>
          <w:bCs/>
          <w:color w:val="000000"/>
          <w:sz w:val="24"/>
          <w:szCs w:val="24"/>
        </w:rPr>
      </w:pPr>
    </w:p>
    <w:p w:rsidR="00A4421F" w:rsidRPr="00801DF1" w:rsidRDefault="00A4421F" w:rsidP="00A4421F">
      <w:pPr>
        <w:spacing w:line="225" w:lineRule="atLeast"/>
        <w:jc w:val="center"/>
        <w:rPr>
          <w:rFonts w:ascii="Times New Roman" w:hAnsi="Times New Roman" w:cs="Times New Roman"/>
          <w:bCs/>
          <w:color w:val="000000"/>
          <w:sz w:val="24"/>
          <w:szCs w:val="24"/>
        </w:rPr>
      </w:pPr>
      <w:r w:rsidRPr="00801DF1">
        <w:rPr>
          <w:rFonts w:ascii="Times New Roman" w:hAnsi="Times New Roman" w:cs="Times New Roman"/>
          <w:bCs/>
          <w:color w:val="000000"/>
          <w:sz w:val="24"/>
          <w:szCs w:val="24"/>
        </w:rPr>
        <w:t>3. Права членов конфликтной комиссии</w:t>
      </w:r>
    </w:p>
    <w:p w:rsidR="00A4421F" w:rsidRPr="002F08DE" w:rsidRDefault="00A4421F" w:rsidP="00A4421F">
      <w:pPr>
        <w:spacing w:line="225" w:lineRule="atLeast"/>
        <w:jc w:val="both"/>
        <w:rPr>
          <w:rFonts w:ascii="Times New Roman" w:hAnsi="Times New Roman" w:cs="Times New Roman"/>
          <w:color w:val="000000"/>
          <w:sz w:val="24"/>
          <w:szCs w:val="24"/>
        </w:rPr>
      </w:pPr>
      <w:r w:rsidRPr="002F08DE">
        <w:rPr>
          <w:rFonts w:ascii="Times New Roman" w:hAnsi="Times New Roman" w:cs="Times New Roman"/>
          <w:color w:val="000000"/>
          <w:sz w:val="24"/>
          <w:szCs w:val="24"/>
        </w:rPr>
        <w:br/>
      </w:r>
      <w:r>
        <w:rPr>
          <w:rFonts w:ascii="Times New Roman" w:hAnsi="Times New Roman" w:cs="Times New Roman"/>
          <w:color w:val="000000"/>
          <w:sz w:val="24"/>
          <w:szCs w:val="24"/>
        </w:rPr>
        <w:t>10.</w:t>
      </w:r>
      <w:r w:rsidRPr="002F08DE">
        <w:rPr>
          <w:rFonts w:ascii="Times New Roman" w:hAnsi="Times New Roman" w:cs="Times New Roman"/>
          <w:color w:val="000000"/>
          <w:sz w:val="24"/>
          <w:szCs w:val="24"/>
        </w:rPr>
        <w:t>Принимать к рассмотрению письменные заявления любого участника образовательного процесса при несогласии с решением или действием руководи</w:t>
      </w:r>
      <w:r>
        <w:rPr>
          <w:rFonts w:ascii="Times New Roman" w:hAnsi="Times New Roman" w:cs="Times New Roman"/>
          <w:color w:val="000000"/>
          <w:sz w:val="24"/>
          <w:szCs w:val="24"/>
        </w:rPr>
        <w:t>теля, воспитателя, родителя;</w:t>
      </w:r>
      <w:r>
        <w:rPr>
          <w:rFonts w:ascii="Times New Roman" w:hAnsi="Times New Roman" w:cs="Times New Roman"/>
          <w:color w:val="000000"/>
          <w:sz w:val="24"/>
          <w:szCs w:val="24"/>
        </w:rPr>
        <w:br/>
        <w:t xml:space="preserve">11. </w:t>
      </w:r>
      <w:r w:rsidRPr="002F08DE">
        <w:rPr>
          <w:rFonts w:ascii="Times New Roman" w:hAnsi="Times New Roman" w:cs="Times New Roman"/>
          <w:color w:val="000000"/>
          <w:sz w:val="24"/>
          <w:szCs w:val="24"/>
        </w:rPr>
        <w:t>Принимать решение по каждому спорному вопросу, отн</w:t>
      </w:r>
      <w:r>
        <w:rPr>
          <w:rFonts w:ascii="Times New Roman" w:hAnsi="Times New Roman" w:cs="Times New Roman"/>
          <w:color w:val="000000"/>
          <w:sz w:val="24"/>
          <w:szCs w:val="24"/>
        </w:rPr>
        <w:t>осящемуся к её компетенции; </w:t>
      </w:r>
      <w:r>
        <w:rPr>
          <w:rFonts w:ascii="Times New Roman" w:hAnsi="Times New Roman" w:cs="Times New Roman"/>
          <w:color w:val="000000"/>
          <w:sz w:val="24"/>
          <w:szCs w:val="24"/>
        </w:rPr>
        <w:br/>
        <w:t xml:space="preserve">12. </w:t>
      </w:r>
      <w:r w:rsidRPr="002F08DE">
        <w:rPr>
          <w:rFonts w:ascii="Times New Roman" w:hAnsi="Times New Roman" w:cs="Times New Roman"/>
          <w:color w:val="000000"/>
          <w:sz w:val="24"/>
          <w:szCs w:val="24"/>
        </w:rPr>
        <w:t>Запрашивать дополнительную документацию, материалы, приглашать свидетелей, участников конфликта, независимых экспертов, независимых специалистов на заседание комиссии для проведения полного и все</w:t>
      </w:r>
      <w:r>
        <w:rPr>
          <w:rFonts w:ascii="Times New Roman" w:hAnsi="Times New Roman" w:cs="Times New Roman"/>
          <w:color w:val="000000"/>
          <w:sz w:val="24"/>
          <w:szCs w:val="24"/>
        </w:rPr>
        <w:t>стороннего изучения вопроса;</w:t>
      </w:r>
      <w:r>
        <w:rPr>
          <w:rFonts w:ascii="Times New Roman" w:hAnsi="Times New Roman" w:cs="Times New Roman"/>
          <w:color w:val="000000"/>
          <w:sz w:val="24"/>
          <w:szCs w:val="24"/>
        </w:rPr>
        <w:br/>
        <w:t>13.</w:t>
      </w:r>
      <w:r w:rsidRPr="002F08DE">
        <w:rPr>
          <w:rFonts w:ascii="Times New Roman" w:hAnsi="Times New Roman" w:cs="Times New Roman"/>
          <w:color w:val="000000"/>
          <w:sz w:val="24"/>
          <w:szCs w:val="24"/>
        </w:rPr>
        <w:t xml:space="preserve">Рекомендовать приостанавливать или отменять ранее принятое решение участников образовательного </w:t>
      </w:r>
      <w:proofErr w:type="gramStart"/>
      <w:r w:rsidRPr="002F08DE">
        <w:rPr>
          <w:rFonts w:ascii="Times New Roman" w:hAnsi="Times New Roman" w:cs="Times New Roman"/>
          <w:color w:val="000000"/>
          <w:sz w:val="24"/>
          <w:szCs w:val="24"/>
        </w:rPr>
        <w:t>процесса</w:t>
      </w:r>
      <w:proofErr w:type="gramEnd"/>
      <w:r w:rsidRPr="002F08DE">
        <w:rPr>
          <w:rFonts w:ascii="Times New Roman" w:hAnsi="Times New Roman" w:cs="Times New Roman"/>
          <w:color w:val="000000"/>
          <w:sz w:val="24"/>
          <w:szCs w:val="24"/>
        </w:rPr>
        <w:t xml:space="preserve"> на основании проведённого изучения рассматриваемой ситуации, вопроса  для разрешения возник</w:t>
      </w:r>
      <w:r>
        <w:rPr>
          <w:rFonts w:ascii="Times New Roman" w:hAnsi="Times New Roman" w:cs="Times New Roman"/>
          <w:color w:val="000000"/>
          <w:sz w:val="24"/>
          <w:szCs w:val="24"/>
        </w:rPr>
        <w:t>шей  конфликтной ситуации;</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14.</w:t>
      </w:r>
      <w:r w:rsidRPr="002F08DE">
        <w:rPr>
          <w:rFonts w:ascii="Times New Roman" w:hAnsi="Times New Roman" w:cs="Times New Roman"/>
          <w:color w:val="000000"/>
          <w:sz w:val="24"/>
          <w:szCs w:val="24"/>
        </w:rPr>
        <w:t>Рекомендовать изменения в локальных актах ДОУ с целью демократизации основ управления или расш</w:t>
      </w:r>
      <w:r>
        <w:rPr>
          <w:rFonts w:ascii="Times New Roman" w:hAnsi="Times New Roman" w:cs="Times New Roman"/>
          <w:color w:val="000000"/>
          <w:sz w:val="24"/>
          <w:szCs w:val="24"/>
        </w:rPr>
        <w:t>ирения прав воспитанников.</w:t>
      </w:r>
      <w:r>
        <w:rPr>
          <w:rFonts w:ascii="Times New Roman" w:hAnsi="Times New Roman" w:cs="Times New Roman"/>
          <w:color w:val="000000"/>
          <w:sz w:val="24"/>
          <w:szCs w:val="24"/>
        </w:rPr>
        <w:br/>
        <w:t>15.</w:t>
      </w:r>
      <w:r w:rsidRPr="002F08DE">
        <w:rPr>
          <w:rFonts w:ascii="Times New Roman" w:hAnsi="Times New Roman" w:cs="Times New Roman"/>
          <w:color w:val="000000"/>
          <w:sz w:val="24"/>
          <w:szCs w:val="24"/>
        </w:rPr>
        <w:t>Разъяснять конфликтующим сторонам их обязанность соблюдения положений законодательных актов, действующих на территории Российской Федерации, положений Устава</w:t>
      </w:r>
      <w:r>
        <w:rPr>
          <w:rFonts w:ascii="Times New Roman" w:hAnsi="Times New Roman" w:cs="Times New Roman"/>
          <w:color w:val="000000"/>
          <w:sz w:val="24"/>
          <w:szCs w:val="24"/>
        </w:rPr>
        <w:t xml:space="preserve"> </w:t>
      </w:r>
      <w:r w:rsidRPr="002F08DE">
        <w:rPr>
          <w:rFonts w:ascii="Times New Roman" w:hAnsi="Times New Roman" w:cs="Times New Roman"/>
          <w:color w:val="000000"/>
          <w:sz w:val="24"/>
          <w:szCs w:val="24"/>
        </w:rPr>
        <w:t xml:space="preserve">ДОУ,  норм  и правил, установленных локальными </w:t>
      </w:r>
      <w:r>
        <w:rPr>
          <w:rFonts w:ascii="Times New Roman" w:hAnsi="Times New Roman" w:cs="Times New Roman"/>
          <w:color w:val="000000"/>
          <w:sz w:val="24"/>
          <w:szCs w:val="24"/>
        </w:rPr>
        <w:t>актами ДОУ</w:t>
      </w:r>
      <w:r w:rsidRPr="002F08DE">
        <w:rPr>
          <w:rFonts w:ascii="Times New Roman" w:hAnsi="Times New Roman" w:cs="Times New Roman"/>
          <w:color w:val="000000"/>
          <w:sz w:val="24"/>
          <w:szCs w:val="24"/>
        </w:rPr>
        <w:t xml:space="preserve"> и других положений нормативно-правовых актов, действующих на территории Российской Федерации. </w:t>
      </w:r>
      <w:proofErr w:type="gramEnd"/>
    </w:p>
    <w:p w:rsidR="00A4421F" w:rsidRPr="00531341" w:rsidRDefault="00A4421F" w:rsidP="00A4421F">
      <w:pPr>
        <w:spacing w:line="225" w:lineRule="atLeast"/>
        <w:jc w:val="center"/>
        <w:rPr>
          <w:rFonts w:ascii="Times New Roman" w:hAnsi="Times New Roman" w:cs="Times New Roman"/>
          <w:bCs/>
          <w:color w:val="000000"/>
          <w:sz w:val="24"/>
          <w:szCs w:val="24"/>
        </w:rPr>
      </w:pPr>
      <w:r w:rsidRPr="002F08DE">
        <w:rPr>
          <w:rFonts w:ascii="Times New Roman" w:hAnsi="Times New Roman" w:cs="Times New Roman"/>
          <w:b/>
          <w:bCs/>
          <w:color w:val="000000"/>
          <w:sz w:val="24"/>
          <w:szCs w:val="24"/>
        </w:rPr>
        <w:br/>
      </w:r>
      <w:r w:rsidRPr="00531341">
        <w:rPr>
          <w:rFonts w:ascii="Times New Roman" w:hAnsi="Times New Roman" w:cs="Times New Roman"/>
          <w:bCs/>
          <w:color w:val="000000"/>
          <w:sz w:val="24"/>
          <w:szCs w:val="24"/>
        </w:rPr>
        <w:t>4. Обязанности членов конфликтной комиссии</w:t>
      </w:r>
    </w:p>
    <w:p w:rsidR="00A4421F" w:rsidRPr="00F45884" w:rsidRDefault="00A4421F" w:rsidP="00A4421F">
      <w:pPr>
        <w:spacing w:line="225" w:lineRule="atLeast"/>
        <w:jc w:val="both"/>
        <w:rPr>
          <w:rFonts w:ascii="Times New Roman" w:hAnsi="Times New Roman" w:cs="Times New Roman"/>
          <w:color w:val="000000"/>
          <w:sz w:val="24"/>
          <w:szCs w:val="24"/>
        </w:rPr>
      </w:pPr>
      <w:r w:rsidRPr="002F08DE">
        <w:rPr>
          <w:rFonts w:ascii="Times New Roman" w:hAnsi="Times New Roman" w:cs="Times New Roman"/>
          <w:color w:val="000000"/>
          <w:sz w:val="24"/>
          <w:szCs w:val="24"/>
        </w:rPr>
        <w:br/>
      </w:r>
      <w:r>
        <w:rPr>
          <w:rFonts w:ascii="Times New Roman" w:hAnsi="Times New Roman" w:cs="Times New Roman"/>
          <w:color w:val="000000"/>
          <w:sz w:val="24"/>
          <w:szCs w:val="24"/>
        </w:rPr>
        <w:t xml:space="preserve">16. </w:t>
      </w:r>
      <w:r w:rsidRPr="00F45884">
        <w:rPr>
          <w:rFonts w:ascii="Times New Roman" w:hAnsi="Times New Roman" w:cs="Times New Roman"/>
          <w:color w:val="000000"/>
          <w:sz w:val="24"/>
          <w:szCs w:val="24"/>
        </w:rPr>
        <w:t>Члены конфликтной комиссии обязаны:</w:t>
      </w:r>
    </w:p>
    <w:p w:rsidR="00A4421F" w:rsidRPr="002F08DE" w:rsidRDefault="00A4421F" w:rsidP="00A4421F">
      <w:pPr>
        <w:spacing w:line="225" w:lineRule="atLeast"/>
        <w:jc w:val="both"/>
        <w:rPr>
          <w:rFonts w:ascii="Times New Roman" w:hAnsi="Times New Roman" w:cs="Times New Roman"/>
          <w:color w:val="000000"/>
          <w:sz w:val="24"/>
          <w:szCs w:val="24"/>
        </w:rPr>
      </w:pPr>
      <w:proofErr w:type="gramStart"/>
      <w:r w:rsidRPr="00F45884">
        <w:rPr>
          <w:rFonts w:ascii="Times New Roman" w:hAnsi="Times New Roman" w:cs="Times New Roman"/>
          <w:color w:val="000000"/>
          <w:sz w:val="24"/>
          <w:szCs w:val="24"/>
        </w:rPr>
        <w:t>- Присутствовать на  заседаниях Комиссии, отсутствие одного из членов Комиссии</w:t>
      </w:r>
      <w:r w:rsidRPr="002F08DE">
        <w:rPr>
          <w:rFonts w:ascii="Times New Roman" w:hAnsi="Times New Roman" w:cs="Times New Roman"/>
          <w:color w:val="000000"/>
          <w:sz w:val="24"/>
          <w:szCs w:val="24"/>
        </w:rPr>
        <w:t xml:space="preserve"> допускается в исключительных  случаях  по объективно-обусловле</w:t>
      </w:r>
      <w:r>
        <w:rPr>
          <w:rFonts w:ascii="Times New Roman" w:hAnsi="Times New Roman" w:cs="Times New Roman"/>
          <w:color w:val="000000"/>
          <w:sz w:val="24"/>
          <w:szCs w:val="24"/>
        </w:rPr>
        <w:t xml:space="preserve">нным, уважительным причинам </w:t>
      </w:r>
      <w:r>
        <w:rPr>
          <w:rFonts w:ascii="Times New Roman" w:hAnsi="Times New Roman" w:cs="Times New Roman"/>
          <w:color w:val="000000"/>
          <w:sz w:val="24"/>
          <w:szCs w:val="24"/>
        </w:rPr>
        <w:br/>
        <w:t xml:space="preserve">- </w:t>
      </w:r>
      <w:r w:rsidRPr="002F08DE">
        <w:rPr>
          <w:rFonts w:ascii="Times New Roman" w:hAnsi="Times New Roman" w:cs="Times New Roman"/>
          <w:color w:val="000000"/>
          <w:sz w:val="24"/>
          <w:szCs w:val="24"/>
        </w:rPr>
        <w:t>Принимать активное участие в рассмотрении заявлений,</w:t>
      </w:r>
      <w:r>
        <w:rPr>
          <w:rFonts w:ascii="Times New Roman" w:hAnsi="Times New Roman" w:cs="Times New Roman"/>
          <w:color w:val="000000"/>
          <w:sz w:val="24"/>
          <w:szCs w:val="24"/>
        </w:rPr>
        <w:t xml:space="preserve"> поданных в письменной форме;  </w:t>
      </w:r>
      <w:r>
        <w:rPr>
          <w:rFonts w:ascii="Times New Roman" w:hAnsi="Times New Roman" w:cs="Times New Roman"/>
          <w:color w:val="000000"/>
          <w:sz w:val="24"/>
          <w:szCs w:val="24"/>
        </w:rPr>
        <w:br/>
        <w:t xml:space="preserve">- </w:t>
      </w:r>
      <w:r w:rsidRPr="002F08DE">
        <w:rPr>
          <w:rFonts w:ascii="Times New Roman" w:hAnsi="Times New Roman" w:cs="Times New Roman"/>
          <w:color w:val="000000"/>
          <w:sz w:val="24"/>
          <w:szCs w:val="24"/>
        </w:rPr>
        <w:t>Принимать решение по заявленному вопросу открытым голосован</w:t>
      </w:r>
      <w:r>
        <w:rPr>
          <w:rFonts w:ascii="Times New Roman" w:hAnsi="Times New Roman" w:cs="Times New Roman"/>
          <w:color w:val="000000"/>
          <w:sz w:val="24"/>
          <w:szCs w:val="24"/>
        </w:rPr>
        <w:t>ием и в установленные сроки;</w:t>
      </w:r>
      <w:r>
        <w:rPr>
          <w:rFonts w:ascii="Times New Roman" w:hAnsi="Times New Roman" w:cs="Times New Roman"/>
          <w:color w:val="000000"/>
          <w:sz w:val="24"/>
          <w:szCs w:val="24"/>
        </w:rPr>
        <w:br/>
        <w:t xml:space="preserve">- </w:t>
      </w:r>
      <w:r w:rsidRPr="002F08DE">
        <w:rPr>
          <w:rFonts w:ascii="Times New Roman" w:hAnsi="Times New Roman" w:cs="Times New Roman"/>
          <w:color w:val="000000"/>
          <w:sz w:val="24"/>
          <w:szCs w:val="24"/>
        </w:rPr>
        <w:t>Давать обоснованный ответ заявителям в устной или в письменной форме в соответствии с пожеланием заявителей.</w:t>
      </w:r>
      <w:proofErr w:type="gramEnd"/>
    </w:p>
    <w:p w:rsidR="00A4421F" w:rsidRPr="002863A4" w:rsidRDefault="00A4421F" w:rsidP="00A4421F">
      <w:pPr>
        <w:spacing w:line="225" w:lineRule="atLeast"/>
        <w:jc w:val="center"/>
        <w:rPr>
          <w:rFonts w:ascii="Times New Roman" w:hAnsi="Times New Roman" w:cs="Times New Roman"/>
          <w:bCs/>
          <w:color w:val="000000"/>
          <w:sz w:val="24"/>
          <w:szCs w:val="24"/>
        </w:rPr>
      </w:pPr>
      <w:r w:rsidRPr="002F08DE">
        <w:rPr>
          <w:rFonts w:ascii="Times New Roman" w:hAnsi="Times New Roman" w:cs="Times New Roman"/>
          <w:b/>
          <w:bCs/>
          <w:color w:val="000000"/>
          <w:sz w:val="24"/>
          <w:szCs w:val="24"/>
        </w:rPr>
        <w:br/>
      </w:r>
      <w:r>
        <w:rPr>
          <w:rFonts w:ascii="Times New Roman" w:hAnsi="Times New Roman" w:cs="Times New Roman"/>
          <w:bCs/>
          <w:color w:val="000000"/>
          <w:sz w:val="24"/>
          <w:szCs w:val="24"/>
        </w:rPr>
        <w:t xml:space="preserve">5. Организация деятельности </w:t>
      </w:r>
      <w:r w:rsidRPr="002863A4">
        <w:rPr>
          <w:rFonts w:ascii="Times New Roman" w:hAnsi="Times New Roman" w:cs="Times New Roman"/>
          <w:bCs/>
          <w:color w:val="000000"/>
          <w:sz w:val="24"/>
          <w:szCs w:val="24"/>
        </w:rPr>
        <w:t xml:space="preserve"> комиссии</w:t>
      </w:r>
    </w:p>
    <w:p w:rsidR="00A4421F" w:rsidRPr="002F08DE" w:rsidRDefault="00A4421F" w:rsidP="00A4421F">
      <w:pPr>
        <w:spacing w:line="225" w:lineRule="atLeast"/>
        <w:jc w:val="both"/>
        <w:rPr>
          <w:rFonts w:ascii="Times New Roman" w:hAnsi="Times New Roman" w:cs="Times New Roman"/>
          <w:color w:val="000000"/>
          <w:sz w:val="24"/>
          <w:szCs w:val="24"/>
        </w:rPr>
      </w:pPr>
      <w:r w:rsidRPr="002F08DE">
        <w:rPr>
          <w:rFonts w:ascii="Times New Roman" w:hAnsi="Times New Roman" w:cs="Times New Roman"/>
          <w:b/>
          <w:bCs/>
          <w:color w:val="000000"/>
          <w:sz w:val="24"/>
          <w:szCs w:val="24"/>
        </w:rPr>
        <w:br/>
      </w:r>
      <w:r>
        <w:rPr>
          <w:rFonts w:ascii="Times New Roman" w:hAnsi="Times New Roman" w:cs="Times New Roman"/>
          <w:color w:val="000000"/>
          <w:sz w:val="24"/>
          <w:szCs w:val="24"/>
        </w:rPr>
        <w:t>17.</w:t>
      </w:r>
      <w:r w:rsidRPr="002F08DE">
        <w:rPr>
          <w:rFonts w:ascii="Times New Roman" w:hAnsi="Times New Roman" w:cs="Times New Roman"/>
          <w:color w:val="000000"/>
          <w:sz w:val="24"/>
          <w:szCs w:val="24"/>
        </w:rPr>
        <w:t>Комиссия собирается в случае возникновения конфликтной ситуации в ДОУ, на основании письменного заявления одной из сторон конфликтной ситуации, если стороны самостоятельно не урегулировали разногласия.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Pr="002F08DE">
        <w:rPr>
          <w:rFonts w:ascii="Times New Roman" w:hAnsi="Times New Roman" w:cs="Times New Roman"/>
          <w:color w:val="000000"/>
          <w:sz w:val="24"/>
          <w:szCs w:val="24"/>
        </w:rPr>
        <w:t xml:space="preserve"> Заявитель может обратиться в Комиссию в десятидневный срок со дня возникновения конфликтной ситуации или установления факта нарушения его прав.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Pr="002F08DE">
        <w:rPr>
          <w:rFonts w:ascii="Times New Roman" w:hAnsi="Times New Roman" w:cs="Times New Roman"/>
          <w:color w:val="000000"/>
          <w:sz w:val="24"/>
          <w:szCs w:val="24"/>
        </w:rPr>
        <w:t xml:space="preserve"> Комиссия в соответствии с полученным заявлением,  заслушав мнения обеих сторон, проведя всестороннее изучение вопроса,  принимает решение об урегулировании конфликтной ситуации.</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2F08DE">
        <w:rPr>
          <w:rFonts w:ascii="Times New Roman" w:hAnsi="Times New Roman" w:cs="Times New Roman"/>
          <w:color w:val="000000"/>
          <w:sz w:val="24"/>
          <w:szCs w:val="24"/>
        </w:rPr>
        <w:t>Конфликтная ситуация может рассматриваться в присутствии сторон конфликта.  Комиссия имеет право вызывать на заседания свидетелей конфликта, приглашать  независимых специалистов, независимых экспертов.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2F08DE">
        <w:rPr>
          <w:rFonts w:ascii="Times New Roman" w:hAnsi="Times New Roman" w:cs="Times New Roman"/>
          <w:color w:val="000000"/>
          <w:sz w:val="24"/>
          <w:szCs w:val="24"/>
        </w:rPr>
        <w:t>Работа Комиссии оформляется протоколами, которые подписываются председателем Комиссии, членами Комиссии  и секретарем. Конфликтующие стороны должны быть ознакомлены с протоколом заседания Комиссии под роспись. В случае отказа сторон конфликта от ознакомления с протоколом заседания Комиссии составляется акт, подписываемый членами Комиссии.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2F08DE">
        <w:rPr>
          <w:rFonts w:ascii="Times New Roman" w:hAnsi="Times New Roman" w:cs="Times New Roman"/>
          <w:color w:val="000000"/>
          <w:sz w:val="24"/>
          <w:szCs w:val="24"/>
        </w:rPr>
        <w:t>Решения Комиссии принимаются открытым голосованием, простым  большинством голосов, при наличии не менее   2/ 3 состава членов Комиссии.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2F08DE">
        <w:rPr>
          <w:rFonts w:ascii="Times New Roman" w:hAnsi="Times New Roman" w:cs="Times New Roman"/>
          <w:color w:val="000000"/>
          <w:sz w:val="24"/>
          <w:szCs w:val="24"/>
        </w:rPr>
        <w:t>Рассмотрение заявления должно быть проведено в течение десяти  рабочих дней, со дня подачи письменного заявления.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2F08DE">
        <w:rPr>
          <w:rFonts w:ascii="Times New Roman" w:hAnsi="Times New Roman" w:cs="Times New Roman"/>
          <w:color w:val="000000"/>
          <w:sz w:val="24"/>
          <w:szCs w:val="24"/>
        </w:rPr>
        <w:t>По требованию заявителя решение Комиссии может быть выдано ему в письменной форме.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2F08DE">
        <w:rPr>
          <w:rFonts w:ascii="Times New Roman" w:hAnsi="Times New Roman" w:cs="Times New Roman"/>
          <w:color w:val="000000"/>
          <w:sz w:val="24"/>
          <w:szCs w:val="24"/>
        </w:rPr>
        <w:t>Работа членов комиссии производится на общественных началах. </w:t>
      </w:r>
    </w:p>
    <w:p w:rsidR="00A4421F" w:rsidRPr="002F08DE" w:rsidRDefault="00A4421F" w:rsidP="00A4421F">
      <w:pPr>
        <w:spacing w:line="285" w:lineRule="atLeast"/>
        <w:ind w:firstLine="285"/>
        <w:jc w:val="both"/>
        <w:rPr>
          <w:rFonts w:ascii="Times New Roman" w:hAnsi="Times New Roman" w:cs="Times New Roman"/>
          <w:color w:val="000000"/>
          <w:sz w:val="24"/>
          <w:szCs w:val="24"/>
        </w:rPr>
      </w:pPr>
      <w:r w:rsidRPr="002F08DE">
        <w:rPr>
          <w:rFonts w:ascii="Times New Roman" w:hAnsi="Times New Roman" w:cs="Times New Roman"/>
          <w:color w:val="000000"/>
          <w:sz w:val="24"/>
          <w:szCs w:val="24"/>
        </w:rPr>
        <w:t> </w:t>
      </w:r>
    </w:p>
    <w:p w:rsidR="00A4421F" w:rsidRPr="00007820" w:rsidRDefault="00A4421F" w:rsidP="00A4421F">
      <w:pPr>
        <w:spacing w:line="225" w:lineRule="atLeast"/>
        <w:ind w:firstLine="285"/>
        <w:jc w:val="center"/>
        <w:rPr>
          <w:rFonts w:ascii="Times New Roman" w:hAnsi="Times New Roman" w:cs="Times New Roman"/>
          <w:bCs/>
          <w:color w:val="000000"/>
          <w:sz w:val="24"/>
          <w:szCs w:val="24"/>
        </w:rPr>
      </w:pPr>
      <w:r w:rsidRPr="00007820">
        <w:rPr>
          <w:rFonts w:ascii="Times New Roman" w:hAnsi="Times New Roman" w:cs="Times New Roman"/>
          <w:bCs/>
          <w:color w:val="000000"/>
          <w:sz w:val="24"/>
          <w:szCs w:val="24"/>
        </w:rPr>
        <w:t>6. Заключительные положения</w:t>
      </w:r>
    </w:p>
    <w:p w:rsidR="00A4421F" w:rsidRPr="002F08DE" w:rsidRDefault="00A4421F" w:rsidP="00A4421F">
      <w:pPr>
        <w:spacing w:line="225" w:lineRule="atLeast"/>
        <w:ind w:firstLine="285"/>
        <w:jc w:val="both"/>
        <w:rPr>
          <w:rFonts w:ascii="Times New Roman" w:hAnsi="Times New Roman" w:cs="Times New Roman"/>
          <w:color w:val="000000"/>
          <w:sz w:val="24"/>
          <w:szCs w:val="24"/>
        </w:rPr>
      </w:pP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2F08DE">
        <w:rPr>
          <w:rFonts w:ascii="Times New Roman" w:hAnsi="Times New Roman" w:cs="Times New Roman"/>
          <w:color w:val="000000"/>
          <w:sz w:val="24"/>
          <w:szCs w:val="24"/>
        </w:rPr>
        <w:t>Протоколы заседаний Комиссии подлежат хранению в течение пяти лет.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2F08DE">
        <w:rPr>
          <w:rFonts w:ascii="Times New Roman" w:hAnsi="Times New Roman" w:cs="Times New Roman"/>
          <w:color w:val="000000"/>
          <w:sz w:val="24"/>
          <w:szCs w:val="24"/>
        </w:rPr>
        <w:t xml:space="preserve">Разглашение материалов деятельности </w:t>
      </w:r>
      <w:proofErr w:type="gramStart"/>
      <w:r w:rsidRPr="002F08DE">
        <w:rPr>
          <w:rFonts w:ascii="Times New Roman" w:hAnsi="Times New Roman" w:cs="Times New Roman"/>
          <w:color w:val="000000"/>
          <w:sz w:val="24"/>
          <w:szCs w:val="24"/>
        </w:rPr>
        <w:t>Комиссии</w:t>
      </w:r>
      <w:proofErr w:type="gramEnd"/>
      <w:r w:rsidRPr="002F08DE">
        <w:rPr>
          <w:rFonts w:ascii="Times New Roman" w:hAnsi="Times New Roman" w:cs="Times New Roman"/>
          <w:color w:val="000000"/>
          <w:sz w:val="24"/>
          <w:szCs w:val="24"/>
        </w:rPr>
        <w:t xml:space="preserve"> как ее членами, так и конфликтующими сторонами не допускается. </w:t>
      </w:r>
    </w:p>
    <w:p w:rsidR="00A4421F" w:rsidRPr="002F08DE" w:rsidRDefault="00A4421F" w:rsidP="00A4421F">
      <w:pPr>
        <w:spacing w:line="285"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Pr="002F08DE">
        <w:rPr>
          <w:rFonts w:ascii="Times New Roman" w:hAnsi="Times New Roman" w:cs="Times New Roman"/>
          <w:color w:val="000000"/>
          <w:sz w:val="24"/>
          <w:szCs w:val="24"/>
        </w:rPr>
        <w:t>До сведения общественности в случае необходимости доводится решение Комиссии по итогам работы.</w:t>
      </w:r>
    </w:p>
    <w:p w:rsidR="00A4421F" w:rsidRPr="002F08DE" w:rsidRDefault="00A4421F" w:rsidP="00A4421F">
      <w:pPr>
        <w:shd w:val="clear" w:color="auto" w:fill="FFFFFF"/>
        <w:tabs>
          <w:tab w:val="left" w:pos="0"/>
          <w:tab w:val="left" w:pos="562"/>
        </w:tabs>
        <w:spacing w:line="322" w:lineRule="exact"/>
        <w:jc w:val="both"/>
        <w:rPr>
          <w:rFonts w:ascii="Times New Roman" w:hAnsi="Times New Roman" w:cs="Times New Roman"/>
          <w:sz w:val="24"/>
          <w:szCs w:val="24"/>
        </w:rPr>
      </w:pPr>
      <w:r>
        <w:rPr>
          <w:rFonts w:ascii="Times New Roman" w:hAnsi="Times New Roman" w:cs="Times New Roman"/>
          <w:color w:val="343434"/>
          <w:sz w:val="24"/>
          <w:szCs w:val="24"/>
          <w:bdr w:val="none" w:sz="0" w:space="0" w:color="auto" w:frame="1"/>
        </w:rPr>
        <w:t>29.</w:t>
      </w:r>
      <w:r>
        <w:rPr>
          <w:rFonts w:ascii="Times New Roman" w:hAnsi="Times New Roman" w:cs="Times New Roman"/>
          <w:sz w:val="24"/>
          <w:szCs w:val="24"/>
        </w:rPr>
        <w:t>Срок полномочий</w:t>
      </w:r>
      <w:r w:rsidRPr="002F08DE">
        <w:rPr>
          <w:rFonts w:ascii="Times New Roman" w:hAnsi="Times New Roman" w:cs="Times New Roman"/>
          <w:sz w:val="24"/>
          <w:szCs w:val="24"/>
        </w:rPr>
        <w:t xml:space="preserve"> комиссии составляет 2 года.</w:t>
      </w:r>
    </w:p>
    <w:p w:rsidR="00A4421F" w:rsidRPr="00BB2B3B" w:rsidRDefault="00A4421F" w:rsidP="00A4421F">
      <w:pPr>
        <w:shd w:val="clear" w:color="auto" w:fill="FFFFFF"/>
        <w:jc w:val="both"/>
        <w:textAlignment w:val="baseline"/>
        <w:rPr>
          <w:rFonts w:ascii="Times New Roman" w:hAnsi="Times New Roman" w:cs="Times New Roman"/>
          <w:color w:val="343434"/>
          <w:sz w:val="28"/>
          <w:szCs w:val="28"/>
        </w:rPr>
      </w:pPr>
    </w:p>
    <w:tbl>
      <w:tblPr>
        <w:tblW w:w="0" w:type="auto"/>
        <w:tblLook w:val="04A0"/>
      </w:tblPr>
      <w:tblGrid>
        <w:gridCol w:w="3652"/>
      </w:tblGrid>
      <w:tr w:rsidR="00A4421F" w:rsidTr="00C6034A">
        <w:tc>
          <w:tcPr>
            <w:tcW w:w="3652" w:type="dxa"/>
          </w:tcPr>
          <w:p w:rsidR="00A4421F" w:rsidRPr="00075BA8" w:rsidRDefault="00A4421F" w:rsidP="00C6034A">
            <w:pPr>
              <w:spacing w:line="225" w:lineRule="atLeast"/>
              <w:rPr>
                <w:rFonts w:ascii="Times New Roman" w:hAnsi="Times New Roman" w:cs="Times New Roman"/>
                <w:bCs/>
                <w:color w:val="000000"/>
              </w:rPr>
            </w:pPr>
            <w:r w:rsidRPr="00075BA8">
              <w:rPr>
                <w:rFonts w:ascii="Times New Roman" w:hAnsi="Times New Roman" w:cs="Times New Roman"/>
                <w:bCs/>
                <w:color w:val="000000"/>
              </w:rPr>
              <w:t>Принято на общем собрании работников Д</w:t>
            </w:r>
            <w:r>
              <w:rPr>
                <w:bCs/>
                <w:color w:val="000000"/>
              </w:rPr>
              <w:t xml:space="preserve">ОУ </w:t>
            </w:r>
          </w:p>
          <w:p w:rsidR="00A4421F" w:rsidRPr="00075BA8" w:rsidRDefault="00A4421F" w:rsidP="00C6034A">
            <w:pPr>
              <w:spacing w:line="225" w:lineRule="atLeast"/>
              <w:rPr>
                <w:rFonts w:ascii="Times New Roman" w:hAnsi="Times New Roman" w:cs="Times New Roman"/>
                <w:bCs/>
                <w:color w:val="000000"/>
              </w:rPr>
            </w:pPr>
          </w:p>
        </w:tc>
      </w:tr>
      <w:tr w:rsidR="00A4421F" w:rsidTr="00C6034A">
        <w:tc>
          <w:tcPr>
            <w:tcW w:w="3652" w:type="dxa"/>
          </w:tcPr>
          <w:p w:rsidR="00A4421F" w:rsidRPr="00075BA8" w:rsidRDefault="00A4421F" w:rsidP="00C6034A">
            <w:pPr>
              <w:spacing w:line="225" w:lineRule="atLeast"/>
              <w:rPr>
                <w:rFonts w:ascii="Times New Roman" w:hAnsi="Times New Roman" w:cs="Times New Roman"/>
                <w:bCs/>
                <w:color w:val="000000"/>
              </w:rPr>
            </w:pPr>
            <w:r w:rsidRPr="00075BA8">
              <w:rPr>
                <w:rFonts w:ascii="Times New Roman" w:hAnsi="Times New Roman" w:cs="Times New Roman"/>
                <w:bCs/>
                <w:color w:val="000000"/>
              </w:rPr>
              <w:t>Принято на заседании Совета</w:t>
            </w:r>
            <w:r>
              <w:rPr>
                <w:bCs/>
                <w:color w:val="000000"/>
              </w:rPr>
              <w:t xml:space="preserve"> ДОУ.</w:t>
            </w:r>
          </w:p>
        </w:tc>
      </w:tr>
      <w:tr w:rsidR="009B67B0" w:rsidTr="00C6034A">
        <w:tc>
          <w:tcPr>
            <w:tcW w:w="3652" w:type="dxa"/>
          </w:tcPr>
          <w:p w:rsidR="009B67B0" w:rsidRDefault="009B67B0" w:rsidP="00C6034A">
            <w:pPr>
              <w:spacing w:line="225" w:lineRule="atLeast"/>
              <w:rPr>
                <w:rFonts w:ascii="Times New Roman" w:hAnsi="Times New Roman" w:cs="Times New Roman"/>
                <w:bCs/>
                <w:color w:val="000000"/>
              </w:rPr>
            </w:pPr>
          </w:p>
          <w:p w:rsidR="00995B55" w:rsidRDefault="00995B55" w:rsidP="00C6034A">
            <w:pPr>
              <w:spacing w:line="225" w:lineRule="atLeast"/>
              <w:rPr>
                <w:rFonts w:ascii="Times New Roman" w:hAnsi="Times New Roman" w:cs="Times New Roman"/>
                <w:bCs/>
                <w:color w:val="000000"/>
              </w:rPr>
            </w:pPr>
          </w:p>
          <w:p w:rsidR="00995B55" w:rsidRDefault="00995B55" w:rsidP="00C6034A">
            <w:pPr>
              <w:spacing w:line="225" w:lineRule="atLeast"/>
              <w:rPr>
                <w:rFonts w:ascii="Times New Roman" w:hAnsi="Times New Roman" w:cs="Times New Roman"/>
                <w:bCs/>
                <w:color w:val="000000"/>
              </w:rPr>
            </w:pPr>
          </w:p>
          <w:p w:rsidR="00995B55" w:rsidRDefault="00995B55" w:rsidP="00C6034A">
            <w:pPr>
              <w:spacing w:line="225" w:lineRule="atLeast"/>
              <w:rPr>
                <w:rFonts w:ascii="Times New Roman" w:hAnsi="Times New Roman" w:cs="Times New Roman"/>
                <w:bCs/>
                <w:color w:val="000000"/>
              </w:rPr>
            </w:pPr>
          </w:p>
          <w:p w:rsidR="00995B55" w:rsidRDefault="00995B55" w:rsidP="00C6034A">
            <w:pPr>
              <w:spacing w:line="225" w:lineRule="atLeast"/>
              <w:rPr>
                <w:rFonts w:ascii="Times New Roman" w:hAnsi="Times New Roman" w:cs="Times New Roman"/>
                <w:bCs/>
                <w:color w:val="000000"/>
              </w:rPr>
            </w:pPr>
          </w:p>
          <w:p w:rsidR="00995B55" w:rsidRDefault="00995B55" w:rsidP="00C6034A">
            <w:pPr>
              <w:spacing w:line="225" w:lineRule="atLeast"/>
              <w:rPr>
                <w:rFonts w:ascii="Times New Roman" w:hAnsi="Times New Roman" w:cs="Times New Roman"/>
                <w:bCs/>
                <w:color w:val="000000"/>
              </w:rPr>
            </w:pPr>
          </w:p>
          <w:p w:rsidR="009B67B0" w:rsidRPr="00075BA8" w:rsidRDefault="009B67B0" w:rsidP="00C6034A">
            <w:pPr>
              <w:spacing w:line="225" w:lineRule="atLeast"/>
              <w:rPr>
                <w:rFonts w:ascii="Times New Roman" w:hAnsi="Times New Roman" w:cs="Times New Roman"/>
                <w:bCs/>
                <w:color w:val="000000"/>
              </w:rPr>
            </w:pPr>
          </w:p>
        </w:tc>
      </w:tr>
    </w:tbl>
    <w:p w:rsidR="009B67B0" w:rsidRPr="00C73929" w:rsidRDefault="009B67B0" w:rsidP="009B67B0">
      <w:pPr>
        <w:spacing w:after="0" w:line="335" w:lineRule="atLeast"/>
        <w:jc w:val="center"/>
        <w:rPr>
          <w:rFonts w:ascii="Times New Roman" w:eastAsia="Times New Roman" w:hAnsi="Times New Roman" w:cs="Times New Roman"/>
          <w:color w:val="313413"/>
          <w:sz w:val="24"/>
          <w:szCs w:val="24"/>
          <w:lang w:eastAsia="ru-RU"/>
        </w:rPr>
      </w:pPr>
      <w:r w:rsidRPr="00C73929">
        <w:rPr>
          <w:rFonts w:ascii="Times New Roman" w:eastAsia="Times New Roman" w:hAnsi="Times New Roman" w:cs="Times New Roman"/>
          <w:color w:val="313413"/>
          <w:sz w:val="24"/>
          <w:szCs w:val="24"/>
          <w:lang w:eastAsia="ru-RU"/>
        </w:rPr>
        <w:lastRenderedPageBreak/>
        <w:t>Муниципальное бюджетное дошкольное образовательное учреждение</w:t>
      </w:r>
    </w:p>
    <w:p w:rsidR="009B67B0" w:rsidRPr="00C73929" w:rsidRDefault="009B67B0" w:rsidP="009B67B0">
      <w:pPr>
        <w:spacing w:after="0" w:line="335" w:lineRule="atLeast"/>
        <w:jc w:val="center"/>
        <w:rPr>
          <w:rFonts w:ascii="Times New Roman" w:eastAsia="Times New Roman" w:hAnsi="Times New Roman" w:cs="Times New Roman"/>
          <w:color w:val="313413"/>
          <w:sz w:val="24"/>
          <w:szCs w:val="24"/>
          <w:lang w:eastAsia="ru-RU"/>
        </w:rPr>
      </w:pPr>
      <w:r w:rsidRPr="00C73929">
        <w:rPr>
          <w:rFonts w:ascii="Times New Roman" w:eastAsia="Times New Roman" w:hAnsi="Times New Roman" w:cs="Times New Roman"/>
          <w:color w:val="313413"/>
          <w:sz w:val="24"/>
          <w:szCs w:val="24"/>
          <w:lang w:eastAsia="ru-RU"/>
        </w:rPr>
        <w:t>«Детский сад № 438 г. Челябинска»</w:t>
      </w:r>
    </w:p>
    <w:p w:rsidR="009B67B0" w:rsidRDefault="009B67B0" w:rsidP="009B67B0">
      <w:pPr>
        <w:spacing w:after="0" w:line="335" w:lineRule="atLeast"/>
        <w:jc w:val="center"/>
        <w:rPr>
          <w:rFonts w:ascii="Times New Roman" w:eastAsia="Times New Roman" w:hAnsi="Times New Roman" w:cs="Times New Roman"/>
          <w:color w:val="313413"/>
          <w:sz w:val="24"/>
          <w:szCs w:val="24"/>
          <w:lang w:eastAsia="ru-RU"/>
        </w:rPr>
      </w:pPr>
      <w:r w:rsidRPr="00C73929">
        <w:rPr>
          <w:rFonts w:ascii="Times New Roman" w:eastAsia="Times New Roman" w:hAnsi="Times New Roman" w:cs="Times New Roman"/>
          <w:color w:val="313413"/>
          <w:sz w:val="24"/>
          <w:szCs w:val="24"/>
          <w:lang w:eastAsia="ru-RU"/>
        </w:rPr>
        <w:t>454080, г. Челябинск, ул.38а, т.261-19-64</w:t>
      </w:r>
    </w:p>
    <w:p w:rsidR="009B67B0" w:rsidRDefault="009B67B0" w:rsidP="009B67B0">
      <w:pPr>
        <w:spacing w:after="0" w:line="335" w:lineRule="atLeast"/>
        <w:jc w:val="center"/>
        <w:rPr>
          <w:rFonts w:ascii="Times New Roman" w:eastAsia="Times New Roman" w:hAnsi="Times New Roman" w:cs="Times New Roman"/>
          <w:color w:val="313413"/>
          <w:sz w:val="24"/>
          <w:szCs w:val="24"/>
          <w:lang w:eastAsia="ru-RU"/>
        </w:rPr>
      </w:pPr>
    </w:p>
    <w:p w:rsidR="009B67B0" w:rsidRDefault="009B67B0" w:rsidP="009B67B0">
      <w:pPr>
        <w:spacing w:after="0" w:line="335" w:lineRule="atLeast"/>
        <w:jc w:val="right"/>
        <w:rPr>
          <w:rFonts w:ascii="Times New Roman" w:eastAsia="Times New Roman" w:hAnsi="Times New Roman" w:cs="Times New Roman"/>
          <w:color w:val="313413"/>
          <w:sz w:val="24"/>
          <w:szCs w:val="24"/>
          <w:lang w:eastAsia="ru-RU"/>
        </w:rPr>
      </w:pPr>
      <w:r>
        <w:rPr>
          <w:rFonts w:ascii="Times New Roman" w:eastAsia="Times New Roman" w:hAnsi="Times New Roman" w:cs="Times New Roman"/>
          <w:color w:val="313413"/>
          <w:sz w:val="24"/>
          <w:szCs w:val="24"/>
          <w:lang w:eastAsia="ru-RU"/>
        </w:rPr>
        <w:t>Утверждена</w:t>
      </w:r>
    </w:p>
    <w:p w:rsidR="009B67B0" w:rsidRDefault="009B67B0" w:rsidP="009B67B0">
      <w:pPr>
        <w:spacing w:after="0" w:line="335" w:lineRule="atLeast"/>
        <w:jc w:val="right"/>
        <w:rPr>
          <w:rFonts w:ascii="Times New Roman" w:eastAsia="Times New Roman" w:hAnsi="Times New Roman" w:cs="Times New Roman"/>
          <w:color w:val="313413"/>
          <w:sz w:val="24"/>
          <w:szCs w:val="24"/>
          <w:lang w:eastAsia="ru-RU"/>
        </w:rPr>
      </w:pPr>
      <w:r>
        <w:rPr>
          <w:rFonts w:ascii="Times New Roman" w:eastAsia="Times New Roman" w:hAnsi="Times New Roman" w:cs="Times New Roman"/>
          <w:color w:val="313413"/>
          <w:sz w:val="24"/>
          <w:szCs w:val="24"/>
          <w:lang w:eastAsia="ru-RU"/>
        </w:rPr>
        <w:t xml:space="preserve">Приказом заведующего </w:t>
      </w:r>
    </w:p>
    <w:p w:rsidR="009B67B0" w:rsidRDefault="009B67B0" w:rsidP="009B67B0">
      <w:pPr>
        <w:spacing w:after="0" w:line="335" w:lineRule="atLeast"/>
        <w:jc w:val="right"/>
        <w:rPr>
          <w:rFonts w:ascii="Times New Roman" w:eastAsia="Times New Roman" w:hAnsi="Times New Roman" w:cs="Times New Roman"/>
          <w:color w:val="313413"/>
          <w:sz w:val="24"/>
          <w:szCs w:val="24"/>
          <w:lang w:eastAsia="ru-RU"/>
        </w:rPr>
      </w:pPr>
      <w:r>
        <w:rPr>
          <w:rFonts w:ascii="Times New Roman" w:eastAsia="Times New Roman" w:hAnsi="Times New Roman" w:cs="Times New Roman"/>
          <w:color w:val="313413"/>
          <w:sz w:val="24"/>
          <w:szCs w:val="24"/>
          <w:lang w:eastAsia="ru-RU"/>
        </w:rPr>
        <w:t>МБДОУ «ДС № 438 г. Челябинска»</w:t>
      </w:r>
    </w:p>
    <w:p w:rsidR="009B67B0" w:rsidRPr="00995B55" w:rsidRDefault="009B67B0" w:rsidP="009B67B0">
      <w:pPr>
        <w:spacing w:after="0" w:line="335" w:lineRule="atLeast"/>
        <w:jc w:val="right"/>
        <w:rPr>
          <w:rFonts w:ascii="Times New Roman" w:eastAsia="Times New Roman" w:hAnsi="Times New Roman" w:cs="Times New Roman"/>
          <w:sz w:val="24"/>
          <w:szCs w:val="24"/>
          <w:lang w:eastAsia="ru-RU"/>
        </w:rPr>
      </w:pPr>
      <w:r w:rsidRPr="00995B55">
        <w:rPr>
          <w:rFonts w:ascii="Times New Roman" w:eastAsia="Times New Roman" w:hAnsi="Times New Roman" w:cs="Times New Roman"/>
          <w:sz w:val="24"/>
          <w:szCs w:val="24"/>
          <w:lang w:eastAsia="ru-RU"/>
        </w:rPr>
        <w:t>№</w:t>
      </w:r>
      <w:r w:rsidR="00995B55" w:rsidRPr="00995B55">
        <w:rPr>
          <w:rFonts w:ascii="Times New Roman" w:eastAsia="Times New Roman" w:hAnsi="Times New Roman" w:cs="Times New Roman"/>
          <w:sz w:val="24"/>
          <w:szCs w:val="24"/>
          <w:lang w:eastAsia="ru-RU"/>
        </w:rPr>
        <w:t>97-ОД от 12.12.2015</w:t>
      </w:r>
    </w:p>
    <w:p w:rsidR="009B67B0" w:rsidRPr="00627FE3" w:rsidRDefault="009B67B0" w:rsidP="009B67B0">
      <w:pPr>
        <w:spacing w:after="0" w:line="335" w:lineRule="atLeast"/>
        <w:jc w:val="center"/>
        <w:rPr>
          <w:rFonts w:ascii="Times New Roman" w:eastAsia="Times New Roman" w:hAnsi="Times New Roman" w:cs="Times New Roman"/>
          <w:color w:val="FF0000"/>
          <w:sz w:val="24"/>
          <w:szCs w:val="24"/>
          <w:lang w:eastAsia="ru-RU"/>
        </w:rPr>
      </w:pPr>
    </w:p>
    <w:p w:rsidR="009B67B0" w:rsidRPr="00E636F1" w:rsidRDefault="009B67B0" w:rsidP="009B67B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ДОЛЖНОСТНАЯ ИНСТРУКЦИЯ</w:t>
      </w:r>
    </w:p>
    <w:p w:rsidR="009B67B0" w:rsidRPr="00E636F1" w:rsidRDefault="009B67B0" w:rsidP="009B67B0">
      <w:pPr>
        <w:spacing w:after="0" w:line="33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 – 001 - 2015</w:t>
      </w:r>
    </w:p>
    <w:p w:rsidR="009B67B0" w:rsidRPr="00E636F1" w:rsidRDefault="009B67B0" w:rsidP="009B67B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Воспитателя детского сада</w:t>
      </w:r>
    </w:p>
    <w:p w:rsidR="009B67B0" w:rsidRPr="006A5B81" w:rsidRDefault="009B67B0" w:rsidP="009B67B0">
      <w:pPr>
        <w:spacing w:after="0" w:line="335" w:lineRule="atLeast"/>
        <w:jc w:val="center"/>
        <w:rPr>
          <w:rFonts w:ascii="Times New Roman" w:eastAsia="Times New Roman" w:hAnsi="Times New Roman" w:cs="Times New Roman"/>
          <w:color w:val="313413"/>
          <w:sz w:val="28"/>
          <w:szCs w:val="28"/>
          <w:lang w:eastAsia="ru-RU"/>
        </w:rPr>
      </w:pPr>
      <w:r>
        <w:rPr>
          <w:rFonts w:ascii="Times New Roman" w:eastAsia="Times New Roman" w:hAnsi="Times New Roman" w:cs="Times New Roman"/>
          <w:color w:val="313413"/>
          <w:sz w:val="28"/>
          <w:szCs w:val="28"/>
          <w:lang w:eastAsia="ru-RU"/>
        </w:rPr>
        <w:t>_____________________________________</w:t>
      </w:r>
    </w:p>
    <w:p w:rsidR="009B67B0" w:rsidRDefault="009B67B0" w:rsidP="009B67B0">
      <w:pPr>
        <w:spacing w:after="0" w:line="335" w:lineRule="atLeast"/>
        <w:jc w:val="both"/>
        <w:rPr>
          <w:rFonts w:ascii="Times New Roman" w:eastAsia="Times New Roman" w:hAnsi="Times New Roman" w:cs="Times New Roman"/>
          <w:sz w:val="28"/>
          <w:szCs w:val="28"/>
          <w:lang w:eastAsia="ru-RU"/>
        </w:rPr>
      </w:pPr>
    </w:p>
    <w:p w:rsidR="009B67B0" w:rsidRPr="00E636F1" w:rsidRDefault="009B67B0" w:rsidP="009B67B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 Общие положения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1.1. Настоящая должностная инструкция разработана на основании квалификационной характеристики воспитателя образовательного учреждения, утвержденной приказом Министерства здравоохранения образования и социального развития РФ от 26.08.10 г. № 761н «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Трудового кодекса РФ, Устава Учреждения.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1.2. Воспитатель относится к категории педагогических работников, назначается и освобождается от должности приказом заведующего ДОУ.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1.3. Воспитатель непосредстве</w:t>
      </w:r>
      <w:r>
        <w:rPr>
          <w:rFonts w:ascii="Times New Roman" w:eastAsia="Times New Roman" w:hAnsi="Times New Roman" w:cs="Times New Roman"/>
          <w:sz w:val="28"/>
          <w:szCs w:val="28"/>
          <w:lang w:eastAsia="ru-RU"/>
        </w:rPr>
        <w:t>нно подчиняется заведующему ДОУ</w:t>
      </w:r>
      <w:r w:rsidRPr="00E636F1">
        <w:rPr>
          <w:rFonts w:ascii="Times New Roman" w:eastAsia="Times New Roman" w:hAnsi="Times New Roman" w:cs="Times New Roman"/>
          <w:sz w:val="28"/>
          <w:szCs w:val="28"/>
          <w:lang w:eastAsia="ru-RU"/>
        </w:rPr>
        <w:t>, старшему воспитателю.</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1.4. Рабочая неделя воспитателя составляет 36 часов.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1.5. В своей деятельности воспитатель руководствуется: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-Конституцией РФ;</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законом </w:t>
      </w:r>
      <w:r w:rsidRPr="00E636F1">
        <w:rPr>
          <w:rFonts w:ascii="Times New Roman" w:eastAsia="Times New Roman" w:hAnsi="Times New Roman" w:cs="Times New Roman"/>
          <w:sz w:val="28"/>
          <w:szCs w:val="28"/>
          <w:lang w:eastAsia="ru-RU"/>
        </w:rPr>
        <w:t xml:space="preserve"> от 29.12.2012 № 273-ФЗ</w:t>
      </w:r>
      <w:proofErr w:type="gramStart"/>
      <w:r w:rsidRPr="00E636F1">
        <w:rPr>
          <w:rFonts w:ascii="Times New Roman" w:eastAsia="Times New Roman" w:hAnsi="Times New Roman" w:cs="Times New Roman"/>
          <w:sz w:val="28"/>
          <w:szCs w:val="28"/>
          <w:lang w:eastAsia="ru-RU"/>
        </w:rPr>
        <w:t>«О</w:t>
      </w:r>
      <w:proofErr w:type="gramEnd"/>
      <w:r w:rsidRPr="00E636F1">
        <w:rPr>
          <w:rFonts w:ascii="Times New Roman" w:eastAsia="Times New Roman" w:hAnsi="Times New Roman" w:cs="Times New Roman"/>
          <w:sz w:val="28"/>
          <w:szCs w:val="28"/>
          <w:lang w:eastAsia="ru-RU"/>
        </w:rPr>
        <w:t>б образовании в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-правилами и нормами охраны труда и противопожарной защиты; </w:t>
      </w:r>
      <w:proofErr w:type="spellStart"/>
      <w:r w:rsidRPr="00E636F1">
        <w:rPr>
          <w:rFonts w:ascii="Times New Roman" w:eastAsia="Times New Roman" w:hAnsi="Times New Roman" w:cs="Times New Roman"/>
          <w:sz w:val="28"/>
          <w:szCs w:val="28"/>
          <w:lang w:eastAsia="ru-RU"/>
        </w:rPr>
        <w:t>СанПин</w:t>
      </w:r>
      <w:proofErr w:type="spellEnd"/>
      <w:r w:rsidRPr="00E636F1">
        <w:rPr>
          <w:rFonts w:ascii="Times New Roman" w:eastAsia="Times New Roman" w:hAnsi="Times New Roman" w:cs="Times New Roman"/>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-Федеральным государственным образовательным стандартом дошкольного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-Приказом Министерства образования и науки РФ от 24 марта 2010года № 209 «о порядке аттестации педагогических работников государственных и муниципальных образовательных учреждений»;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-Уставом и локальными актами МДОУ;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-правилами внутреннего трудового распорядка. Коллективным договором;</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-приказами и распоряжениями заведующего МДОУ;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-настоящей должностной инструкцией;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-Трудовым договором и Договором с родителям</w:t>
      </w:r>
      <w:proofErr w:type="gramStart"/>
      <w:r w:rsidRPr="00E636F1">
        <w:rPr>
          <w:rFonts w:ascii="Times New Roman" w:eastAsia="Times New Roman" w:hAnsi="Times New Roman" w:cs="Times New Roman"/>
          <w:sz w:val="28"/>
          <w:szCs w:val="28"/>
          <w:lang w:eastAsia="ru-RU"/>
        </w:rPr>
        <w:t>и(</w:t>
      </w:r>
      <w:proofErr w:type="gramEnd"/>
      <w:r w:rsidRPr="00E636F1">
        <w:rPr>
          <w:rFonts w:ascii="Times New Roman" w:eastAsia="Times New Roman" w:hAnsi="Times New Roman" w:cs="Times New Roman"/>
          <w:sz w:val="28"/>
          <w:szCs w:val="28"/>
          <w:lang w:eastAsia="ru-RU"/>
        </w:rPr>
        <w:t xml:space="preserve">законными представителями ребенка) и </w:t>
      </w:r>
      <w:proofErr w:type="spellStart"/>
      <w:r w:rsidRPr="00E636F1">
        <w:rPr>
          <w:rFonts w:ascii="Times New Roman" w:eastAsia="Times New Roman" w:hAnsi="Times New Roman" w:cs="Times New Roman"/>
          <w:sz w:val="28"/>
          <w:szCs w:val="28"/>
          <w:lang w:eastAsia="ru-RU"/>
        </w:rPr>
        <w:t>др</w:t>
      </w:r>
      <w:proofErr w:type="spellEnd"/>
      <w:r w:rsidRPr="00E636F1">
        <w:rPr>
          <w:rFonts w:ascii="Times New Roman" w:eastAsia="Times New Roman" w:hAnsi="Times New Roman" w:cs="Times New Roman"/>
          <w:sz w:val="28"/>
          <w:szCs w:val="28"/>
          <w:lang w:eastAsia="ru-RU"/>
        </w:rPr>
        <w:t>;</w:t>
      </w:r>
    </w:p>
    <w:p w:rsidR="009B67B0" w:rsidRPr="009630A0" w:rsidRDefault="009B67B0" w:rsidP="009B67B0">
      <w:pPr>
        <w:spacing w:after="0" w:line="335" w:lineRule="atLeast"/>
        <w:jc w:val="both"/>
        <w:rPr>
          <w:rFonts w:ascii="Times New Roman" w:eastAsia="Times New Roman" w:hAnsi="Times New Roman" w:cs="Times New Roman"/>
          <w:b/>
          <w:sz w:val="28"/>
          <w:szCs w:val="28"/>
          <w:lang w:eastAsia="ru-RU"/>
        </w:rPr>
      </w:pPr>
      <w:r w:rsidRPr="009630A0">
        <w:rPr>
          <w:rFonts w:ascii="Times New Roman" w:eastAsia="Times New Roman" w:hAnsi="Times New Roman" w:cs="Times New Roman"/>
          <w:b/>
          <w:sz w:val="28"/>
          <w:szCs w:val="28"/>
          <w:lang w:eastAsia="ru-RU"/>
        </w:rPr>
        <w:t>1.6. Воспитатель должен знать:</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приоритетные направления развития образовательной системы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законы и иные нормативные правовые акты, регламентирующие образовательную деятельность;</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Конвенцию ООН о правах ребенка;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-инструкцию по охране жизни и здоровья детей; педагогику, детскую, возрастную и социальную психологию; - психологию отношений, индивидуальные и возрастные особенности детей,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возрастную физиологию, гигиену;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методы и формы, технологию мониторинга деятельности воспитанников;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педагогическую этику;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-теорию и методику воспитательной работы, организации свободного времени воспитанников;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-методы управления образовательными системами;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современные педагогические технологии продуктивного, дифференцированного, развивающего обучения, реализации личностно-ориентированного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технологии диагностики причин конфликтных ситуаций, их профилактики и разрешения;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основы экологии, экономики, социологии,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-трудовое законодательство; основы работы с текстовыми и графическими редакторами, электронными таблицами, электронной почтой и браузерами, </w:t>
      </w:r>
      <w:proofErr w:type="spellStart"/>
      <w:r w:rsidRPr="00E636F1">
        <w:rPr>
          <w:rFonts w:ascii="Times New Roman" w:eastAsia="Times New Roman" w:hAnsi="Times New Roman" w:cs="Times New Roman"/>
          <w:sz w:val="28"/>
          <w:szCs w:val="28"/>
          <w:lang w:eastAsia="ru-RU"/>
        </w:rPr>
        <w:t>мультимедийным</w:t>
      </w:r>
      <w:proofErr w:type="spellEnd"/>
      <w:r w:rsidRPr="00E636F1">
        <w:rPr>
          <w:rFonts w:ascii="Times New Roman" w:eastAsia="Times New Roman" w:hAnsi="Times New Roman" w:cs="Times New Roman"/>
          <w:sz w:val="28"/>
          <w:szCs w:val="28"/>
          <w:lang w:eastAsia="ru-RU"/>
        </w:rPr>
        <w:t xml:space="preserve"> оборудованием;</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-правила внутреннего трудового распорядка образовательного учреждения;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-правила по охране труда и пожарной безопасности;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-санитарно – эпидемиологические требования к организации образовательного процесса;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1.7.Воспитатель должен соблюдать Конвенцию ООН о правах ребенка</w:t>
      </w:r>
    </w:p>
    <w:p w:rsidR="009630A0" w:rsidRDefault="009630A0" w:rsidP="009630A0">
      <w:pPr>
        <w:spacing w:after="0" w:line="335" w:lineRule="atLeast"/>
        <w:jc w:val="center"/>
        <w:rPr>
          <w:rFonts w:ascii="Times New Roman" w:eastAsia="Times New Roman" w:hAnsi="Times New Roman" w:cs="Times New Roman"/>
          <w:sz w:val="28"/>
          <w:szCs w:val="28"/>
          <w:lang w:eastAsia="ru-RU"/>
        </w:rPr>
      </w:pPr>
    </w:p>
    <w:p w:rsidR="009B67B0" w:rsidRPr="00E636F1" w:rsidRDefault="009B67B0" w:rsidP="009630A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2. Требования к квалификации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2.1. 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2.2.Воспитатель должен обладать основными компетенциями в организации: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-мероприятий</w:t>
      </w:r>
      <w:proofErr w:type="gramStart"/>
      <w:r w:rsidRPr="00E636F1">
        <w:rPr>
          <w:rFonts w:ascii="Times New Roman" w:eastAsia="Times New Roman" w:hAnsi="Times New Roman" w:cs="Times New Roman"/>
          <w:sz w:val="28"/>
          <w:szCs w:val="28"/>
          <w:lang w:eastAsia="ru-RU"/>
        </w:rPr>
        <w:t xml:space="preserve"> ,</w:t>
      </w:r>
      <w:proofErr w:type="gramEnd"/>
      <w:r w:rsidRPr="00E636F1">
        <w:rPr>
          <w:rFonts w:ascii="Times New Roman" w:eastAsia="Times New Roman" w:hAnsi="Times New Roman" w:cs="Times New Roman"/>
          <w:sz w:val="28"/>
          <w:szCs w:val="28"/>
          <w:lang w:eastAsia="ru-RU"/>
        </w:rPr>
        <w:t xml:space="preserve"> направленных на укрепление здоровья воспитанников и их физическое развитие;</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-различных видов детской деятельности по реализации основной общеобразовательной программы дошкольного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-взаимодействия с родителям</w:t>
      </w:r>
      <w:proofErr w:type="gramStart"/>
      <w:r w:rsidRPr="00E636F1">
        <w:rPr>
          <w:rFonts w:ascii="Times New Roman" w:eastAsia="Times New Roman" w:hAnsi="Times New Roman" w:cs="Times New Roman"/>
          <w:sz w:val="28"/>
          <w:szCs w:val="28"/>
          <w:lang w:eastAsia="ru-RU"/>
        </w:rPr>
        <w:t>и(</w:t>
      </w:r>
      <w:proofErr w:type="gramEnd"/>
      <w:r w:rsidRPr="00E636F1">
        <w:rPr>
          <w:rFonts w:ascii="Times New Roman" w:eastAsia="Times New Roman" w:hAnsi="Times New Roman" w:cs="Times New Roman"/>
          <w:sz w:val="28"/>
          <w:szCs w:val="28"/>
          <w:lang w:eastAsia="ru-RU"/>
        </w:rPr>
        <w:t>законными представителями) воспитанников и работниками образовательного учреждения;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-в </w:t>
      </w:r>
      <w:proofErr w:type="gramStart"/>
      <w:r w:rsidRPr="00E636F1">
        <w:rPr>
          <w:rFonts w:ascii="Times New Roman" w:eastAsia="Times New Roman" w:hAnsi="Times New Roman" w:cs="Times New Roman"/>
          <w:sz w:val="28"/>
          <w:szCs w:val="28"/>
          <w:lang w:eastAsia="ru-RU"/>
        </w:rPr>
        <w:t>методическом</w:t>
      </w:r>
      <w:proofErr w:type="gramEnd"/>
      <w:r w:rsidRPr="00E636F1">
        <w:rPr>
          <w:rFonts w:ascii="Times New Roman" w:eastAsia="Times New Roman" w:hAnsi="Times New Roman" w:cs="Times New Roman"/>
          <w:sz w:val="28"/>
          <w:szCs w:val="28"/>
          <w:lang w:eastAsia="ru-RU"/>
        </w:rPr>
        <w:t xml:space="preserve"> обеспечение воспитательно-образовательного процесса;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-владение информационно-коммуникативными технологиями и умением применять их в воспитательно-образовательном процессе.</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2.3.На основе приказа Министерства образования и науки РФ от 24 марта 2010 года № 209 «О порядке аттестации педагогических работников государственных и муниципальных учреждений»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 предъявляемым к первой квалификационной кате</w:t>
      </w:r>
      <w:r w:rsidR="00771A3F">
        <w:rPr>
          <w:rFonts w:ascii="Times New Roman" w:eastAsia="Times New Roman" w:hAnsi="Times New Roman" w:cs="Times New Roman"/>
          <w:sz w:val="28"/>
          <w:szCs w:val="28"/>
          <w:lang w:eastAsia="ru-RU"/>
        </w:rPr>
        <w:t>гории.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Первая квалификационная категория может быть установлена педагогическим работникам, которые</w:t>
      </w:r>
      <w:proofErr w:type="gramStart"/>
      <w:r w:rsidRPr="00E636F1">
        <w:rPr>
          <w:rFonts w:ascii="Times New Roman" w:eastAsia="Times New Roman" w:hAnsi="Times New Roman" w:cs="Times New Roman"/>
          <w:sz w:val="28"/>
          <w:szCs w:val="28"/>
          <w:lang w:eastAsia="ru-RU"/>
        </w:rPr>
        <w:t xml:space="preserve"> :</w:t>
      </w:r>
      <w:proofErr w:type="gramEnd"/>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-вносят личный вклад в повышение качества образования на основе совершенствования методов обучения и воспитания;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 чем через два года после установления первой квалификационной категории.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Высшая квалификационная категория может быть установлена педагогическим работникам, которые </w:t>
      </w:r>
      <w:proofErr w:type="gramStart"/>
      <w:r w:rsidRPr="00E636F1">
        <w:rPr>
          <w:rFonts w:ascii="Times New Roman" w:eastAsia="Times New Roman" w:hAnsi="Times New Roman" w:cs="Times New Roman"/>
          <w:sz w:val="28"/>
          <w:szCs w:val="28"/>
          <w:lang w:eastAsia="ru-RU"/>
        </w:rPr>
        <w:t>-и</w:t>
      </w:r>
      <w:proofErr w:type="gramEnd"/>
      <w:r w:rsidRPr="00E636F1">
        <w:rPr>
          <w:rFonts w:ascii="Times New Roman" w:eastAsia="Times New Roman" w:hAnsi="Times New Roman" w:cs="Times New Roman"/>
          <w:sz w:val="28"/>
          <w:szCs w:val="28"/>
          <w:lang w:eastAsia="ru-RU"/>
        </w:rPr>
        <w:t>меют установленную первую квалификационную категорию;</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-владеют современными образовательными технологиями и методиками и эффективно применяют их в практической профессиональной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 в т.ч. с учетом результатов участия обучающихся и воспитанников во всероссийских, международных олимпиадах, конкурсах, соревнованиях</w:t>
      </w:r>
      <w:proofErr w:type="gramStart"/>
      <w:r w:rsidRPr="00E636F1">
        <w:rPr>
          <w:rFonts w:ascii="Times New Roman" w:eastAsia="Times New Roman" w:hAnsi="Times New Roman" w:cs="Times New Roman"/>
          <w:sz w:val="28"/>
          <w:szCs w:val="28"/>
          <w:lang w:eastAsia="ru-RU"/>
        </w:rPr>
        <w:t>.;</w:t>
      </w:r>
      <w:proofErr w:type="gramEnd"/>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-вносят личный вклад в повышение качества образования на основе совершенствования методов обучения и воспитания,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w:t>
      </w:r>
    </w:p>
    <w:p w:rsidR="009630A0" w:rsidRDefault="009630A0" w:rsidP="009630A0">
      <w:pPr>
        <w:spacing w:after="0" w:line="335" w:lineRule="atLeast"/>
        <w:jc w:val="center"/>
        <w:rPr>
          <w:rFonts w:ascii="Times New Roman" w:eastAsia="Times New Roman" w:hAnsi="Times New Roman" w:cs="Times New Roman"/>
          <w:sz w:val="28"/>
          <w:szCs w:val="28"/>
          <w:lang w:eastAsia="ru-RU"/>
        </w:rPr>
      </w:pPr>
    </w:p>
    <w:p w:rsidR="009B67B0" w:rsidRPr="00E636F1" w:rsidRDefault="009B67B0" w:rsidP="009630A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 Должностные обязанности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Воспитатель:</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w:t>
      </w:r>
      <w:proofErr w:type="gramStart"/>
      <w:r w:rsidRPr="00E636F1">
        <w:rPr>
          <w:rFonts w:ascii="Times New Roman" w:eastAsia="Times New Roman" w:hAnsi="Times New Roman" w:cs="Times New Roman"/>
          <w:sz w:val="28"/>
          <w:szCs w:val="28"/>
          <w:lang w:eastAsia="ru-RU"/>
        </w:rPr>
        <w:t xml:space="preserve"> О</w:t>
      </w:r>
      <w:proofErr w:type="gramEnd"/>
      <w:r w:rsidRPr="00E636F1">
        <w:rPr>
          <w:rFonts w:ascii="Times New Roman" w:eastAsia="Times New Roman" w:hAnsi="Times New Roman" w:cs="Times New Roman"/>
          <w:sz w:val="28"/>
          <w:szCs w:val="28"/>
          <w:lang w:eastAsia="ru-RU"/>
        </w:rPr>
        <w:t>существляет: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-деятельность по воспитанию, образованию и развитию детей, обеспечивая выполнение общеобразовательной программы в соответствии с федеральным государственным образовательным стандартом и годовым планом ДОУ; </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-наблюдение за поведением детей в период адаптации и создание благоприятных условий для легкой адаптации;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-изучение индивидуальных особенностей детей, склонностей и интересов;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-создание благоприятных условий для индивидуального развития и нравственного формирования личности воспитанников, содействие их росту их познавательной мотивации и развитие способностей в разных формах организации детской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-взаимодействие с родителям</w:t>
      </w:r>
      <w:proofErr w:type="gramStart"/>
      <w:r w:rsidRPr="00E636F1">
        <w:rPr>
          <w:rFonts w:ascii="Times New Roman" w:eastAsia="Times New Roman" w:hAnsi="Times New Roman" w:cs="Times New Roman"/>
          <w:sz w:val="28"/>
          <w:szCs w:val="28"/>
          <w:lang w:eastAsia="ru-RU"/>
        </w:rPr>
        <w:t>и(</w:t>
      </w:r>
      <w:proofErr w:type="gramEnd"/>
      <w:r w:rsidRPr="00E636F1">
        <w:rPr>
          <w:rFonts w:ascii="Times New Roman" w:eastAsia="Times New Roman" w:hAnsi="Times New Roman" w:cs="Times New Roman"/>
          <w:sz w:val="28"/>
          <w:szCs w:val="28"/>
          <w:lang w:eastAsia="ru-RU"/>
        </w:rPr>
        <w:t>законными представителями) по вопросам реализации основной общеобразовательной программы, стратегии и тактики воспитательно-образовательного процесса, сотрудничества с детским садом и социумом;</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3.2.Планирует и организует: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-жизнедеятельность воспитанников, разнообразную игровую деятельность,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-оснащение развивающей среды группы;</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-выставки детских работ;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-досуг детей и другие мероприятия с детьми в соответствии с годовым планом;</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-участие детей в конкурсах разного уровн</w:t>
      </w:r>
      <w:proofErr w:type="gramStart"/>
      <w:r w:rsidRPr="00E636F1">
        <w:rPr>
          <w:rFonts w:ascii="Times New Roman" w:eastAsia="Times New Roman" w:hAnsi="Times New Roman" w:cs="Times New Roman"/>
          <w:sz w:val="28"/>
          <w:szCs w:val="28"/>
          <w:lang w:eastAsia="ru-RU"/>
        </w:rPr>
        <w:t>я(</w:t>
      </w:r>
      <w:proofErr w:type="gramEnd"/>
      <w:r w:rsidRPr="00E636F1">
        <w:rPr>
          <w:rFonts w:ascii="Times New Roman" w:eastAsia="Times New Roman" w:hAnsi="Times New Roman" w:cs="Times New Roman"/>
          <w:sz w:val="28"/>
          <w:szCs w:val="28"/>
          <w:lang w:eastAsia="ru-RU"/>
        </w:rPr>
        <w:t xml:space="preserve"> для получения соответствующей квалификационной категории);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3.3.Обеспечивает: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-выполнение инструкции по охране жизни и здоровья детей в детском саду;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-выполнение общеобразовательной программы дошкольного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-индивидуальную комфортность и эмоциональное благополучие каждого ребенка;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-использование образовательных технологий </w:t>
      </w:r>
      <w:proofErr w:type="spellStart"/>
      <w:r w:rsidRPr="00E636F1">
        <w:rPr>
          <w:rFonts w:ascii="Times New Roman" w:eastAsia="Times New Roman" w:hAnsi="Times New Roman" w:cs="Times New Roman"/>
          <w:sz w:val="28"/>
          <w:szCs w:val="28"/>
          <w:lang w:eastAsia="ru-RU"/>
        </w:rPr>
        <w:t>деятельностного</w:t>
      </w:r>
      <w:proofErr w:type="spellEnd"/>
      <w:r w:rsidRPr="00E636F1">
        <w:rPr>
          <w:rFonts w:ascii="Times New Roman" w:eastAsia="Times New Roman" w:hAnsi="Times New Roman" w:cs="Times New Roman"/>
          <w:sz w:val="28"/>
          <w:szCs w:val="28"/>
          <w:lang w:eastAsia="ru-RU"/>
        </w:rPr>
        <w:t xml:space="preserve"> типа;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-уровень достижения воспитанниками планируемых результатов освоения образовательных областей и динамики формирования интегративных качеств, соответствующий федеральному государственному стандарту качества дошкольного образования или выше уровнем</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.3.4.Владеет современными, инновационными технологиями методиками и эффективно применяют их в практической профессиональной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3.5.Доводит:-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до каждого ребенка положенную ему норму питания во время кормления ( завтрак,2-й-завтрак</w:t>
      </w:r>
      <w:proofErr w:type="gramStart"/>
      <w:r w:rsidRPr="00E636F1">
        <w:rPr>
          <w:rFonts w:ascii="Times New Roman" w:eastAsia="Times New Roman" w:hAnsi="Times New Roman" w:cs="Times New Roman"/>
          <w:sz w:val="28"/>
          <w:szCs w:val="28"/>
          <w:lang w:eastAsia="ru-RU"/>
        </w:rPr>
        <w:t>,о</w:t>
      </w:r>
      <w:proofErr w:type="gramEnd"/>
      <w:r w:rsidRPr="00E636F1">
        <w:rPr>
          <w:rFonts w:ascii="Times New Roman" w:eastAsia="Times New Roman" w:hAnsi="Times New Roman" w:cs="Times New Roman"/>
          <w:sz w:val="28"/>
          <w:szCs w:val="28"/>
          <w:lang w:eastAsia="ru-RU"/>
        </w:rPr>
        <w:t xml:space="preserve">бед, полдник); </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-информацию до каждого родителя о продвижении ребенка в освоении программы через различные формы;</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-информацию старшей медсестре об отсутствующих детях, выясняет причину их отсутствия,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-информацию о проблемах в развитии воспитанников старшему воспитателю  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3.6.Участвует: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E636F1">
        <w:rPr>
          <w:rFonts w:ascii="Times New Roman" w:eastAsia="Times New Roman" w:hAnsi="Times New Roman" w:cs="Times New Roman"/>
          <w:sz w:val="28"/>
          <w:szCs w:val="28"/>
          <w:lang w:eastAsia="ru-RU"/>
        </w:rPr>
        <w:t>проведении комплексных мероприятий, способствующих укреплению здоровья, психофизическому развитию детей, ведет пропаганду здорового образа жизни;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-в обогащении развивающей предметно-пространственной среды в группе в соответствии с возрастом детей;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в организации и проведении методической и консультативной помощи родителя</w:t>
      </w:r>
      <w:proofErr w:type="gramStart"/>
      <w:r w:rsidRPr="00E636F1">
        <w:rPr>
          <w:rFonts w:ascii="Times New Roman" w:eastAsia="Times New Roman" w:hAnsi="Times New Roman" w:cs="Times New Roman"/>
          <w:sz w:val="28"/>
          <w:szCs w:val="28"/>
          <w:lang w:eastAsia="ru-RU"/>
        </w:rPr>
        <w:t>м(</w:t>
      </w:r>
      <w:proofErr w:type="gramEnd"/>
      <w:r w:rsidRPr="00E636F1">
        <w:rPr>
          <w:rFonts w:ascii="Times New Roman" w:eastAsia="Times New Roman" w:hAnsi="Times New Roman" w:cs="Times New Roman"/>
          <w:sz w:val="28"/>
          <w:szCs w:val="28"/>
          <w:lang w:eastAsia="ru-RU"/>
        </w:rPr>
        <w:t>лицам их заменяющими);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 работе по проведению родительских собраний и иных формах взаимодействия с семьей;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в педсоветах и других формах методической работы в ДОУ; методических объединениях, семинарах и других мероприятиях, организуемых отделом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 распространении собственного опыта в области повышения качества образования;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-в мониторинговой процедуре: 1.в начале учебного года – для определения зоны образовательных потребностей каждого воспитанника;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2.в конце года – в выявлении уровня достижений каждым ребенком итоговых показателей освоения программы, динамики формирования интегративных качеств;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3.7.Проявляет выдержку и педагогический такт в общении с детьми, родителями и коллегами;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3.8.Приходит на смену за 10минут до начала рабочего дня. Сдает смену лично второму воспитателю, детей передает по списку;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3.9.Поддерживает порядок на рабочем месте, в групповых помещениях и на участке для прогулок. Проводит санитарно-гигиеническую обработку игрушек в соответствии с требованиями </w:t>
      </w:r>
      <w:proofErr w:type="spellStart"/>
      <w:r w:rsidRPr="00E636F1">
        <w:rPr>
          <w:rFonts w:ascii="Times New Roman" w:eastAsia="Times New Roman" w:hAnsi="Times New Roman" w:cs="Times New Roman"/>
          <w:sz w:val="28"/>
          <w:szCs w:val="28"/>
          <w:lang w:eastAsia="ru-RU"/>
        </w:rPr>
        <w:t>СанПин</w:t>
      </w:r>
      <w:proofErr w:type="spellEnd"/>
      <w:r w:rsidRPr="00E636F1">
        <w:rPr>
          <w:rFonts w:ascii="Times New Roman" w:eastAsia="Times New Roman" w:hAnsi="Times New Roman" w:cs="Times New Roman"/>
          <w:sz w:val="28"/>
          <w:szCs w:val="28"/>
          <w:lang w:eastAsia="ru-RU"/>
        </w:rPr>
        <w:t>. Бережно использует имущество ДОУ, методическую литературу, пособия.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3.10.Координирует работу младшего воспитателя в рамках единого воспитательно-образовательного процесса в группе, соблюдая санитарно-гигиенический режим и основные режимные моменты жизнедеятельности детей.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3.11.Ведет следующую документацию:</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-табель посещаемости воспитанников группы (оформляет его в конце каждого месяца);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-перспективные планы работы по основным видам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 календарный план воспитательно-образовательной работы; </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-тетрадь протоколов родительских собраний, тетрадь сведений о родителях (законных представителях);</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-тетрадь закаливания воспитанников;</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тетрадь осмотра участка на сорную растительность, колющие и режущие предметы;</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-результаты диагностики по выявлению уровня развития детей и выполнения образовательной программы 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3.12.Проходит медицинский осмотр строго по графику в нерабочее время.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3.13.Осваивает дополнительные профессиональные образовательные программы профессиональной подготовки или повышения квалификации ( в объеме 72 часа) не реже</w:t>
      </w:r>
      <w:proofErr w:type="gramStart"/>
      <w:r w:rsidRPr="00E636F1">
        <w:rPr>
          <w:rFonts w:ascii="Times New Roman" w:eastAsia="Times New Roman" w:hAnsi="Times New Roman" w:cs="Times New Roman"/>
          <w:sz w:val="28"/>
          <w:szCs w:val="28"/>
          <w:lang w:eastAsia="ru-RU"/>
        </w:rPr>
        <w:t xml:space="preserve"> ,</w:t>
      </w:r>
      <w:proofErr w:type="gramEnd"/>
      <w:r w:rsidRPr="00E636F1">
        <w:rPr>
          <w:rFonts w:ascii="Times New Roman" w:eastAsia="Times New Roman" w:hAnsi="Times New Roman" w:cs="Times New Roman"/>
          <w:sz w:val="28"/>
          <w:szCs w:val="28"/>
          <w:lang w:eastAsia="ru-RU"/>
        </w:rPr>
        <w:t xml:space="preserve"> чем каждые 3 года.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3.14.Содействует: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-всестороннему развитию воспитанников через разные формы и виды детской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-формированию общей культуры личности, социализации и развитию познавательных интересов детей;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-развитию общения воспитанников, решению проблем в общении со сверстниками и взрослыми;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3.15.Соблюдает: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-права и свободы воспитанников, содержащиеся в Федеральном законе « Об образовании в Российской Федерации», Конвенции о правах ребенка;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-правила и нормы охраны труда и противопожарной защиты, санитарно-гигиенические нормы и требования;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-трудовую дисциплину и Правила внутреннего трудового распорядка, должностную инструкцию;</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3.16.Обеспечивает:</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-охрану жизни и здоровья детей в период образовательного процесса;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-строгое выполнение установленного режима дня и расписания непосредственно образовательной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-выполнение требований </w:t>
      </w:r>
      <w:proofErr w:type="gramStart"/>
      <w:r w:rsidRPr="00E636F1">
        <w:rPr>
          <w:rFonts w:ascii="Times New Roman" w:eastAsia="Times New Roman" w:hAnsi="Times New Roman" w:cs="Times New Roman"/>
          <w:sz w:val="28"/>
          <w:szCs w:val="28"/>
          <w:lang w:eastAsia="ru-RU"/>
        </w:rPr>
        <w:t>заведующего, медсестры</w:t>
      </w:r>
      <w:proofErr w:type="gramEnd"/>
      <w:r w:rsidRPr="00E636F1">
        <w:rPr>
          <w:rFonts w:ascii="Times New Roman" w:eastAsia="Times New Roman" w:hAnsi="Times New Roman" w:cs="Times New Roman"/>
          <w:sz w:val="28"/>
          <w:szCs w:val="28"/>
          <w:lang w:eastAsia="ru-RU"/>
        </w:rPr>
        <w:t>, старшего воспитателя, связанных с педагогической работой и охраной жизни и здоровья детей.</w:t>
      </w:r>
    </w:p>
    <w:p w:rsidR="009B67B0" w:rsidRPr="00E636F1" w:rsidRDefault="009B67B0" w:rsidP="009630A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4. Права</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4.1. Воспитатель имеет права, предусмотренные Трудовым кодексом РФ, Федеральным законом «Об образовании в Российской Федерации», Уставом, Коллективным договором, правилами внутреннего трудового распорядка и</w:t>
      </w:r>
      <w:r>
        <w:rPr>
          <w:rFonts w:ascii="Times New Roman" w:eastAsia="Times New Roman" w:hAnsi="Times New Roman" w:cs="Times New Roman"/>
          <w:sz w:val="28"/>
          <w:szCs w:val="28"/>
          <w:lang w:eastAsia="ru-RU"/>
        </w:rPr>
        <w:t xml:space="preserve"> другими локальными актами 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4.2. Воспитатель в пределах своей компетенции имеет право:</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-принимать участие в работе творческих групп;</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-устанавливать деловые контакты со сторонними организациями в рамках своей компетенции;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-вносить предложения по совершенствованию образовательного процесса; </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lastRenderedPageBreak/>
        <w:t>-вносить предложения пол разработке образовательной программы и годового плана 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-свободно выбирать и использовать методики обучения и воспитания, учебные пособия и материалы в соответствии с общеобразовательной программой, утвержденной ДОУ</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представлять свой опыт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-знакомиться с проектами решений руководителя ДОУ, касающимися его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-требовать от администрации ДОУ создания условий, необходимых для выполнения профессиональных обязанностей;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-участвовать в работе органов самоуправления.</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4.3.Повышать свою квалификацию не реже 1 раза в 3 года.</w:t>
      </w:r>
    </w:p>
    <w:p w:rsidR="009B67B0" w:rsidRPr="00E636F1" w:rsidRDefault="009B67B0" w:rsidP="009630A0">
      <w:pPr>
        <w:spacing w:after="0" w:line="335" w:lineRule="atLeast"/>
        <w:jc w:val="center"/>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5. Ответственность</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6.1. Воспитатель несет персональную ответственность:</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-за ненадлежащее исполнение или неисполнение своих должностных обязанностей, предусмотренных настоящей должностной инструкцией,</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-в пределах, определенных трудовым законодательством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-за правонарушения, совершенные в процессе осуществления своей деятельности,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в пределах, определенных действующим административным, уголовным и гражданским законодательством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-за причинение материального ущерба – в пределах, определенных действующим трудовым и гражданским законодательством Российской Федерации.</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 5.2.В случае нарушения Устава ДОУ, условий Коллективного договора, правил внутреннего трудового распорядка, настоящей должностной инструкцией, приказов заведующего воспитатель подвергается дисциплинарным взысканиям в соответствии со статьей 192 ТК РФ.</w:t>
      </w:r>
    </w:p>
    <w:p w:rsidR="009B67B0" w:rsidRPr="00E636F1" w:rsidRDefault="009B67B0" w:rsidP="009B67B0">
      <w:pPr>
        <w:spacing w:after="0" w:line="335" w:lineRule="atLeast"/>
        <w:jc w:val="both"/>
        <w:rPr>
          <w:rFonts w:ascii="Times New Roman" w:eastAsia="Times New Roman" w:hAnsi="Times New Roman" w:cs="Times New Roman"/>
          <w:sz w:val="28"/>
          <w:szCs w:val="28"/>
          <w:lang w:eastAsia="ru-RU"/>
        </w:rPr>
      </w:pPr>
      <w:r w:rsidRPr="00E636F1">
        <w:rPr>
          <w:rFonts w:ascii="Times New Roman" w:eastAsia="Times New Roman" w:hAnsi="Times New Roman" w:cs="Times New Roman"/>
          <w:sz w:val="28"/>
          <w:szCs w:val="28"/>
          <w:lang w:eastAsia="ru-RU"/>
        </w:rPr>
        <w:t xml:space="preserve">5.3.За применение методов воспитания, связанных с физическим и (или) психическим насилием над личностью воспитанника, педагогом может быть </w:t>
      </w:r>
      <w:proofErr w:type="gramStart"/>
      <w:r w:rsidRPr="00E636F1">
        <w:rPr>
          <w:rFonts w:ascii="Times New Roman" w:eastAsia="Times New Roman" w:hAnsi="Times New Roman" w:cs="Times New Roman"/>
          <w:sz w:val="28"/>
          <w:szCs w:val="28"/>
          <w:lang w:eastAsia="ru-RU"/>
        </w:rPr>
        <w:t>уволен</w:t>
      </w:r>
      <w:proofErr w:type="gramEnd"/>
      <w:r w:rsidRPr="00E636F1">
        <w:rPr>
          <w:rFonts w:ascii="Times New Roman" w:eastAsia="Times New Roman" w:hAnsi="Times New Roman" w:cs="Times New Roman"/>
          <w:sz w:val="28"/>
          <w:szCs w:val="28"/>
          <w:lang w:eastAsia="ru-RU"/>
        </w:rPr>
        <w:t xml:space="preserve"> по ст.336, п.2.Трудового кодекса РФ.</w:t>
      </w:r>
    </w:p>
    <w:p w:rsidR="009B67B0" w:rsidRPr="00E636F1" w:rsidRDefault="009B67B0" w:rsidP="009B67B0">
      <w:pPr>
        <w:spacing w:after="0" w:line="335" w:lineRule="atLeast"/>
        <w:ind w:firstLine="708"/>
        <w:jc w:val="both"/>
        <w:rPr>
          <w:rFonts w:ascii="Times New Roman" w:eastAsia="Times New Roman" w:hAnsi="Times New Roman" w:cs="Times New Roman"/>
          <w:sz w:val="28"/>
          <w:szCs w:val="28"/>
          <w:lang w:eastAsia="ru-RU"/>
        </w:rPr>
      </w:pPr>
      <w:proofErr w:type="gramStart"/>
      <w:r w:rsidRPr="00E636F1">
        <w:rPr>
          <w:rFonts w:ascii="Times New Roman" w:eastAsia="Times New Roman" w:hAnsi="Times New Roman" w:cs="Times New Roman"/>
          <w:sz w:val="28"/>
          <w:szCs w:val="28"/>
          <w:lang w:eastAsia="ru-RU"/>
        </w:rPr>
        <w:t>Контроль за</w:t>
      </w:r>
      <w:proofErr w:type="gramEnd"/>
      <w:r w:rsidRPr="00E636F1">
        <w:rPr>
          <w:rFonts w:ascii="Times New Roman" w:eastAsia="Times New Roman" w:hAnsi="Times New Roman" w:cs="Times New Roman"/>
          <w:sz w:val="28"/>
          <w:szCs w:val="28"/>
          <w:lang w:eastAsia="ru-RU"/>
        </w:rPr>
        <w:t xml:space="preserve"> исполнением должностной инструкции воспитателем возлагается на старшего воспитат</w:t>
      </w:r>
      <w:r>
        <w:rPr>
          <w:rFonts w:ascii="Times New Roman" w:eastAsia="Times New Roman" w:hAnsi="Times New Roman" w:cs="Times New Roman"/>
          <w:sz w:val="28"/>
          <w:szCs w:val="28"/>
          <w:lang w:eastAsia="ru-RU"/>
        </w:rPr>
        <w:t>еля Санникову Е.В.</w:t>
      </w:r>
    </w:p>
    <w:p w:rsidR="009B67B0" w:rsidRDefault="009B67B0" w:rsidP="009B67B0">
      <w:pPr>
        <w:spacing w:after="0" w:line="335" w:lineRule="atLeast"/>
        <w:jc w:val="both"/>
        <w:rPr>
          <w:rFonts w:ascii="Times New Roman" w:eastAsia="Times New Roman" w:hAnsi="Times New Roman" w:cs="Times New Roman"/>
          <w:sz w:val="28"/>
          <w:szCs w:val="28"/>
          <w:lang w:eastAsia="ru-RU"/>
        </w:rPr>
      </w:pPr>
    </w:p>
    <w:p w:rsidR="009B67B0" w:rsidRPr="00E636F1" w:rsidRDefault="009B67B0" w:rsidP="009B67B0">
      <w:pPr>
        <w:spacing w:after="0" w:line="335" w:lineRule="atLeast"/>
        <w:jc w:val="both"/>
        <w:rPr>
          <w:rFonts w:ascii="Times New Roman" w:hAnsi="Times New Roman" w:cs="Times New Roman"/>
          <w:sz w:val="28"/>
          <w:szCs w:val="28"/>
        </w:rPr>
      </w:pPr>
      <w:r w:rsidRPr="00E636F1">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lang w:eastAsia="ru-RU"/>
        </w:rPr>
        <w:t xml:space="preserve">                                        </w:t>
      </w:r>
      <w:proofErr w:type="spellStart"/>
      <w:r w:rsidRPr="00E636F1">
        <w:rPr>
          <w:rFonts w:ascii="Times New Roman" w:eastAsia="Times New Roman" w:hAnsi="Times New Roman" w:cs="Times New Roman"/>
          <w:sz w:val="28"/>
          <w:szCs w:val="28"/>
          <w:lang w:eastAsia="ru-RU"/>
        </w:rPr>
        <w:t>Дата\подпись</w:t>
      </w:r>
      <w:proofErr w:type="spellEnd"/>
    </w:p>
    <w:p w:rsidR="00BF7996" w:rsidRDefault="00BF7996"/>
    <w:sectPr w:rsidR="00BF7996" w:rsidSect="00AB762D">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A"/>
    <w:multiLevelType w:val="singleLevel"/>
    <w:tmpl w:val="0000000A"/>
    <w:name w:val="WW8Num11"/>
    <w:lvl w:ilvl="0">
      <w:start w:val="2"/>
      <w:numFmt w:val="bullet"/>
      <w:lvlText w:val="—"/>
      <w:lvlJc w:val="left"/>
      <w:pPr>
        <w:tabs>
          <w:tab w:val="num" w:pos="360"/>
        </w:tabs>
        <w:ind w:left="360" w:hanging="360"/>
      </w:pPr>
      <w:rPr>
        <w:rFonts w:ascii="OpenSymbol" w:hAnsi="OpenSymbol"/>
      </w:rPr>
    </w:lvl>
  </w:abstractNum>
  <w:abstractNum w:abstractNumId="2">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10"/>
    <w:multiLevelType w:val="multilevel"/>
    <w:tmpl w:val="00000010"/>
    <w:name w:val="WW8Num17"/>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3"/>
    <w:multiLevelType w:val="multilevel"/>
    <w:tmpl w:val="00000013"/>
    <w:name w:val="WW8Num21"/>
    <w:lvl w:ilvl="0">
      <w:start w:val="5"/>
      <w:numFmt w:val="decimal"/>
      <w:lvlText w:val="%1."/>
      <w:lvlJc w:val="left"/>
      <w:pPr>
        <w:tabs>
          <w:tab w:val="num" w:pos="480"/>
        </w:tabs>
        <w:ind w:left="480" w:hanging="480"/>
      </w:pPr>
    </w:lvl>
    <w:lvl w:ilvl="1">
      <w:start w:val="4"/>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D"/>
    <w:multiLevelType w:val="singleLevel"/>
    <w:tmpl w:val="0000001D"/>
    <w:name w:val="WW8Num32"/>
    <w:lvl w:ilvl="0">
      <w:start w:val="2"/>
      <w:numFmt w:val="bullet"/>
      <w:lvlText w:val="—"/>
      <w:lvlJc w:val="left"/>
      <w:pPr>
        <w:tabs>
          <w:tab w:val="num" w:pos="360"/>
        </w:tabs>
        <w:ind w:left="360" w:hanging="360"/>
      </w:pPr>
      <w:rPr>
        <w:rFonts w:ascii="OpenSymbol" w:hAnsi="OpenSymbol"/>
      </w:rPr>
    </w:lvl>
  </w:abstractNum>
  <w:abstractNum w:abstractNumId="6">
    <w:nsid w:val="00000025"/>
    <w:multiLevelType w:val="multilevel"/>
    <w:tmpl w:val="00000025"/>
    <w:name w:val="WW8Num45"/>
    <w:lvl w:ilvl="0">
      <w:start w:val="8"/>
      <w:numFmt w:val="decimal"/>
      <w:lvlText w:val="%1."/>
      <w:lvlJc w:val="left"/>
      <w:pPr>
        <w:tabs>
          <w:tab w:val="num" w:pos="360"/>
        </w:tabs>
        <w:ind w:left="360" w:hanging="36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48A32B3"/>
    <w:multiLevelType w:val="hybridMultilevel"/>
    <w:tmpl w:val="6314834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C936FA7"/>
    <w:multiLevelType w:val="hybridMultilevel"/>
    <w:tmpl w:val="56F445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91353"/>
    <w:multiLevelType w:val="multilevel"/>
    <w:tmpl w:val="533E0184"/>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228D3682"/>
    <w:multiLevelType w:val="hybridMultilevel"/>
    <w:tmpl w:val="7A72D8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10D37"/>
    <w:multiLevelType w:val="hybridMultilevel"/>
    <w:tmpl w:val="F9BC37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F8950C3"/>
    <w:multiLevelType w:val="hybridMultilevel"/>
    <w:tmpl w:val="105CF8FA"/>
    <w:lvl w:ilvl="0" w:tplc="99DA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64417C"/>
    <w:multiLevelType w:val="hybridMultilevel"/>
    <w:tmpl w:val="7208FD2A"/>
    <w:lvl w:ilvl="0" w:tplc="7FFE9E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0721349"/>
    <w:multiLevelType w:val="multilevel"/>
    <w:tmpl w:val="2D5C990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2A9143F"/>
    <w:multiLevelType w:val="hybridMultilevel"/>
    <w:tmpl w:val="CBB434CA"/>
    <w:lvl w:ilvl="0" w:tplc="99DA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D7073"/>
    <w:multiLevelType w:val="multilevel"/>
    <w:tmpl w:val="93C44B64"/>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7701F4"/>
    <w:multiLevelType w:val="hybridMultilevel"/>
    <w:tmpl w:val="2356F21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239156B"/>
    <w:multiLevelType w:val="hybridMultilevel"/>
    <w:tmpl w:val="4A68CCCE"/>
    <w:lvl w:ilvl="0" w:tplc="8F7C2F2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nsid w:val="606131F6"/>
    <w:multiLevelType w:val="hybridMultilevel"/>
    <w:tmpl w:val="EA7AFD0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8EB480A"/>
    <w:multiLevelType w:val="hybridMultilevel"/>
    <w:tmpl w:val="E578C4B4"/>
    <w:lvl w:ilvl="0" w:tplc="7FFE9EE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703734A3"/>
    <w:multiLevelType w:val="hybridMultilevel"/>
    <w:tmpl w:val="36DE4ED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D5E4FA3"/>
    <w:multiLevelType w:val="hybridMultilevel"/>
    <w:tmpl w:val="BFCC8916"/>
    <w:lvl w:ilvl="0" w:tplc="99DAE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22"/>
  </w:num>
  <w:num w:numId="5">
    <w:abstractNumId w:val="11"/>
  </w:num>
  <w:num w:numId="6">
    <w:abstractNumId w:val="13"/>
  </w:num>
  <w:num w:numId="7">
    <w:abstractNumId w:val="20"/>
  </w:num>
  <w:num w:numId="8">
    <w:abstractNumId w:val="9"/>
  </w:num>
  <w:num w:numId="9">
    <w:abstractNumId w:val="7"/>
  </w:num>
  <w:num w:numId="10">
    <w:abstractNumId w:val="19"/>
  </w:num>
  <w:num w:numId="11">
    <w:abstractNumId w:val="17"/>
  </w:num>
  <w:num w:numId="12">
    <w:abstractNumId w:val="21"/>
  </w:num>
  <w:num w:numId="13">
    <w:abstractNumId w:val="14"/>
  </w:num>
  <w:num w:numId="14">
    <w:abstractNumId w:val="16"/>
  </w:num>
  <w:num w:numId="15">
    <w:abstractNumId w:val="1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8B4"/>
    <w:rsid w:val="000138A7"/>
    <w:rsid w:val="00037036"/>
    <w:rsid w:val="0003754E"/>
    <w:rsid w:val="00043DED"/>
    <w:rsid w:val="00045ABB"/>
    <w:rsid w:val="00052129"/>
    <w:rsid w:val="00053D87"/>
    <w:rsid w:val="000560CF"/>
    <w:rsid w:val="00062BF7"/>
    <w:rsid w:val="000700BB"/>
    <w:rsid w:val="00080D72"/>
    <w:rsid w:val="0009311E"/>
    <w:rsid w:val="000A27F2"/>
    <w:rsid w:val="000B1BF8"/>
    <w:rsid w:val="000C1593"/>
    <w:rsid w:val="000D2807"/>
    <w:rsid w:val="000D585A"/>
    <w:rsid w:val="000E0FD1"/>
    <w:rsid w:val="000E7A9A"/>
    <w:rsid w:val="00100F88"/>
    <w:rsid w:val="00114ADD"/>
    <w:rsid w:val="00115191"/>
    <w:rsid w:val="00120ABD"/>
    <w:rsid w:val="0012116C"/>
    <w:rsid w:val="001439BF"/>
    <w:rsid w:val="00146B8C"/>
    <w:rsid w:val="00147F63"/>
    <w:rsid w:val="001778BB"/>
    <w:rsid w:val="00180353"/>
    <w:rsid w:val="001820E4"/>
    <w:rsid w:val="00186CD5"/>
    <w:rsid w:val="0019295C"/>
    <w:rsid w:val="00195E15"/>
    <w:rsid w:val="00197C29"/>
    <w:rsid w:val="001A340D"/>
    <w:rsid w:val="001B15B1"/>
    <w:rsid w:val="001B7649"/>
    <w:rsid w:val="001D49A1"/>
    <w:rsid w:val="001D4EBE"/>
    <w:rsid w:val="001E4941"/>
    <w:rsid w:val="001F7F5C"/>
    <w:rsid w:val="00205277"/>
    <w:rsid w:val="002129F7"/>
    <w:rsid w:val="0023002A"/>
    <w:rsid w:val="00233C89"/>
    <w:rsid w:val="002468B8"/>
    <w:rsid w:val="0025532B"/>
    <w:rsid w:val="00256C8E"/>
    <w:rsid w:val="0026476B"/>
    <w:rsid w:val="00265717"/>
    <w:rsid w:val="00270FD1"/>
    <w:rsid w:val="00273242"/>
    <w:rsid w:val="00283100"/>
    <w:rsid w:val="00293184"/>
    <w:rsid w:val="002B2971"/>
    <w:rsid w:val="002B32B3"/>
    <w:rsid w:val="002B4195"/>
    <w:rsid w:val="002B49EC"/>
    <w:rsid w:val="002D2DF1"/>
    <w:rsid w:val="002D6253"/>
    <w:rsid w:val="002E7A6F"/>
    <w:rsid w:val="002F161F"/>
    <w:rsid w:val="002F2327"/>
    <w:rsid w:val="00304022"/>
    <w:rsid w:val="0030592A"/>
    <w:rsid w:val="003076C3"/>
    <w:rsid w:val="0030786A"/>
    <w:rsid w:val="00331851"/>
    <w:rsid w:val="003562EF"/>
    <w:rsid w:val="003574B9"/>
    <w:rsid w:val="00361109"/>
    <w:rsid w:val="0036111A"/>
    <w:rsid w:val="003B3C91"/>
    <w:rsid w:val="003D5A27"/>
    <w:rsid w:val="003D5F80"/>
    <w:rsid w:val="003D73D2"/>
    <w:rsid w:val="003E5D03"/>
    <w:rsid w:val="003E6FF0"/>
    <w:rsid w:val="003F122C"/>
    <w:rsid w:val="003F26C4"/>
    <w:rsid w:val="004058A1"/>
    <w:rsid w:val="00407440"/>
    <w:rsid w:val="004123E0"/>
    <w:rsid w:val="00417D66"/>
    <w:rsid w:val="00422503"/>
    <w:rsid w:val="00422974"/>
    <w:rsid w:val="00422FEB"/>
    <w:rsid w:val="00433642"/>
    <w:rsid w:val="00435E6A"/>
    <w:rsid w:val="00437ACA"/>
    <w:rsid w:val="004476B3"/>
    <w:rsid w:val="00447ACF"/>
    <w:rsid w:val="0046549F"/>
    <w:rsid w:val="00483730"/>
    <w:rsid w:val="0048621C"/>
    <w:rsid w:val="004869D6"/>
    <w:rsid w:val="004A1035"/>
    <w:rsid w:val="004A2C5E"/>
    <w:rsid w:val="004A3581"/>
    <w:rsid w:val="004A5104"/>
    <w:rsid w:val="004B3753"/>
    <w:rsid w:val="004B64B3"/>
    <w:rsid w:val="004C34A8"/>
    <w:rsid w:val="004C7650"/>
    <w:rsid w:val="004E5645"/>
    <w:rsid w:val="004E568D"/>
    <w:rsid w:val="005006EA"/>
    <w:rsid w:val="00502A8F"/>
    <w:rsid w:val="00513FD3"/>
    <w:rsid w:val="0051704F"/>
    <w:rsid w:val="005230D5"/>
    <w:rsid w:val="00531BE1"/>
    <w:rsid w:val="005365E1"/>
    <w:rsid w:val="0055015E"/>
    <w:rsid w:val="005520C4"/>
    <w:rsid w:val="0057288A"/>
    <w:rsid w:val="00576AF0"/>
    <w:rsid w:val="00577185"/>
    <w:rsid w:val="0058235A"/>
    <w:rsid w:val="00583604"/>
    <w:rsid w:val="005938CB"/>
    <w:rsid w:val="00594EBF"/>
    <w:rsid w:val="005A490A"/>
    <w:rsid w:val="005A6533"/>
    <w:rsid w:val="005A6A97"/>
    <w:rsid w:val="005B0B58"/>
    <w:rsid w:val="005B34FD"/>
    <w:rsid w:val="005B7E01"/>
    <w:rsid w:val="005D0E25"/>
    <w:rsid w:val="005D7D21"/>
    <w:rsid w:val="005E0F0E"/>
    <w:rsid w:val="005E6AC9"/>
    <w:rsid w:val="005E783B"/>
    <w:rsid w:val="00615ADF"/>
    <w:rsid w:val="006165A5"/>
    <w:rsid w:val="006205CD"/>
    <w:rsid w:val="0064035F"/>
    <w:rsid w:val="006527FB"/>
    <w:rsid w:val="00665718"/>
    <w:rsid w:val="00666FAA"/>
    <w:rsid w:val="00671B9A"/>
    <w:rsid w:val="00673054"/>
    <w:rsid w:val="00676D91"/>
    <w:rsid w:val="00677228"/>
    <w:rsid w:val="00680D5E"/>
    <w:rsid w:val="006810F2"/>
    <w:rsid w:val="00683994"/>
    <w:rsid w:val="006A4E41"/>
    <w:rsid w:val="006C118E"/>
    <w:rsid w:val="006C1719"/>
    <w:rsid w:val="006C4384"/>
    <w:rsid w:val="006C4981"/>
    <w:rsid w:val="006E493A"/>
    <w:rsid w:val="006E7CB4"/>
    <w:rsid w:val="006F38B6"/>
    <w:rsid w:val="006F697C"/>
    <w:rsid w:val="007024C6"/>
    <w:rsid w:val="00703E33"/>
    <w:rsid w:val="00705D17"/>
    <w:rsid w:val="00707E42"/>
    <w:rsid w:val="007131BA"/>
    <w:rsid w:val="007168F9"/>
    <w:rsid w:val="00717AF0"/>
    <w:rsid w:val="00724820"/>
    <w:rsid w:val="0073347D"/>
    <w:rsid w:val="007343F8"/>
    <w:rsid w:val="00751419"/>
    <w:rsid w:val="007606EF"/>
    <w:rsid w:val="00771A3F"/>
    <w:rsid w:val="00780A31"/>
    <w:rsid w:val="00783B70"/>
    <w:rsid w:val="00786729"/>
    <w:rsid w:val="0079319B"/>
    <w:rsid w:val="00795FAF"/>
    <w:rsid w:val="007B59AB"/>
    <w:rsid w:val="007C0C17"/>
    <w:rsid w:val="007C1BC1"/>
    <w:rsid w:val="007C3613"/>
    <w:rsid w:val="007C6C8A"/>
    <w:rsid w:val="007E41A4"/>
    <w:rsid w:val="007E71E7"/>
    <w:rsid w:val="007F1343"/>
    <w:rsid w:val="007F1742"/>
    <w:rsid w:val="00806B3A"/>
    <w:rsid w:val="00815CB3"/>
    <w:rsid w:val="00821DBC"/>
    <w:rsid w:val="00827248"/>
    <w:rsid w:val="008273A2"/>
    <w:rsid w:val="00832645"/>
    <w:rsid w:val="00841852"/>
    <w:rsid w:val="0084545A"/>
    <w:rsid w:val="00851FCA"/>
    <w:rsid w:val="00854196"/>
    <w:rsid w:val="0086064C"/>
    <w:rsid w:val="00864CC6"/>
    <w:rsid w:val="00865A69"/>
    <w:rsid w:val="00875A76"/>
    <w:rsid w:val="00875B1C"/>
    <w:rsid w:val="00893090"/>
    <w:rsid w:val="008A190E"/>
    <w:rsid w:val="008A2744"/>
    <w:rsid w:val="008A6496"/>
    <w:rsid w:val="008B0D14"/>
    <w:rsid w:val="008B7CA1"/>
    <w:rsid w:val="008C5A9B"/>
    <w:rsid w:val="008D1063"/>
    <w:rsid w:val="008D1D35"/>
    <w:rsid w:val="008D28E8"/>
    <w:rsid w:val="008D3452"/>
    <w:rsid w:val="008E00FB"/>
    <w:rsid w:val="008E0BB9"/>
    <w:rsid w:val="008F1E43"/>
    <w:rsid w:val="008F6DC7"/>
    <w:rsid w:val="00900B5C"/>
    <w:rsid w:val="0092448F"/>
    <w:rsid w:val="009356FA"/>
    <w:rsid w:val="00935FFF"/>
    <w:rsid w:val="009630A0"/>
    <w:rsid w:val="009662A3"/>
    <w:rsid w:val="0097598F"/>
    <w:rsid w:val="00985E6E"/>
    <w:rsid w:val="00986BE3"/>
    <w:rsid w:val="00990499"/>
    <w:rsid w:val="00990B6C"/>
    <w:rsid w:val="00994A07"/>
    <w:rsid w:val="00995B55"/>
    <w:rsid w:val="009A0746"/>
    <w:rsid w:val="009A1EC8"/>
    <w:rsid w:val="009B4A9B"/>
    <w:rsid w:val="009B67B0"/>
    <w:rsid w:val="009D1F3A"/>
    <w:rsid w:val="009D6DEC"/>
    <w:rsid w:val="009F6B50"/>
    <w:rsid w:val="00A05C44"/>
    <w:rsid w:val="00A40651"/>
    <w:rsid w:val="00A4421F"/>
    <w:rsid w:val="00A44AA7"/>
    <w:rsid w:val="00A45BF9"/>
    <w:rsid w:val="00A47F6B"/>
    <w:rsid w:val="00A57747"/>
    <w:rsid w:val="00A60F99"/>
    <w:rsid w:val="00A61933"/>
    <w:rsid w:val="00A6758E"/>
    <w:rsid w:val="00A67770"/>
    <w:rsid w:val="00A71AB2"/>
    <w:rsid w:val="00A72791"/>
    <w:rsid w:val="00A84188"/>
    <w:rsid w:val="00A86B8A"/>
    <w:rsid w:val="00A95526"/>
    <w:rsid w:val="00A95B9B"/>
    <w:rsid w:val="00AB5F4B"/>
    <w:rsid w:val="00AB6502"/>
    <w:rsid w:val="00AB762D"/>
    <w:rsid w:val="00AB7D48"/>
    <w:rsid w:val="00AC591C"/>
    <w:rsid w:val="00AC762E"/>
    <w:rsid w:val="00AD06FD"/>
    <w:rsid w:val="00AE089F"/>
    <w:rsid w:val="00AE1BC7"/>
    <w:rsid w:val="00AE2B58"/>
    <w:rsid w:val="00AE3D65"/>
    <w:rsid w:val="00AE5319"/>
    <w:rsid w:val="00B22D59"/>
    <w:rsid w:val="00B24CE9"/>
    <w:rsid w:val="00B54E0A"/>
    <w:rsid w:val="00B74C64"/>
    <w:rsid w:val="00B85C87"/>
    <w:rsid w:val="00BA4BE3"/>
    <w:rsid w:val="00BB4B45"/>
    <w:rsid w:val="00BB7980"/>
    <w:rsid w:val="00BC0308"/>
    <w:rsid w:val="00BD7992"/>
    <w:rsid w:val="00BE3BF0"/>
    <w:rsid w:val="00BE6658"/>
    <w:rsid w:val="00BE7552"/>
    <w:rsid w:val="00BF0F05"/>
    <w:rsid w:val="00BF7996"/>
    <w:rsid w:val="00C02F47"/>
    <w:rsid w:val="00C0670A"/>
    <w:rsid w:val="00C073BC"/>
    <w:rsid w:val="00C248B4"/>
    <w:rsid w:val="00C32546"/>
    <w:rsid w:val="00C37159"/>
    <w:rsid w:val="00C40F85"/>
    <w:rsid w:val="00C41930"/>
    <w:rsid w:val="00C546BA"/>
    <w:rsid w:val="00C666F2"/>
    <w:rsid w:val="00C741A1"/>
    <w:rsid w:val="00C74525"/>
    <w:rsid w:val="00C74F12"/>
    <w:rsid w:val="00C75359"/>
    <w:rsid w:val="00C76B6E"/>
    <w:rsid w:val="00C84D00"/>
    <w:rsid w:val="00C947F9"/>
    <w:rsid w:val="00CA4C45"/>
    <w:rsid w:val="00CA66B5"/>
    <w:rsid w:val="00CA72A5"/>
    <w:rsid w:val="00CD4108"/>
    <w:rsid w:val="00CD4C7D"/>
    <w:rsid w:val="00CE21D8"/>
    <w:rsid w:val="00CE4850"/>
    <w:rsid w:val="00D0477C"/>
    <w:rsid w:val="00D0734C"/>
    <w:rsid w:val="00D14B42"/>
    <w:rsid w:val="00D17A5B"/>
    <w:rsid w:val="00D4212D"/>
    <w:rsid w:val="00D5361C"/>
    <w:rsid w:val="00D54D64"/>
    <w:rsid w:val="00D61D3A"/>
    <w:rsid w:val="00D6761A"/>
    <w:rsid w:val="00D73388"/>
    <w:rsid w:val="00D8220D"/>
    <w:rsid w:val="00D83882"/>
    <w:rsid w:val="00D90F60"/>
    <w:rsid w:val="00D959BE"/>
    <w:rsid w:val="00DA06ED"/>
    <w:rsid w:val="00DA4340"/>
    <w:rsid w:val="00DA5305"/>
    <w:rsid w:val="00DA7526"/>
    <w:rsid w:val="00DD198D"/>
    <w:rsid w:val="00DD6DCD"/>
    <w:rsid w:val="00DE1FFD"/>
    <w:rsid w:val="00DE457D"/>
    <w:rsid w:val="00DF0110"/>
    <w:rsid w:val="00DF22FC"/>
    <w:rsid w:val="00DF261E"/>
    <w:rsid w:val="00DF3431"/>
    <w:rsid w:val="00E00BC1"/>
    <w:rsid w:val="00E25A50"/>
    <w:rsid w:val="00E25DD9"/>
    <w:rsid w:val="00E263B7"/>
    <w:rsid w:val="00E266BF"/>
    <w:rsid w:val="00E332AF"/>
    <w:rsid w:val="00E55B4E"/>
    <w:rsid w:val="00E6283A"/>
    <w:rsid w:val="00E76EB3"/>
    <w:rsid w:val="00E8136D"/>
    <w:rsid w:val="00E95332"/>
    <w:rsid w:val="00E97206"/>
    <w:rsid w:val="00EA466E"/>
    <w:rsid w:val="00EC7ABC"/>
    <w:rsid w:val="00ED294E"/>
    <w:rsid w:val="00ED3E42"/>
    <w:rsid w:val="00ED4CFF"/>
    <w:rsid w:val="00EF6982"/>
    <w:rsid w:val="00EF71CA"/>
    <w:rsid w:val="00F07C3A"/>
    <w:rsid w:val="00F13256"/>
    <w:rsid w:val="00F142C6"/>
    <w:rsid w:val="00F14447"/>
    <w:rsid w:val="00F15CE1"/>
    <w:rsid w:val="00F179C0"/>
    <w:rsid w:val="00F21365"/>
    <w:rsid w:val="00F26D4C"/>
    <w:rsid w:val="00F35624"/>
    <w:rsid w:val="00F433A1"/>
    <w:rsid w:val="00F440B2"/>
    <w:rsid w:val="00F44FFB"/>
    <w:rsid w:val="00F47D0B"/>
    <w:rsid w:val="00F47F2D"/>
    <w:rsid w:val="00F606C5"/>
    <w:rsid w:val="00F60BFF"/>
    <w:rsid w:val="00F7485D"/>
    <w:rsid w:val="00F816AA"/>
    <w:rsid w:val="00F8563E"/>
    <w:rsid w:val="00F87493"/>
    <w:rsid w:val="00F91DF1"/>
    <w:rsid w:val="00F94F30"/>
    <w:rsid w:val="00F97925"/>
    <w:rsid w:val="00FA4E9D"/>
    <w:rsid w:val="00FA56CE"/>
    <w:rsid w:val="00FA65AF"/>
    <w:rsid w:val="00FA694B"/>
    <w:rsid w:val="00FB58A5"/>
    <w:rsid w:val="00FB6121"/>
    <w:rsid w:val="00FD6692"/>
    <w:rsid w:val="00FE203A"/>
    <w:rsid w:val="00FE28CD"/>
    <w:rsid w:val="00FF2CD4"/>
    <w:rsid w:val="00FF4F89"/>
    <w:rsid w:val="00FF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B4"/>
  </w:style>
  <w:style w:type="paragraph" w:styleId="1">
    <w:name w:val="heading 1"/>
    <w:basedOn w:val="a"/>
    <w:next w:val="a"/>
    <w:link w:val="10"/>
    <w:qFormat/>
    <w:rsid w:val="00893090"/>
    <w:pPr>
      <w:keepNext/>
      <w:numPr>
        <w:numId w:val="16"/>
      </w:numPr>
      <w:suppressAutoHyphens/>
      <w:spacing w:after="0" w:line="240" w:lineRule="auto"/>
      <w:jc w:val="right"/>
      <w:outlineLvl w:val="0"/>
    </w:pPr>
    <w:rPr>
      <w:rFonts w:ascii="Times New Roman" w:eastAsia="Times New Roman" w:hAnsi="Times New Roman" w:cs="Times New Roman"/>
      <w:sz w:val="24"/>
      <w:szCs w:val="20"/>
      <w:lang w:eastAsia="ar-SA"/>
    </w:rPr>
  </w:style>
  <w:style w:type="paragraph" w:styleId="2">
    <w:name w:val="heading 2"/>
    <w:basedOn w:val="a"/>
    <w:next w:val="a"/>
    <w:link w:val="20"/>
    <w:qFormat/>
    <w:rsid w:val="00893090"/>
    <w:pPr>
      <w:keepNext/>
      <w:numPr>
        <w:ilvl w:val="1"/>
        <w:numId w:val="16"/>
      </w:numPr>
      <w:suppressAutoHyphens/>
      <w:spacing w:after="0" w:line="240" w:lineRule="auto"/>
      <w:jc w:val="center"/>
      <w:outlineLvl w:val="1"/>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0">
    <w:name w:val="p10"/>
    <w:basedOn w:val="a"/>
    <w:rsid w:val="00C24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F7996"/>
    <w:pPr>
      <w:ind w:left="720"/>
      <w:contextualSpacing/>
    </w:pPr>
  </w:style>
  <w:style w:type="character" w:customStyle="1" w:styleId="s2">
    <w:name w:val="s2"/>
    <w:basedOn w:val="a0"/>
    <w:rsid w:val="00BF7996"/>
  </w:style>
  <w:style w:type="paragraph" w:customStyle="1" w:styleId="p5">
    <w:name w:val="p5"/>
    <w:basedOn w:val="a"/>
    <w:rsid w:val="00BF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F7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F79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F7996"/>
  </w:style>
  <w:style w:type="character" w:customStyle="1" w:styleId="apple-converted-space">
    <w:name w:val="apple-converted-space"/>
    <w:basedOn w:val="a0"/>
    <w:rsid w:val="00BF7996"/>
  </w:style>
  <w:style w:type="paragraph" w:customStyle="1" w:styleId="p7">
    <w:name w:val="p7"/>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803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180353"/>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s3">
    <w:name w:val="s3"/>
    <w:basedOn w:val="a0"/>
    <w:rsid w:val="00437ACA"/>
  </w:style>
  <w:style w:type="paragraph" w:styleId="a5">
    <w:name w:val="Balloon Text"/>
    <w:basedOn w:val="a"/>
    <w:link w:val="a6"/>
    <w:uiPriority w:val="99"/>
    <w:semiHidden/>
    <w:unhideWhenUsed/>
    <w:rsid w:val="008E0B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0BB9"/>
    <w:rPr>
      <w:rFonts w:ascii="Tahoma" w:hAnsi="Tahoma" w:cs="Tahoma"/>
      <w:sz w:val="16"/>
      <w:szCs w:val="16"/>
    </w:rPr>
  </w:style>
  <w:style w:type="paragraph" w:styleId="a7">
    <w:name w:val="No Spacing"/>
    <w:uiPriority w:val="1"/>
    <w:qFormat/>
    <w:rsid w:val="00BB7980"/>
    <w:pPr>
      <w:spacing w:after="0" w:line="240" w:lineRule="auto"/>
    </w:pPr>
  </w:style>
  <w:style w:type="character" w:styleId="a8">
    <w:name w:val="Strong"/>
    <w:uiPriority w:val="22"/>
    <w:qFormat/>
    <w:rsid w:val="00FA56CE"/>
    <w:rPr>
      <w:b/>
      <w:bCs/>
    </w:rPr>
  </w:style>
  <w:style w:type="character" w:styleId="a9">
    <w:name w:val="Emphasis"/>
    <w:qFormat/>
    <w:rsid w:val="00FA56CE"/>
    <w:rPr>
      <w:i/>
      <w:iCs/>
    </w:rPr>
  </w:style>
  <w:style w:type="paragraph" w:styleId="aa">
    <w:name w:val="Body Text"/>
    <w:basedOn w:val="a"/>
    <w:link w:val="ab"/>
    <w:rsid w:val="00FA56CE"/>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FA56CE"/>
    <w:rPr>
      <w:rFonts w:ascii="Times New Roman" w:eastAsia="Times New Roman" w:hAnsi="Times New Roman" w:cs="Times New Roman"/>
      <w:sz w:val="24"/>
      <w:szCs w:val="24"/>
      <w:lang w:eastAsia="zh-CN"/>
    </w:rPr>
  </w:style>
  <w:style w:type="paragraph" w:styleId="ac">
    <w:name w:val="Body Text Indent"/>
    <w:basedOn w:val="a"/>
    <w:link w:val="ad"/>
    <w:uiPriority w:val="99"/>
    <w:semiHidden/>
    <w:unhideWhenUsed/>
    <w:rsid w:val="00893090"/>
    <w:pPr>
      <w:spacing w:after="120"/>
      <w:ind w:left="283"/>
    </w:pPr>
  </w:style>
  <w:style w:type="character" w:customStyle="1" w:styleId="ad">
    <w:name w:val="Основной текст с отступом Знак"/>
    <w:basedOn w:val="a0"/>
    <w:link w:val="ac"/>
    <w:uiPriority w:val="99"/>
    <w:semiHidden/>
    <w:rsid w:val="00893090"/>
  </w:style>
  <w:style w:type="character" w:customStyle="1" w:styleId="10">
    <w:name w:val="Заголовок 1 Знак"/>
    <w:basedOn w:val="a0"/>
    <w:link w:val="1"/>
    <w:rsid w:val="00893090"/>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893090"/>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893090"/>
    <w:pPr>
      <w:widowControl w:val="0"/>
      <w:suppressAutoHyphens/>
      <w:spacing w:after="0" w:line="240" w:lineRule="auto"/>
      <w:ind w:left="567" w:hanging="567"/>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5828-96BA-4FDC-899F-3283EFD3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48</Pages>
  <Words>18777</Words>
  <Characters>107035</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cp:lastPrinted>2015-01-27T03:40:00Z</cp:lastPrinted>
  <dcterms:created xsi:type="dcterms:W3CDTF">2014-10-19T10:03:00Z</dcterms:created>
  <dcterms:modified xsi:type="dcterms:W3CDTF">2016-01-05T08:24:00Z</dcterms:modified>
</cp:coreProperties>
</file>