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05D" w:rsidRDefault="00B4105D" w:rsidP="00B4105D">
      <w:pPr>
        <w:pStyle w:val="Standard"/>
        <w:spacing w:before="28" w:after="10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4105D">
        <w:rPr>
          <w:rFonts w:ascii="Times New Roman" w:eastAsia="Times New Roman" w:hAnsi="Times New Roman" w:cs="Times New Roman"/>
          <w:b/>
          <w:i/>
          <w:sz w:val="28"/>
          <w:szCs w:val="28"/>
        </w:rPr>
        <w:drawing>
          <wp:inline distT="0" distB="0" distL="0" distR="0">
            <wp:extent cx="9515475" cy="6860852"/>
            <wp:effectExtent l="19050" t="0" r="9525" b="0"/>
            <wp:docPr id="3" name="Рисунок 1" descr="C:\Users\Заведующая\Desktop\рабочий сто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едующая\Desktop\рабочий стол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5475" cy="6860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D0D" w:rsidRDefault="00552D0D">
      <w:pPr>
        <w:pStyle w:val="Standard"/>
        <w:spacing w:before="28" w:after="10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A4108" w:rsidRDefault="00812D67" w:rsidP="007207A5">
      <w:pPr>
        <w:pStyle w:val="Standard"/>
        <w:spacing w:before="28" w:after="10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Содержание.</w:t>
      </w:r>
    </w:p>
    <w:p w:rsidR="00893991" w:rsidRPr="00893991" w:rsidRDefault="00893991" w:rsidP="00893991">
      <w:pPr>
        <w:jc w:val="both"/>
        <w:rPr>
          <w:rFonts w:ascii="Times New Roman" w:hAnsi="Times New Roman" w:cs="Times New Roman"/>
          <w:sz w:val="24"/>
          <w:szCs w:val="24"/>
        </w:rPr>
      </w:pPr>
      <w:r w:rsidRPr="0089399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93991">
        <w:rPr>
          <w:rFonts w:ascii="Times New Roman" w:hAnsi="Times New Roman" w:cs="Times New Roman"/>
          <w:sz w:val="24"/>
          <w:szCs w:val="24"/>
        </w:rPr>
        <w:t xml:space="preserve"> Целевой раздел </w:t>
      </w:r>
    </w:p>
    <w:p w:rsidR="00893991" w:rsidRPr="007207A5" w:rsidRDefault="00893991" w:rsidP="00893991">
      <w:pPr>
        <w:jc w:val="both"/>
        <w:rPr>
          <w:rFonts w:ascii="Times New Roman" w:hAnsi="Times New Roman" w:cs="Times New Roman"/>
          <w:sz w:val="24"/>
          <w:szCs w:val="24"/>
        </w:rPr>
      </w:pPr>
      <w:r w:rsidRPr="007207A5">
        <w:rPr>
          <w:rFonts w:ascii="Times New Roman" w:hAnsi="Times New Roman" w:cs="Times New Roman"/>
          <w:sz w:val="24"/>
          <w:szCs w:val="24"/>
        </w:rPr>
        <w:t>1. 1.Пояснительная записк</w:t>
      </w:r>
      <w:r w:rsidR="007207A5">
        <w:rPr>
          <w:rFonts w:ascii="Times New Roman" w:hAnsi="Times New Roman" w:cs="Times New Roman"/>
          <w:sz w:val="24"/>
          <w:szCs w:val="24"/>
        </w:rPr>
        <w:t>а</w:t>
      </w:r>
    </w:p>
    <w:p w:rsidR="007207A5" w:rsidRPr="007207A5" w:rsidRDefault="007207A5" w:rsidP="007207A5">
      <w:pPr>
        <w:pStyle w:val="Standard"/>
        <w:spacing w:before="28"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07A5">
        <w:rPr>
          <w:rFonts w:ascii="Times New Roman" w:eastAsia="Times New Roman" w:hAnsi="Times New Roman" w:cs="Times New Roman"/>
          <w:sz w:val="24"/>
          <w:szCs w:val="24"/>
        </w:rPr>
        <w:t>1.2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207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207A5">
        <w:rPr>
          <w:rStyle w:val="af6"/>
          <w:rFonts w:ascii="Times New Roman" w:hAnsi="Times New Roman" w:cs="Times New Roman"/>
          <w:b w:val="0"/>
          <w:sz w:val="24"/>
          <w:szCs w:val="24"/>
        </w:rPr>
        <w:t>Принципы построения общеобразовательной программы</w:t>
      </w:r>
    </w:p>
    <w:p w:rsidR="007207A5" w:rsidRDefault="00893991" w:rsidP="007207A5">
      <w:pPr>
        <w:rPr>
          <w:rFonts w:ascii="Times New Roman" w:hAnsi="Times New Roman" w:cs="Times New Roman"/>
          <w:sz w:val="24"/>
          <w:szCs w:val="24"/>
        </w:rPr>
      </w:pPr>
      <w:r w:rsidRPr="00893991">
        <w:rPr>
          <w:rFonts w:ascii="Times New Roman" w:hAnsi="Times New Roman" w:cs="Times New Roman"/>
          <w:sz w:val="24"/>
          <w:szCs w:val="24"/>
        </w:rPr>
        <w:t>1.</w:t>
      </w:r>
      <w:r w:rsidR="007207A5">
        <w:rPr>
          <w:rFonts w:ascii="Times New Roman" w:hAnsi="Times New Roman" w:cs="Times New Roman"/>
          <w:sz w:val="24"/>
          <w:szCs w:val="24"/>
        </w:rPr>
        <w:t>3</w:t>
      </w:r>
      <w:r w:rsidRPr="00893991">
        <w:rPr>
          <w:rFonts w:ascii="Times New Roman" w:hAnsi="Times New Roman" w:cs="Times New Roman"/>
          <w:sz w:val="24"/>
          <w:szCs w:val="24"/>
        </w:rPr>
        <w:t xml:space="preserve">. </w:t>
      </w:r>
      <w:r w:rsidR="007207A5" w:rsidRPr="00893991">
        <w:rPr>
          <w:rFonts w:ascii="Times New Roman" w:hAnsi="Times New Roman" w:cs="Times New Roman"/>
          <w:sz w:val="24"/>
          <w:szCs w:val="24"/>
        </w:rPr>
        <w:t>Возрастные и индивидуальные особе</w:t>
      </w:r>
      <w:r w:rsidR="007207A5">
        <w:rPr>
          <w:rFonts w:ascii="Times New Roman" w:hAnsi="Times New Roman" w:cs="Times New Roman"/>
          <w:sz w:val="24"/>
          <w:szCs w:val="24"/>
        </w:rPr>
        <w:t>нности детей</w:t>
      </w:r>
    </w:p>
    <w:p w:rsidR="007207A5" w:rsidRPr="00893991" w:rsidRDefault="007207A5" w:rsidP="007207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Pr="00893991">
        <w:rPr>
          <w:rFonts w:ascii="Times New Roman" w:hAnsi="Times New Roman" w:cs="Times New Roman"/>
          <w:sz w:val="24"/>
          <w:szCs w:val="24"/>
        </w:rPr>
        <w:t xml:space="preserve"> Планируемые результаты освоения</w:t>
      </w:r>
      <w:r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893991" w:rsidRPr="00893991" w:rsidRDefault="00893991" w:rsidP="00893991">
      <w:pPr>
        <w:rPr>
          <w:rFonts w:ascii="Times New Roman" w:hAnsi="Times New Roman" w:cs="Times New Roman"/>
          <w:sz w:val="24"/>
          <w:szCs w:val="24"/>
        </w:rPr>
      </w:pPr>
      <w:r w:rsidRPr="0089399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93991">
        <w:rPr>
          <w:rFonts w:ascii="Times New Roman" w:hAnsi="Times New Roman" w:cs="Times New Roman"/>
          <w:sz w:val="24"/>
          <w:szCs w:val="24"/>
        </w:rPr>
        <w:t xml:space="preserve">. Содержательный раздел </w:t>
      </w:r>
    </w:p>
    <w:p w:rsidR="00893991" w:rsidRPr="00893991" w:rsidRDefault="00893991" w:rsidP="00893991">
      <w:pPr>
        <w:rPr>
          <w:rFonts w:ascii="Times New Roman" w:hAnsi="Times New Roman" w:cs="Times New Roman"/>
          <w:sz w:val="24"/>
          <w:szCs w:val="24"/>
        </w:rPr>
      </w:pPr>
      <w:r w:rsidRPr="00893991">
        <w:rPr>
          <w:rFonts w:ascii="Times New Roman" w:hAnsi="Times New Roman" w:cs="Times New Roman"/>
          <w:sz w:val="24"/>
          <w:szCs w:val="24"/>
        </w:rPr>
        <w:t xml:space="preserve">2.1. Образовательная деятельность </w:t>
      </w:r>
    </w:p>
    <w:p w:rsidR="00893991" w:rsidRPr="00893991" w:rsidRDefault="00893991" w:rsidP="00893991">
      <w:pPr>
        <w:rPr>
          <w:rFonts w:ascii="Times New Roman" w:hAnsi="Times New Roman" w:cs="Times New Roman"/>
          <w:sz w:val="24"/>
          <w:szCs w:val="24"/>
        </w:rPr>
      </w:pPr>
      <w:r w:rsidRPr="00893991">
        <w:rPr>
          <w:rFonts w:ascii="Times New Roman" w:hAnsi="Times New Roman" w:cs="Times New Roman"/>
          <w:sz w:val="24"/>
          <w:szCs w:val="24"/>
        </w:rPr>
        <w:t xml:space="preserve">2.1.1. Образовательная область «Социально-коммуникативное развитие» </w:t>
      </w:r>
    </w:p>
    <w:p w:rsidR="00893991" w:rsidRPr="00893991" w:rsidRDefault="00893991" w:rsidP="00893991">
      <w:pPr>
        <w:rPr>
          <w:rFonts w:ascii="Times New Roman" w:hAnsi="Times New Roman" w:cs="Times New Roman"/>
          <w:sz w:val="24"/>
          <w:szCs w:val="24"/>
        </w:rPr>
      </w:pPr>
      <w:r w:rsidRPr="00893991">
        <w:rPr>
          <w:rFonts w:ascii="Times New Roman" w:hAnsi="Times New Roman" w:cs="Times New Roman"/>
          <w:sz w:val="24"/>
          <w:szCs w:val="24"/>
        </w:rPr>
        <w:t xml:space="preserve">2.1.2. Образовательная область «Познавательное развитие» </w:t>
      </w:r>
    </w:p>
    <w:p w:rsidR="00893991" w:rsidRPr="00893991" w:rsidRDefault="00893991" w:rsidP="00893991">
      <w:pPr>
        <w:rPr>
          <w:rFonts w:ascii="Times New Roman" w:hAnsi="Times New Roman" w:cs="Times New Roman"/>
          <w:sz w:val="24"/>
          <w:szCs w:val="24"/>
        </w:rPr>
      </w:pPr>
      <w:r w:rsidRPr="00893991">
        <w:rPr>
          <w:rFonts w:ascii="Times New Roman" w:hAnsi="Times New Roman" w:cs="Times New Roman"/>
          <w:sz w:val="24"/>
          <w:szCs w:val="24"/>
        </w:rPr>
        <w:t xml:space="preserve">2.1.3. Образовательная область «Речевое развитие» </w:t>
      </w:r>
    </w:p>
    <w:p w:rsidR="00893991" w:rsidRPr="00893991" w:rsidRDefault="00893991" w:rsidP="00893991">
      <w:pPr>
        <w:rPr>
          <w:rFonts w:ascii="Times New Roman" w:hAnsi="Times New Roman" w:cs="Times New Roman"/>
          <w:sz w:val="24"/>
          <w:szCs w:val="24"/>
        </w:rPr>
      </w:pPr>
      <w:r w:rsidRPr="00893991">
        <w:rPr>
          <w:rFonts w:ascii="Times New Roman" w:hAnsi="Times New Roman" w:cs="Times New Roman"/>
          <w:sz w:val="24"/>
          <w:szCs w:val="24"/>
        </w:rPr>
        <w:t>2.1.4. Образовательная область «Художественно-эстет</w:t>
      </w:r>
      <w:r w:rsidR="008B2698">
        <w:rPr>
          <w:rFonts w:ascii="Times New Roman" w:hAnsi="Times New Roman" w:cs="Times New Roman"/>
          <w:sz w:val="24"/>
          <w:szCs w:val="24"/>
        </w:rPr>
        <w:t>ическое развитие»</w:t>
      </w:r>
    </w:p>
    <w:p w:rsidR="00893991" w:rsidRPr="00893991" w:rsidRDefault="00893991" w:rsidP="00893991">
      <w:pPr>
        <w:rPr>
          <w:rFonts w:ascii="Times New Roman" w:hAnsi="Times New Roman" w:cs="Times New Roman"/>
          <w:sz w:val="24"/>
          <w:szCs w:val="24"/>
        </w:rPr>
      </w:pPr>
      <w:r w:rsidRPr="00893991">
        <w:rPr>
          <w:rFonts w:ascii="Times New Roman" w:hAnsi="Times New Roman" w:cs="Times New Roman"/>
          <w:sz w:val="24"/>
          <w:szCs w:val="24"/>
        </w:rPr>
        <w:t>2.1.5. Образовательная область «Физическое раз</w:t>
      </w:r>
      <w:r w:rsidR="008B2698">
        <w:rPr>
          <w:rFonts w:ascii="Times New Roman" w:hAnsi="Times New Roman" w:cs="Times New Roman"/>
          <w:sz w:val="24"/>
          <w:szCs w:val="24"/>
        </w:rPr>
        <w:t>витие»</w:t>
      </w:r>
    </w:p>
    <w:p w:rsidR="008B2698" w:rsidRDefault="00893991" w:rsidP="00893991">
      <w:pPr>
        <w:rPr>
          <w:rFonts w:ascii="Times New Roman" w:hAnsi="Times New Roman" w:cs="Times New Roman"/>
          <w:sz w:val="24"/>
          <w:szCs w:val="24"/>
        </w:rPr>
      </w:pPr>
      <w:r w:rsidRPr="00893991">
        <w:rPr>
          <w:rFonts w:ascii="Times New Roman" w:hAnsi="Times New Roman" w:cs="Times New Roman"/>
          <w:sz w:val="24"/>
          <w:szCs w:val="24"/>
        </w:rPr>
        <w:t xml:space="preserve">2.2. </w:t>
      </w:r>
      <w:r w:rsidR="008B2698">
        <w:rPr>
          <w:rFonts w:ascii="Times New Roman" w:hAnsi="Times New Roman" w:cs="Times New Roman"/>
          <w:sz w:val="24"/>
          <w:szCs w:val="24"/>
        </w:rPr>
        <w:t>Модель организации учебно-вспомогательного процесса в ДОУ на день</w:t>
      </w:r>
    </w:p>
    <w:p w:rsidR="000F53DB" w:rsidRDefault="000F53DB" w:rsidP="000F53DB">
      <w:pPr>
        <w:pStyle w:val="aa"/>
        <w:suppressAutoHyphens w:val="0"/>
        <w:autoSpaceDN/>
        <w:spacing w:after="0" w:line="240" w:lineRule="auto"/>
        <w:textAlignment w:val="auto"/>
        <w:rPr>
          <w:rFonts w:eastAsia="Calibri"/>
          <w:sz w:val="24"/>
          <w:szCs w:val="24"/>
        </w:rPr>
      </w:pPr>
      <w:r>
        <w:rPr>
          <w:sz w:val="24"/>
          <w:szCs w:val="24"/>
        </w:rPr>
        <w:t>2.3.</w:t>
      </w:r>
      <w:r w:rsidRPr="000F53DB">
        <w:t xml:space="preserve"> </w:t>
      </w:r>
      <w:r w:rsidRPr="000F53DB">
        <w:rPr>
          <w:rFonts w:eastAsia="Calibri"/>
          <w:sz w:val="24"/>
          <w:szCs w:val="24"/>
        </w:rPr>
        <w:t>Особенности образовательной деятельности разных видов и культурных практик</w:t>
      </w:r>
    </w:p>
    <w:p w:rsidR="000F53DB" w:rsidRPr="000F53DB" w:rsidRDefault="000F53DB" w:rsidP="000F53DB">
      <w:pPr>
        <w:pStyle w:val="aa"/>
        <w:suppressAutoHyphens w:val="0"/>
        <w:autoSpaceDN/>
        <w:spacing w:after="0" w:line="240" w:lineRule="auto"/>
        <w:textAlignment w:val="auto"/>
        <w:rPr>
          <w:rFonts w:eastAsia="Calibri"/>
          <w:sz w:val="24"/>
          <w:szCs w:val="24"/>
        </w:rPr>
      </w:pPr>
    </w:p>
    <w:p w:rsidR="00030607" w:rsidRDefault="000F53DB" w:rsidP="008939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030607">
        <w:rPr>
          <w:rFonts w:ascii="Times New Roman" w:hAnsi="Times New Roman" w:cs="Times New Roman"/>
          <w:sz w:val="24"/>
          <w:szCs w:val="24"/>
        </w:rPr>
        <w:t xml:space="preserve">. </w:t>
      </w:r>
      <w:r w:rsidR="00030607" w:rsidRPr="00030607">
        <w:rPr>
          <w:rFonts w:ascii="Times New Roman" w:hAnsi="Times New Roman" w:cs="Times New Roman"/>
          <w:sz w:val="24"/>
          <w:szCs w:val="24"/>
        </w:rPr>
        <w:t>Способы и направления поддержки детской инициативы</w:t>
      </w:r>
    </w:p>
    <w:p w:rsidR="00600CE4" w:rsidRDefault="000F53DB" w:rsidP="00600C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600CE4" w:rsidRPr="00600CE4">
        <w:rPr>
          <w:rFonts w:ascii="Times New Roman" w:hAnsi="Times New Roman" w:cs="Times New Roman"/>
          <w:sz w:val="24"/>
          <w:szCs w:val="24"/>
        </w:rPr>
        <w:t xml:space="preserve">.Часть Программы, формируемая участниками образовательных отношений </w:t>
      </w:r>
    </w:p>
    <w:p w:rsidR="008B2698" w:rsidRDefault="000F53DB" w:rsidP="008939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600CE4">
        <w:rPr>
          <w:rFonts w:ascii="Times New Roman" w:hAnsi="Times New Roman" w:cs="Times New Roman"/>
          <w:sz w:val="24"/>
          <w:szCs w:val="24"/>
        </w:rPr>
        <w:t>.</w:t>
      </w:r>
      <w:r w:rsidR="003E154A">
        <w:rPr>
          <w:rFonts w:ascii="Times New Roman" w:hAnsi="Times New Roman" w:cs="Times New Roman"/>
          <w:sz w:val="24"/>
          <w:szCs w:val="24"/>
        </w:rPr>
        <w:t xml:space="preserve"> </w:t>
      </w:r>
      <w:r w:rsidR="008B2698">
        <w:rPr>
          <w:rFonts w:ascii="Times New Roman" w:hAnsi="Times New Roman" w:cs="Times New Roman"/>
          <w:sz w:val="24"/>
          <w:szCs w:val="24"/>
        </w:rPr>
        <w:t>Закаливание</w:t>
      </w:r>
    </w:p>
    <w:p w:rsidR="008B2698" w:rsidRDefault="008B2698" w:rsidP="00893991">
      <w:pPr>
        <w:rPr>
          <w:rFonts w:ascii="Times New Roman" w:hAnsi="Times New Roman" w:cs="Times New Roman"/>
          <w:sz w:val="24"/>
          <w:szCs w:val="24"/>
        </w:rPr>
      </w:pPr>
      <w:r w:rsidRPr="00893991">
        <w:rPr>
          <w:rFonts w:ascii="Times New Roman" w:hAnsi="Times New Roman" w:cs="Times New Roman"/>
          <w:sz w:val="24"/>
          <w:szCs w:val="24"/>
        </w:rPr>
        <w:t xml:space="preserve"> </w:t>
      </w:r>
      <w:r w:rsidR="000F53DB">
        <w:rPr>
          <w:rFonts w:ascii="Times New Roman" w:hAnsi="Times New Roman" w:cs="Times New Roman"/>
          <w:sz w:val="24"/>
          <w:szCs w:val="24"/>
        </w:rPr>
        <w:t>2.7</w:t>
      </w:r>
      <w:r w:rsidR="00893991" w:rsidRPr="00893991">
        <w:rPr>
          <w:rFonts w:ascii="Times New Roman" w:hAnsi="Times New Roman" w:cs="Times New Roman"/>
          <w:sz w:val="24"/>
          <w:szCs w:val="24"/>
        </w:rPr>
        <w:t xml:space="preserve">. Взаимодействие с семьями воспитанников </w:t>
      </w:r>
    </w:p>
    <w:p w:rsidR="00CC3151" w:rsidRDefault="000F53DB" w:rsidP="008939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2.8</w:t>
      </w:r>
      <w:r w:rsidR="00A5282D">
        <w:rPr>
          <w:rFonts w:ascii="Times New Roman" w:hAnsi="Times New Roman" w:cs="Times New Roman"/>
          <w:sz w:val="24"/>
          <w:szCs w:val="24"/>
        </w:rPr>
        <w:t xml:space="preserve">. </w:t>
      </w:r>
      <w:r w:rsidR="00CC3151">
        <w:rPr>
          <w:rFonts w:ascii="Times New Roman" w:hAnsi="Times New Roman" w:cs="Times New Roman"/>
          <w:sz w:val="24"/>
          <w:szCs w:val="24"/>
        </w:rPr>
        <w:t xml:space="preserve"> Коррекционная работа.</w:t>
      </w:r>
    </w:p>
    <w:p w:rsidR="00893991" w:rsidRPr="00893991" w:rsidRDefault="00893991" w:rsidP="00893991">
      <w:pPr>
        <w:rPr>
          <w:rFonts w:ascii="Times New Roman" w:hAnsi="Times New Roman" w:cs="Times New Roman"/>
          <w:sz w:val="24"/>
          <w:szCs w:val="24"/>
        </w:rPr>
      </w:pPr>
      <w:r w:rsidRPr="0089399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93991">
        <w:rPr>
          <w:rFonts w:ascii="Times New Roman" w:hAnsi="Times New Roman" w:cs="Times New Roman"/>
          <w:sz w:val="24"/>
          <w:szCs w:val="24"/>
        </w:rPr>
        <w:t xml:space="preserve">. Организационный раздел          </w:t>
      </w:r>
    </w:p>
    <w:p w:rsidR="00893991" w:rsidRPr="00893991" w:rsidRDefault="00893991" w:rsidP="00893991">
      <w:pPr>
        <w:jc w:val="both"/>
        <w:rPr>
          <w:rFonts w:ascii="Times New Roman" w:hAnsi="Times New Roman" w:cs="Times New Roman"/>
          <w:sz w:val="24"/>
          <w:szCs w:val="24"/>
        </w:rPr>
      </w:pPr>
      <w:r w:rsidRPr="00893991">
        <w:rPr>
          <w:rFonts w:ascii="Times New Roman" w:hAnsi="Times New Roman" w:cs="Times New Roman"/>
          <w:sz w:val="24"/>
          <w:szCs w:val="24"/>
        </w:rPr>
        <w:t xml:space="preserve">3.1. Режим дня </w:t>
      </w:r>
    </w:p>
    <w:p w:rsidR="00893991" w:rsidRPr="00893991" w:rsidRDefault="00893991" w:rsidP="00893991">
      <w:pPr>
        <w:jc w:val="both"/>
        <w:rPr>
          <w:rFonts w:ascii="Times New Roman" w:hAnsi="Times New Roman" w:cs="Times New Roman"/>
          <w:sz w:val="24"/>
          <w:szCs w:val="24"/>
        </w:rPr>
      </w:pPr>
      <w:r w:rsidRPr="00893991">
        <w:rPr>
          <w:rFonts w:ascii="Times New Roman" w:hAnsi="Times New Roman" w:cs="Times New Roman"/>
          <w:sz w:val="24"/>
          <w:szCs w:val="24"/>
        </w:rPr>
        <w:t xml:space="preserve">3.2. Проектирование воспитательно-образовательного процесса </w:t>
      </w:r>
    </w:p>
    <w:p w:rsidR="00893991" w:rsidRPr="00893991" w:rsidRDefault="007207A5" w:rsidP="008939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893991" w:rsidRPr="00893991">
        <w:rPr>
          <w:rFonts w:ascii="Times New Roman" w:hAnsi="Times New Roman" w:cs="Times New Roman"/>
          <w:sz w:val="24"/>
          <w:szCs w:val="24"/>
        </w:rPr>
        <w:t xml:space="preserve">. Условия реализации программы </w:t>
      </w:r>
    </w:p>
    <w:p w:rsidR="00893991" w:rsidRPr="00893991" w:rsidRDefault="007207A5" w:rsidP="008939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893991" w:rsidRPr="00893991">
        <w:rPr>
          <w:rFonts w:ascii="Times New Roman" w:hAnsi="Times New Roman" w:cs="Times New Roman"/>
          <w:sz w:val="24"/>
          <w:szCs w:val="24"/>
        </w:rPr>
        <w:t xml:space="preserve">.1. Особенности предметно-пространственной среды </w:t>
      </w:r>
    </w:p>
    <w:p w:rsidR="007207A5" w:rsidRDefault="007207A5" w:rsidP="003E61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893991" w:rsidRPr="00893991">
        <w:rPr>
          <w:rFonts w:ascii="Times New Roman" w:hAnsi="Times New Roman" w:cs="Times New Roman"/>
          <w:sz w:val="24"/>
          <w:szCs w:val="24"/>
        </w:rPr>
        <w:t>.2. Учебно-методическая литера</w:t>
      </w:r>
      <w:r w:rsidR="003E6141">
        <w:rPr>
          <w:rFonts w:ascii="Times New Roman" w:hAnsi="Times New Roman" w:cs="Times New Roman"/>
          <w:sz w:val="24"/>
          <w:szCs w:val="24"/>
        </w:rPr>
        <w:t>тура</w:t>
      </w:r>
    </w:p>
    <w:p w:rsidR="00FC77DF" w:rsidRDefault="00FC77DF" w:rsidP="003E614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3.4. </w:t>
      </w:r>
      <w:r w:rsidRPr="001C4D8C">
        <w:rPr>
          <w:rFonts w:ascii="Times New Roman" w:eastAsia="Times New Roman" w:hAnsi="Times New Roman" w:cs="Times New Roman"/>
          <w:sz w:val="24"/>
          <w:szCs w:val="24"/>
        </w:rPr>
        <w:t>Особенности традиционных событий, праздников,  мероприятий</w:t>
      </w:r>
    </w:p>
    <w:p w:rsidR="00FC77DF" w:rsidRDefault="00FC77DF" w:rsidP="003E614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FC77D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Дополнительный раздел</w:t>
      </w:r>
    </w:p>
    <w:p w:rsidR="00FC77DF" w:rsidRPr="00FC77DF" w:rsidRDefault="00FC77DF" w:rsidP="003E61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r w:rsidR="005E3271">
        <w:rPr>
          <w:rFonts w:ascii="Times New Roman" w:eastAsia="Times New Roman" w:hAnsi="Times New Roman" w:cs="Times New Roman"/>
          <w:sz w:val="24"/>
          <w:szCs w:val="24"/>
        </w:rPr>
        <w:t>Краткая п</w:t>
      </w:r>
      <w:r>
        <w:rPr>
          <w:rFonts w:ascii="Times New Roman" w:eastAsia="Times New Roman" w:hAnsi="Times New Roman" w:cs="Times New Roman"/>
          <w:sz w:val="24"/>
          <w:szCs w:val="24"/>
        </w:rPr>
        <w:t>резентация основной образовательной Программы.</w:t>
      </w:r>
    </w:p>
    <w:p w:rsidR="007D6471" w:rsidRPr="003E6141" w:rsidRDefault="007D6471" w:rsidP="003E61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4108" w:rsidRPr="003E6141" w:rsidRDefault="00CA6257">
      <w:pPr>
        <w:pStyle w:val="Standard"/>
        <w:spacing w:before="28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E61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1.</w:t>
      </w:r>
      <w:r w:rsidR="00812D67" w:rsidRPr="003E61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Целевой раздел.</w:t>
      </w:r>
    </w:p>
    <w:p w:rsidR="005A4108" w:rsidRDefault="005A4108">
      <w:pPr>
        <w:pStyle w:val="Standard"/>
        <w:spacing w:before="28" w:after="10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</w:rPr>
      </w:pPr>
    </w:p>
    <w:p w:rsidR="005A4108" w:rsidRDefault="00CA6257">
      <w:pPr>
        <w:pStyle w:val="Standard"/>
        <w:spacing w:before="28" w:after="10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1.1 </w:t>
      </w:r>
      <w:r w:rsidR="00812D67">
        <w:rPr>
          <w:rFonts w:ascii="Times New Roman" w:eastAsia="Times New Roman" w:hAnsi="Times New Roman" w:cs="Times New Roman"/>
          <w:b/>
          <w:i/>
          <w:sz w:val="24"/>
          <w:szCs w:val="24"/>
        </w:rPr>
        <w:t>Пояснительная записка.</w:t>
      </w:r>
    </w:p>
    <w:p w:rsidR="005A4108" w:rsidRDefault="005A4108">
      <w:pPr>
        <w:pStyle w:val="Standard"/>
        <w:spacing w:before="28" w:after="10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A4108" w:rsidRDefault="00812D67">
      <w:pPr>
        <w:pStyle w:val="Standard"/>
        <w:spacing w:before="28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Общеобразовательная программа МДОУДС «Берёзка» составлена на основе:</w:t>
      </w:r>
    </w:p>
    <w:p w:rsidR="005A4108" w:rsidRDefault="00812D67">
      <w:pPr>
        <w:pStyle w:val="Standard"/>
        <w:numPr>
          <w:ilvl w:val="0"/>
          <w:numId w:val="29"/>
        </w:numPr>
        <w:spacing w:before="28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Федерального закона от 29.12.2012 года № 273Ф « Об образовании в Российской Федерации»;</w:t>
      </w:r>
    </w:p>
    <w:p w:rsidR="005A4108" w:rsidRDefault="00E12137">
      <w:pPr>
        <w:pStyle w:val="Standard"/>
        <w:numPr>
          <w:ilvl w:val="0"/>
          <w:numId w:val="29"/>
        </w:numPr>
        <w:spacing w:before="28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Конвенции  о правах ребёнка</w:t>
      </w:r>
      <w:r w:rsidR="00812D6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A4108" w:rsidRDefault="00812D67">
      <w:pPr>
        <w:pStyle w:val="Standard"/>
        <w:numPr>
          <w:ilvl w:val="0"/>
          <w:numId w:val="29"/>
        </w:numPr>
        <w:spacing w:before="28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17.10.2013г. № 1155 « Введение федерального государственного образовательного стандарта дошкольного образования</w:t>
      </w:r>
      <w:r w:rsidR="001D3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 далее ФГОС ДО), Приказ Главного управления образования и молодёжной политики Алтайского края от 04.07.2013 года № 3144 « О внедрении ФГОС дошкольного образования Алтайского края»</w:t>
      </w:r>
    </w:p>
    <w:p w:rsidR="005A4108" w:rsidRDefault="00812D67">
      <w:pPr>
        <w:pStyle w:val="Standard"/>
        <w:numPr>
          <w:ilvl w:val="0"/>
          <w:numId w:val="29"/>
        </w:numPr>
        <w:spacing w:before="28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Приказ комитета по образованию Егорьевского района Алтайского края от 13.03.2014 года № 32-р « О Введении ФГОС в системе дошкольного образования Егорьевского района»</w:t>
      </w:r>
    </w:p>
    <w:p w:rsidR="005A4108" w:rsidRDefault="00893991">
      <w:pPr>
        <w:pStyle w:val="Standard"/>
        <w:numPr>
          <w:ilvl w:val="0"/>
          <w:numId w:val="29"/>
        </w:numPr>
        <w:spacing w:before="28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Устав МДОУ ДС </w:t>
      </w:r>
      <w:r w:rsidR="00051621">
        <w:rPr>
          <w:rFonts w:ascii="Times New Roman" w:eastAsia="Times New Roman" w:hAnsi="Times New Roman" w:cs="Times New Roman"/>
          <w:sz w:val="24"/>
          <w:szCs w:val="24"/>
        </w:rPr>
        <w:t>« Берёзка» от 10.08.2017 года № 91</w:t>
      </w:r>
      <w:r w:rsidR="00812D67">
        <w:rPr>
          <w:rFonts w:ascii="Times New Roman" w:eastAsia="Times New Roman" w:hAnsi="Times New Roman" w:cs="Times New Roman"/>
          <w:sz w:val="24"/>
          <w:szCs w:val="24"/>
        </w:rPr>
        <w:t>-р;</w:t>
      </w:r>
    </w:p>
    <w:p w:rsidR="005A4108" w:rsidRDefault="00812D67">
      <w:pPr>
        <w:pStyle w:val="Standard"/>
        <w:numPr>
          <w:ilvl w:val="0"/>
          <w:numId w:val="29"/>
        </w:numPr>
        <w:spacing w:before="28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« От рождения до школы» под редакцией Р.Е. Вераксы, Т.С. Комаровой, М.А. Васильевой;</w:t>
      </w:r>
    </w:p>
    <w:p w:rsidR="005E3271" w:rsidRDefault="00812D67">
      <w:pPr>
        <w:pStyle w:val="Standard"/>
        <w:spacing w:before="28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Общеобразовательная программа  детского сада обеспечивает развитие личности детей дошкольного возраста в различных видах деятельности с у</w:t>
      </w:r>
      <w:r w:rsidR="00893991">
        <w:rPr>
          <w:rFonts w:ascii="Times New Roman" w:eastAsia="Times New Roman" w:hAnsi="Times New Roman" w:cs="Times New Roman"/>
          <w:sz w:val="24"/>
          <w:szCs w:val="24"/>
        </w:rPr>
        <w:t>четом их возрастных, индивидуал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ьных </w:t>
      </w:r>
      <w:r w:rsidR="0005162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психологических и физиологических особенностей. В соответствии с Концепцией дошкольного воспитания отношения педагогов и детей строятся на основе личностно-ориентированной модели общения, в атмосфере эмоционального благополучия и комфорта. В основу работы детского сада положены цели и зад</w:t>
      </w:r>
      <w:r w:rsidR="005E3271">
        <w:rPr>
          <w:rFonts w:ascii="Times New Roman" w:eastAsia="Times New Roman" w:hAnsi="Times New Roman" w:cs="Times New Roman"/>
          <w:sz w:val="24"/>
          <w:szCs w:val="24"/>
        </w:rPr>
        <w:t xml:space="preserve">ачи, определенные ФГОС. </w:t>
      </w:r>
    </w:p>
    <w:p w:rsidR="005E3271" w:rsidRDefault="005E3271">
      <w:pPr>
        <w:pStyle w:val="Standard"/>
        <w:spacing w:before="28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="00812D67">
        <w:rPr>
          <w:rFonts w:ascii="Times New Roman" w:eastAsia="Times New Roman" w:hAnsi="Times New Roman" w:cs="Times New Roman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sz w:val="24"/>
          <w:szCs w:val="24"/>
        </w:rPr>
        <w:t>ели:</w:t>
      </w:r>
    </w:p>
    <w:p w:rsidR="005E3271" w:rsidRDefault="005E3271">
      <w:pPr>
        <w:pStyle w:val="Standard"/>
        <w:spacing w:before="28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создание благоприятных условий для полноценного проживания ребёнком дошкольного детства, для формирования основ базовой культуры личности. </w:t>
      </w:r>
    </w:p>
    <w:p w:rsidR="005E3271" w:rsidRDefault="005E3271">
      <w:pPr>
        <w:pStyle w:val="Standard"/>
        <w:spacing w:before="28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обеспечение равенства возможностей для каждого ребёнка в получении качественного дошкольного образования.</w:t>
      </w:r>
    </w:p>
    <w:p w:rsidR="005A4108" w:rsidRDefault="005E3271">
      <w:pPr>
        <w:pStyle w:val="Standard"/>
        <w:spacing w:before="28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="00812D67">
        <w:rPr>
          <w:rFonts w:ascii="Times New Roman" w:eastAsia="Times New Roman" w:hAnsi="Times New Roman" w:cs="Times New Roman"/>
          <w:sz w:val="24"/>
          <w:szCs w:val="24"/>
        </w:rPr>
        <w:t xml:space="preserve"> реализуется через решение следующих задач:</w:t>
      </w:r>
    </w:p>
    <w:p w:rsidR="005A4108" w:rsidRDefault="00812D67">
      <w:pPr>
        <w:pStyle w:val="Standard"/>
        <w:spacing w:before="28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охрана и укрепление физического и психического здоровья детей, в том числе их эмоционального благополучия;</w:t>
      </w:r>
    </w:p>
    <w:p w:rsidR="005A4108" w:rsidRDefault="00812D67">
      <w:pPr>
        <w:pStyle w:val="Standard"/>
        <w:spacing w:before="28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обеспечение равных возможностей для полноценного развития каждого ребенка в период дошкольного детства;</w:t>
      </w:r>
    </w:p>
    <w:p w:rsidR="005A4108" w:rsidRDefault="00812D67">
      <w:pPr>
        <w:pStyle w:val="Standard"/>
        <w:spacing w:before="28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создание благоприятных условий развития детей в соответствии с их возрастными и индивидуальными особенностями, развитие способностей и</w:t>
      </w:r>
    </w:p>
    <w:p w:rsidR="005A4108" w:rsidRDefault="00812D67">
      <w:pPr>
        <w:pStyle w:val="Standard"/>
        <w:spacing w:before="28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творческого потенциала каждого ребенка.</w:t>
      </w:r>
    </w:p>
    <w:p w:rsidR="005A4108" w:rsidRDefault="00812D67">
      <w:pPr>
        <w:pStyle w:val="Standard"/>
        <w:spacing w:before="28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- объединение обучения и воспитания в целостный образовательный процесс на основе духовно-нравственных и социокультурных ценностей;</w:t>
      </w:r>
    </w:p>
    <w:p w:rsidR="005A4108" w:rsidRDefault="00812D67">
      <w:pPr>
        <w:pStyle w:val="Standard"/>
        <w:spacing w:before="28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формирование общей культуры личности детей, в том числе ценностей здорового образа жизни, развития их социальных, нравственных, эстетических,</w:t>
      </w:r>
    </w:p>
    <w:p w:rsidR="005A4108" w:rsidRDefault="00812D67">
      <w:pPr>
        <w:pStyle w:val="Standard"/>
        <w:spacing w:before="28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5A4108" w:rsidRDefault="00E351FB">
      <w:pPr>
        <w:pStyle w:val="Standard"/>
        <w:spacing w:before="28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формирование социально-</w:t>
      </w:r>
      <w:r w:rsidR="00812D67">
        <w:rPr>
          <w:rFonts w:ascii="Times New Roman" w:eastAsia="Times New Roman" w:hAnsi="Times New Roman" w:cs="Times New Roman"/>
          <w:sz w:val="24"/>
          <w:szCs w:val="24"/>
        </w:rPr>
        <w:t>культурной среды, соответствующей возрастным, индивидуальным, психологическим и физиологическим особенностям детей;</w:t>
      </w:r>
    </w:p>
    <w:p w:rsidR="005A4108" w:rsidRDefault="00812D67">
      <w:pPr>
        <w:pStyle w:val="Standard"/>
        <w:spacing w:before="28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5A4108" w:rsidRDefault="00812D67">
      <w:pPr>
        <w:pStyle w:val="Standard"/>
        <w:spacing w:before="28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Общеобразовательная программа детского сада  направлена на создание условий развития ребенка, открывающих возможности для позитивной социализации, его личностного развития, развития инициативы и творческих способнос</w:t>
      </w:r>
      <w:r w:rsidR="00E351FB">
        <w:rPr>
          <w:rFonts w:ascii="Times New Roman" w:eastAsia="Times New Roman" w:hAnsi="Times New Roman" w:cs="Times New Roman"/>
          <w:sz w:val="24"/>
          <w:szCs w:val="24"/>
        </w:rPr>
        <w:t>тей  на основе сотрудничества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взрослыми 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сверстниками,  и соответствующими возрасту видам деятельности.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5A4108" w:rsidRDefault="00812D67">
      <w:pPr>
        <w:pStyle w:val="Standard"/>
        <w:spacing w:before="28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Режим работы МДОУДС « Берё</w:t>
      </w:r>
      <w:r w:rsidR="00893991">
        <w:rPr>
          <w:rFonts w:ascii="Times New Roman" w:eastAsia="Times New Roman" w:hAnsi="Times New Roman" w:cs="Times New Roman"/>
          <w:sz w:val="24"/>
          <w:szCs w:val="24"/>
        </w:rPr>
        <w:t>зка» 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часовой при 5-и дневной рабочей неделе. В дошкольном учреждении функционирует 3 разновозрастные группы.</w:t>
      </w:r>
    </w:p>
    <w:p w:rsidR="005A4108" w:rsidRDefault="005A4108">
      <w:pPr>
        <w:pStyle w:val="Standard"/>
        <w:spacing w:before="28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4108" w:rsidRDefault="00A910F8">
      <w:pPr>
        <w:pStyle w:val="Standard"/>
        <w:spacing w:before="28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12D6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812D67">
        <w:rPr>
          <w:rFonts w:ascii="Times New Roman" w:eastAsia="Times New Roman" w:hAnsi="Times New Roman" w:cs="Times New Roman"/>
          <w:sz w:val="24"/>
          <w:szCs w:val="24"/>
        </w:rPr>
        <w:t xml:space="preserve"> группа « Пчелки»       2,5года — 4 года</w:t>
      </w:r>
    </w:p>
    <w:p w:rsidR="005A4108" w:rsidRDefault="00A910F8" w:rsidP="00A910F8">
      <w:pPr>
        <w:pStyle w:val="Standard"/>
        <w:spacing w:before="28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2. </w:t>
      </w:r>
      <w:r w:rsidR="00893991">
        <w:rPr>
          <w:rFonts w:ascii="Times New Roman" w:eastAsia="Times New Roman" w:hAnsi="Times New Roman" w:cs="Times New Roman"/>
          <w:sz w:val="24"/>
          <w:szCs w:val="24"/>
        </w:rPr>
        <w:t>группа  «Солнышко</w:t>
      </w:r>
      <w:r w:rsidR="00812D67">
        <w:rPr>
          <w:rFonts w:ascii="Times New Roman" w:eastAsia="Times New Roman" w:hAnsi="Times New Roman" w:cs="Times New Roman"/>
          <w:sz w:val="24"/>
          <w:szCs w:val="24"/>
        </w:rPr>
        <w:t>»    4 года — 5.5 лет</w:t>
      </w:r>
    </w:p>
    <w:p w:rsidR="005A4108" w:rsidRDefault="00A910F8" w:rsidP="00A910F8">
      <w:pPr>
        <w:pStyle w:val="Standard"/>
        <w:spacing w:before="28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3. </w:t>
      </w:r>
      <w:r w:rsidR="00812D67">
        <w:rPr>
          <w:rFonts w:ascii="Times New Roman" w:eastAsia="Times New Roman" w:hAnsi="Times New Roman" w:cs="Times New Roman"/>
          <w:sz w:val="24"/>
          <w:szCs w:val="24"/>
        </w:rPr>
        <w:t>группа  « Непоседы»   5,5 лет — 7 лет</w:t>
      </w:r>
    </w:p>
    <w:p w:rsidR="005A4108" w:rsidRDefault="005A4108">
      <w:pPr>
        <w:pStyle w:val="Standard"/>
        <w:spacing w:before="28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4108" w:rsidRDefault="00812D67">
      <w:pPr>
        <w:pStyle w:val="Standard"/>
        <w:spacing w:before="28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дошкольном образовательном учреждении работают:</w:t>
      </w:r>
    </w:p>
    <w:p w:rsidR="005A4108" w:rsidRDefault="00812D67">
      <w:pPr>
        <w:pStyle w:val="Standard"/>
        <w:spacing w:before="28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5 воспитателей;</w:t>
      </w:r>
    </w:p>
    <w:p w:rsidR="005A4108" w:rsidRDefault="00812D67">
      <w:pPr>
        <w:pStyle w:val="Standard"/>
        <w:spacing w:before="28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- 1 музыкальный руководитель — 0,75 ставки;</w:t>
      </w:r>
    </w:p>
    <w:p w:rsidR="005A4108" w:rsidRDefault="00812D67">
      <w:pPr>
        <w:pStyle w:val="Standard"/>
        <w:spacing w:before="28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- 1 педагога психолог — 0,25 ставки;</w:t>
      </w:r>
    </w:p>
    <w:p w:rsidR="005A4108" w:rsidRDefault="00812D67">
      <w:pPr>
        <w:pStyle w:val="Standard"/>
        <w:spacing w:before="28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- 1 инструктор по физической культуре — 0,25 ставки;</w:t>
      </w:r>
    </w:p>
    <w:p w:rsidR="00CA6257" w:rsidRPr="00CA6257" w:rsidRDefault="00CA6257">
      <w:pPr>
        <w:pStyle w:val="Standard"/>
        <w:spacing w:before="28" w:after="10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A6257" w:rsidRPr="00CA6257" w:rsidRDefault="00CA6257">
      <w:pPr>
        <w:pStyle w:val="Standard"/>
        <w:spacing w:before="28" w:after="10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6257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</w:t>
      </w:r>
      <w:r w:rsidR="007207A5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r w:rsidRPr="00CA6257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Pr="00CA6257">
        <w:rPr>
          <w:rFonts w:ascii="Times New Roman" w:eastAsia="Times New Roman" w:hAnsi="Times New Roman" w:cs="Times New Roman"/>
          <w:b/>
          <w:i/>
          <w:sz w:val="24"/>
          <w:szCs w:val="24"/>
        </w:rPr>
        <w:t>1.2</w:t>
      </w:r>
      <w:r w:rsidRPr="00CA625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F148A">
        <w:rPr>
          <w:rStyle w:val="af6"/>
          <w:rFonts w:ascii="Times New Roman" w:hAnsi="Times New Roman" w:cs="Times New Roman"/>
          <w:i/>
          <w:sz w:val="24"/>
          <w:szCs w:val="24"/>
        </w:rPr>
        <w:t xml:space="preserve">Принципы построения </w:t>
      </w:r>
      <w:r w:rsidRPr="00CA6257">
        <w:rPr>
          <w:rStyle w:val="af6"/>
          <w:rFonts w:ascii="Times New Roman" w:hAnsi="Times New Roman" w:cs="Times New Roman"/>
          <w:i/>
          <w:sz w:val="24"/>
          <w:szCs w:val="24"/>
        </w:rPr>
        <w:t>общеобразовательной программы</w:t>
      </w:r>
    </w:p>
    <w:p w:rsidR="005A4108" w:rsidRDefault="00812D67">
      <w:pPr>
        <w:pStyle w:val="Standard"/>
        <w:spacing w:before="28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основу организации образовательного процесса определён комплексно-тематический принцип с ведущей игровой деятельностью, а решение программных задач осуществляется в разных формах совместной деятельности взрослых и детей, а также в самостоятельной деятельности воспитанников.</w:t>
      </w:r>
    </w:p>
    <w:p w:rsidR="005A4108" w:rsidRDefault="00812D67">
      <w:pPr>
        <w:pStyle w:val="Standard"/>
        <w:spacing w:before="28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опирается на следующие принципы её построения:</w:t>
      </w:r>
    </w:p>
    <w:p w:rsidR="005A4108" w:rsidRDefault="00812D67">
      <w:pPr>
        <w:pStyle w:val="Standard"/>
        <w:spacing w:before="28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полноценного проживания ребёнком всех этапов детства (раннего и дошкольного возраста), обогащения (амплификации) детского развития;</w:t>
      </w:r>
    </w:p>
    <w:p w:rsidR="005A4108" w:rsidRDefault="00812D67">
      <w:pPr>
        <w:pStyle w:val="Standard"/>
        <w:spacing w:before="28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индивидуализации дошкольного образования;</w:t>
      </w:r>
    </w:p>
    <w:p w:rsidR="005A4108" w:rsidRDefault="00812D67">
      <w:pPr>
        <w:pStyle w:val="Standard"/>
        <w:spacing w:before="28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содействия и сотрудничества детей и взрослых, признания ребенка полноценным участником (субъектом) образовательных отношений;</w:t>
      </w:r>
    </w:p>
    <w:p w:rsidR="005A4108" w:rsidRDefault="00812D67">
      <w:pPr>
        <w:pStyle w:val="Standard"/>
        <w:spacing w:before="28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поддержки инициативы детей в различных видах деятельности;</w:t>
      </w:r>
    </w:p>
    <w:p w:rsidR="005A4108" w:rsidRDefault="00812D67">
      <w:pPr>
        <w:pStyle w:val="Standard"/>
        <w:spacing w:before="28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партнёрства образовательной организации с семьёй;</w:t>
      </w:r>
    </w:p>
    <w:p w:rsidR="005A4108" w:rsidRDefault="00812D67">
      <w:pPr>
        <w:pStyle w:val="Standard"/>
        <w:spacing w:before="28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приобщения детей к соци</w:t>
      </w:r>
      <w:r w:rsidR="00E351FB">
        <w:rPr>
          <w:rFonts w:ascii="Times New Roman" w:eastAsia="Times New Roman" w:hAnsi="Times New Roman" w:cs="Times New Roman"/>
          <w:sz w:val="24"/>
          <w:szCs w:val="24"/>
        </w:rPr>
        <w:t>ально-</w:t>
      </w:r>
      <w:r>
        <w:rPr>
          <w:rFonts w:ascii="Times New Roman" w:eastAsia="Times New Roman" w:hAnsi="Times New Roman" w:cs="Times New Roman"/>
          <w:sz w:val="24"/>
          <w:szCs w:val="24"/>
        </w:rPr>
        <w:t>культурным нормам, традициям семьи, общества и государства;</w:t>
      </w:r>
    </w:p>
    <w:p w:rsidR="005A4108" w:rsidRDefault="00812D67">
      <w:pPr>
        <w:pStyle w:val="Standard"/>
        <w:spacing w:before="28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формирования познавательных интересов и познавательных действий ребенка в различных видах деятельности;</w:t>
      </w:r>
    </w:p>
    <w:p w:rsidR="005A4108" w:rsidRDefault="00812D67">
      <w:pPr>
        <w:pStyle w:val="Standard"/>
        <w:spacing w:before="28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возрастной адекватности (соответствия условий, требований, методов возрасту и особенностям развития);</w:t>
      </w:r>
    </w:p>
    <w:p w:rsidR="005A4108" w:rsidRDefault="00812D67">
      <w:pPr>
        <w:pStyle w:val="Standard"/>
        <w:spacing w:before="28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9. учёта этнокультурной ситуации развития детей.</w:t>
      </w:r>
    </w:p>
    <w:p w:rsidR="005A4108" w:rsidRDefault="00812D67">
      <w:pPr>
        <w:pStyle w:val="Standard"/>
        <w:spacing w:before="28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Таким образом, вся педагогическая работа, направленная на реализацию программы должна быть направлена на достижение интегральных характеристик развития личности ребенка как целевых ориентиров дошкольного образования.</w:t>
      </w:r>
    </w:p>
    <w:p w:rsidR="005A4108" w:rsidRDefault="00812D67">
      <w:pPr>
        <w:pStyle w:val="Standard"/>
        <w:spacing w:before="28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 к завершению дошкольного образования:</w:t>
      </w:r>
    </w:p>
    <w:p w:rsidR="005A4108" w:rsidRDefault="00812D67">
      <w:pPr>
        <w:pStyle w:val="Standard"/>
        <w:spacing w:before="28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ребёнок овладевает основными культурными способами деятельности, проявляет инициативу и самостоятельность в разных видах деятельности – игре, общении, конструировании и др.; способен выбирать себе род занятий, участников по совместной деятельности;</w:t>
      </w:r>
    </w:p>
    <w:p w:rsidR="005A4108" w:rsidRDefault="00812D67">
      <w:pPr>
        <w:pStyle w:val="Standard"/>
        <w:spacing w:before="28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ребёнок обладает установкой положительного отношения к миру,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</w:t>
      </w:r>
      <w:r w:rsidR="00AC76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других, адекватно проявляет свои чувства, в том числе чувство веры в себя, старается разрешать конфликты;</w:t>
      </w:r>
    </w:p>
    <w:p w:rsidR="005A4108" w:rsidRDefault="00812D67">
      <w:pPr>
        <w:pStyle w:val="Standard"/>
        <w:spacing w:before="28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ребёнок обладает развитым воображением, которое реализуется в разных видах деятельности, и, прежде всего, в игре; ребёнок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5A4108" w:rsidRDefault="00812D67">
      <w:pPr>
        <w:pStyle w:val="Standard"/>
        <w:spacing w:before="28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грамотности;</w:t>
      </w:r>
    </w:p>
    <w:p w:rsidR="005A4108" w:rsidRDefault="00812D67">
      <w:pPr>
        <w:pStyle w:val="Standard"/>
        <w:spacing w:before="28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 ребёнка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5A4108" w:rsidRDefault="00812D67">
      <w:pPr>
        <w:pStyle w:val="Standard"/>
        <w:spacing w:before="28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ребёнок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5A4108" w:rsidRDefault="00812D67">
      <w:pPr>
        <w:pStyle w:val="Standard"/>
        <w:spacing w:before="28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ребёнок способен к принятию собственных решений, опираясь на свои знания и умения в различных видах деятельности.</w:t>
      </w:r>
    </w:p>
    <w:p w:rsidR="005A4108" w:rsidRDefault="00812D67">
      <w:pPr>
        <w:pStyle w:val="Standard"/>
        <w:spacing w:before="28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перечисленные выше характеристики являются необходимыми предпосылками для перехода на следующий уровень начального общего образования, успешной адаптации к условиям жизни в общеобразовательной организации и требованиям образовательной деятельности; степень реального развития этих характеристик и способности ребенка их проявлять к моменту перехода на следующий уровень образования может существенно варьировать у разных детей в силу различий в условиях жизни и индивидуальных особенностей развития конкретного ребенка.</w:t>
      </w:r>
    </w:p>
    <w:p w:rsidR="007207A5" w:rsidRDefault="007207A5">
      <w:pPr>
        <w:pStyle w:val="Standard"/>
        <w:spacing w:before="28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07A5" w:rsidRPr="001F148A" w:rsidRDefault="007207A5" w:rsidP="007207A5">
      <w:pPr>
        <w:pStyle w:val="Standard"/>
        <w:spacing w:before="28" w:after="100" w:line="240" w:lineRule="auto"/>
        <w:rPr>
          <w:b/>
          <w:i/>
          <w:sz w:val="24"/>
          <w:szCs w:val="24"/>
        </w:rPr>
      </w:pPr>
      <w:r w:rsidRPr="001F148A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</w:t>
      </w:r>
      <w:r w:rsidRPr="001F148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         </w:t>
      </w:r>
      <w:r w:rsidRPr="001F148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1.3</w:t>
      </w:r>
      <w:r w:rsidRPr="001F148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 </w:t>
      </w:r>
      <w:r w:rsidRPr="001F148A">
        <w:rPr>
          <w:rFonts w:ascii="Times New Roman" w:hAnsi="Times New Roman" w:cs="Times New Roman"/>
          <w:b/>
          <w:i/>
          <w:sz w:val="24"/>
          <w:szCs w:val="24"/>
        </w:rPr>
        <w:t>Возрастные и индивидуальные особенности детей</w:t>
      </w:r>
    </w:p>
    <w:p w:rsidR="007207A5" w:rsidRPr="001F148A" w:rsidRDefault="007207A5" w:rsidP="007207A5">
      <w:pPr>
        <w:pStyle w:val="Standard"/>
        <w:spacing w:before="28" w:after="100" w:line="240" w:lineRule="auto"/>
        <w:rPr>
          <w:rFonts w:ascii="Times New Roman" w:hAnsi="Times New Roman"/>
          <w:i/>
          <w:sz w:val="24"/>
          <w:szCs w:val="24"/>
        </w:rPr>
      </w:pPr>
    </w:p>
    <w:p w:rsidR="007207A5" w:rsidRPr="00CA6257" w:rsidRDefault="007207A5" w:rsidP="007207A5">
      <w:pPr>
        <w:pStyle w:val="Standard"/>
        <w:jc w:val="center"/>
        <w:rPr>
          <w:rFonts w:ascii="Times New Roman" w:hAnsi="Times New Roman"/>
          <w:b/>
          <w:bCs/>
          <w:sz w:val="20"/>
          <w:szCs w:val="20"/>
        </w:rPr>
      </w:pPr>
      <w:r w:rsidRPr="00CA6257">
        <w:rPr>
          <w:rFonts w:ascii="Times New Roman" w:hAnsi="Times New Roman"/>
          <w:b/>
          <w:bCs/>
          <w:sz w:val="20"/>
          <w:szCs w:val="20"/>
        </w:rPr>
        <w:lastRenderedPageBreak/>
        <w:t>МЛАДШИЙ ДОШКОЛЬНЫЙ ВОЗРАСТ (3–4 года)</w:t>
      </w:r>
    </w:p>
    <w:p w:rsidR="007207A5" w:rsidRDefault="007207A5" w:rsidP="007207A5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Возрастные особенности детей четвёртого года жизни. Младший дошкольный возраст характеризуется высокой интенсивностью физического и психического развития. Повышается активность ребёнка, усиливается её целенаправленность; более разнообразными и координированными становятся движения.</w:t>
      </w:r>
    </w:p>
    <w:p w:rsidR="007207A5" w:rsidRDefault="007207A5" w:rsidP="007207A5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 3–4 лет происходят существенные изменения в характере и содержании деятельности ребёнка, в отношениях с окружающими: взрослыми и сверстниками. Ведущий вид деятельности в этом возрасте - предметно-действенное сотрудничество.</w:t>
      </w:r>
    </w:p>
    <w:p w:rsidR="007207A5" w:rsidRDefault="007207A5" w:rsidP="007207A5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Наиболее важное достижение этого возраста состоит в том, что действия ребёнка приобретают целенаправленный характер. В разных</w:t>
      </w:r>
    </w:p>
    <w:p w:rsidR="007207A5" w:rsidRDefault="007207A5" w:rsidP="007207A5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видах деятельности: игре, рисовании, конструировании, а также в повседневном поведении – дети начинают действовать в соответствии с</w:t>
      </w:r>
    </w:p>
    <w:p w:rsidR="007207A5" w:rsidRDefault="007207A5" w:rsidP="007207A5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заранее намеченной целью, хотя в силу неустойчивости внимания, несформированности произвольности поведения</w:t>
      </w:r>
      <w:r w:rsidR="0011556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ребёнок быстро отвлекается, оставляет одно дело ради другого.</w:t>
      </w:r>
    </w:p>
    <w:p w:rsidR="007207A5" w:rsidRDefault="007207A5" w:rsidP="007207A5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 малышей этого возраста ярко выражена потребность в общении со взрослыми и сверстниками.  Особенно важную роль приобретает взаимодействие со взрослым, который является для ребёнка гарантом психологического комфорта и защищённости. В общении с ним малыш получает интересующую его информацию, удовлетворяет свои познавательные потребности. На протяжении младшего дошкольного возраста развивается интерес к общению со сверстниками. В играх возникают первые «творческие» объединения детей. В игре ребёнок берёт на себя определённые роли и подчиняет им своё поведение первые «творческие» объединения детей.  В игре ребёнок берёт на себя определённые роли и подчиняет им своё поведение.</w:t>
      </w:r>
    </w:p>
    <w:p w:rsidR="007207A5" w:rsidRDefault="007207A5" w:rsidP="007207A5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этом проявляется интерес ребёнка к миру взрослых, которые выступают для него в качестве образца поведения, обнаруживается стремление к освоению этого мира. Совместные игры детей начинают преобладать над индивидуальными играми и играми рядом. Открываются новые возможности для воспитания у детей доброжелательного отношения к окружающим, эмоциональной отзывчивости, способности к сопереживанию. В игре, продуктивных видах деятельности (рисовании, конструировании) происходит знакомство ребёнка со свойствами предметов, развиваются его восприятие, мышление, воображение.</w:t>
      </w:r>
    </w:p>
    <w:p w:rsidR="007207A5" w:rsidRDefault="007207A5" w:rsidP="007207A5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Трёхлетний ребёнок способен уже не только учитывать свойства предметов, но и усваивать некоторые общепринятые представления о разновидностях этих свойств – сенсорные эталоны формы, величины, цвета и др. Они становятся образцами, мерками, с которыми сопоставляются особенности воспринимаемых предметов.</w:t>
      </w:r>
    </w:p>
    <w:p w:rsidR="007207A5" w:rsidRDefault="007207A5" w:rsidP="007207A5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Преобладающей формой мышления становится наглядно-образное. Ребёнок оказывается способным не только объединять предметы по</w:t>
      </w:r>
    </w:p>
    <w:p w:rsidR="007207A5" w:rsidRDefault="007207A5" w:rsidP="007207A5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внешнему сходству (форма, цвет, величина), но и усваивать общепринятые представления о группах предметов (одежда, посуда, мебель).</w:t>
      </w:r>
    </w:p>
    <w:p w:rsidR="007207A5" w:rsidRDefault="007207A5" w:rsidP="007207A5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 основе таких представлений лежит не выделение общих и существенных признаков предметов, а объединение входящих в общую ситуацию</w:t>
      </w:r>
    </w:p>
    <w:p w:rsidR="007207A5" w:rsidRDefault="007207A5" w:rsidP="007207A5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или имеющих общее назначение.</w:t>
      </w:r>
    </w:p>
    <w:p w:rsidR="007207A5" w:rsidRDefault="007207A5" w:rsidP="007207A5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Резко возрастает любознательность детей. В этом возрасте происходят существенные изменения в развитии речи: значительно увеличивается запас слов, появляются элементарные виды суждений об окружающем, которые выражаются в достаточно развернутых высказываниях.</w:t>
      </w:r>
    </w:p>
    <w:p w:rsidR="007207A5" w:rsidRDefault="007207A5" w:rsidP="007207A5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Достижения в психическом развитии ребёнка создают благоприятные условия для существенных сдвигов в характере обучения. Появляется возможность перейти от форм обучения, основанных на подражании действиям взрослого, к формам, где взрослый в игровой форме организует самостоятельные действия детей, направленные на выполнение определённого задания.</w:t>
      </w:r>
    </w:p>
    <w:p w:rsidR="007207A5" w:rsidRPr="00CA6257" w:rsidRDefault="007207A5" w:rsidP="007207A5">
      <w:pPr>
        <w:pStyle w:val="Standard"/>
        <w:rPr>
          <w:sz w:val="20"/>
          <w:szCs w:val="20"/>
        </w:rPr>
      </w:pPr>
      <w:r w:rsidRPr="00CA6257">
        <w:rPr>
          <w:rFonts w:ascii="Times New Roman" w:hAnsi="Times New Roman"/>
          <w:sz w:val="20"/>
          <w:szCs w:val="20"/>
        </w:rPr>
        <w:t xml:space="preserve">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</w:t>
      </w:r>
      <w:r w:rsidRPr="00CA6257">
        <w:rPr>
          <w:rFonts w:ascii="Times New Roman" w:hAnsi="Times New Roman"/>
          <w:sz w:val="20"/>
          <w:szCs w:val="20"/>
        </w:rPr>
        <w:t xml:space="preserve"> </w:t>
      </w:r>
      <w:r w:rsidRPr="00CA6257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         </w:t>
      </w:r>
      <w:r w:rsidRPr="00CA6257">
        <w:rPr>
          <w:rFonts w:ascii="Times New Roman" w:hAnsi="Times New Roman"/>
          <w:b/>
          <w:bCs/>
          <w:sz w:val="20"/>
          <w:szCs w:val="20"/>
        </w:rPr>
        <w:t xml:space="preserve">  СРЕДНИЙ ДОШКОЛЬНЫЙ ВОЗРАСТ (4–5 лет)</w:t>
      </w:r>
    </w:p>
    <w:p w:rsidR="007207A5" w:rsidRDefault="007207A5" w:rsidP="007207A5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Возрастные особенности детей пятого года жизни. Пятый год жизни является периодом интенсивного роста и развития организма ребёнка.</w:t>
      </w:r>
    </w:p>
    <w:p w:rsidR="007207A5" w:rsidRDefault="007207A5" w:rsidP="007207A5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Происходят заметные качественные изменения в развитии основных движений детей. Эмоционально окрашенная двигательная деятельность становится не только средством физического развития, но и способом психологической разгрузки детей, которых отличает довольно высокая возбудимость.</w:t>
      </w:r>
    </w:p>
    <w:p w:rsidR="007207A5" w:rsidRDefault="007207A5" w:rsidP="007207A5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Возникает и совершенствуется умение планировать свои действия, создавать и воплощать определённый замысел, который, в отличие от простого намерения, включает представление не только о цели действия, но также и способах её достижения. Особое значение приобретает совместная сюжетно-ролевая игра. Существенное значение имеют также дидактические и подвижные игры. В этих играх у детей формируются познавательные процессы, развивается наблюдательность, умение подчиняться правилам, складываются навыки поведения, совершенствуются основные движения.</w:t>
      </w:r>
    </w:p>
    <w:p w:rsidR="007207A5" w:rsidRDefault="007207A5" w:rsidP="007207A5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Наряду с игрой у детей пятого года жизни интенсивно развиваются продуктивные виды деятельности, особенно изобразительная и конструктивная. Намного разнообразнее становятся сюжеты их рисунков и построек, хотя замыслы остаются ещё недостаточно отчётливыми и устойчивыми.</w:t>
      </w:r>
    </w:p>
    <w:p w:rsidR="007207A5" w:rsidRDefault="007207A5" w:rsidP="007207A5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Восприятие становится более расчленённым. Дети овладевают умением обследовать предметы, последовательно выделять в них отдельные части и устанавливать соотношение между ними. Важным психическим новообразованием детей среднего дошкольного возраста является умение оперировать в уме представлениями о предметах, обобщённых свойствах этих предметов, связях и отношениях между предметами и событиями. Понимание некоторых зависимостей между явлениями и предметами порождает у детей повышенный интерес к устройству вещей, </w:t>
      </w:r>
      <w:r>
        <w:rPr>
          <w:rFonts w:ascii="Times New Roman" w:hAnsi="Times New Roman"/>
          <w:sz w:val="24"/>
          <w:szCs w:val="24"/>
        </w:rPr>
        <w:lastRenderedPageBreak/>
        <w:t>причинам наблюдаемых явлений, зависимости между событиями, что влечёт за собой интенсивное увеличение вопросов к взрослому: как? зачем? почему? На многие вопросы дети пытаются ответить сами, прибегая к своего рода опытам, направленным на выяснение неизвестного. Если взрослый невнимателен к удовлетворению познавательных запросов дошкольников, во многих случаях дети проявляют черты замкнутости, негативизма, упрямства, непослушания по отношению к старшим. Иными словами, нереализованная потребность общения со взрослым приводит к негативным проявлениям в поведении ребёнка.</w:t>
      </w:r>
    </w:p>
    <w:p w:rsidR="007207A5" w:rsidRPr="00CA6257" w:rsidRDefault="007207A5" w:rsidP="007207A5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пятом году жизни дети активно овладевают связной речью, могут пересказывать небольшие литературные произведения, рассказывать об игрушке, картинке, о некоторых событиях из личной жизни.</w:t>
      </w:r>
    </w:p>
    <w:p w:rsidR="007207A5" w:rsidRPr="00CA6257" w:rsidRDefault="007207A5" w:rsidP="007207A5">
      <w:pPr>
        <w:pStyle w:val="a5"/>
        <w:shd w:val="clear" w:color="auto" w:fill="FFFFFF"/>
        <w:spacing w:before="28" w:line="292" w:lineRule="atLeast"/>
        <w:ind w:firstLine="0"/>
        <w:jc w:val="left"/>
        <w:rPr>
          <w:sz w:val="24"/>
          <w:szCs w:val="24"/>
        </w:rPr>
      </w:pPr>
      <w:r>
        <w:rPr>
          <w:rFonts w:ascii="Verdana" w:hAnsi="Verdana"/>
          <w:b/>
          <w:bCs/>
          <w:color w:val="715656"/>
          <w:sz w:val="24"/>
          <w:szCs w:val="24"/>
        </w:rPr>
        <w:t xml:space="preserve">       </w:t>
      </w:r>
      <w:r>
        <w:rPr>
          <w:rFonts w:ascii="Times New Roman" w:hAnsi="Times New Roman"/>
          <w:b/>
          <w:bCs/>
          <w:color w:val="715656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</w:t>
      </w:r>
      <w:r w:rsidRPr="00CA6257">
        <w:rPr>
          <w:rFonts w:ascii="Times New Roman" w:hAnsi="Times New Roman"/>
          <w:b/>
          <w:bCs/>
          <w:color w:val="000000"/>
          <w:sz w:val="24"/>
          <w:szCs w:val="24"/>
        </w:rPr>
        <w:t>Старший дошкольный возраст (6-7лет)</w:t>
      </w:r>
    </w:p>
    <w:p w:rsidR="007207A5" w:rsidRDefault="007207A5" w:rsidP="007207A5">
      <w:pPr>
        <w:pStyle w:val="a5"/>
        <w:shd w:val="clear" w:color="auto" w:fill="FFFFFF"/>
        <w:spacing w:before="28" w:line="292" w:lineRule="atLeast"/>
        <w:rPr>
          <w:rFonts w:ascii="Times New Roman" w:hAnsi="Times New Roman"/>
          <w:color w:val="000000"/>
          <w:sz w:val="28"/>
          <w:szCs w:val="28"/>
        </w:rPr>
      </w:pPr>
    </w:p>
    <w:p w:rsidR="007207A5" w:rsidRDefault="007207A5" w:rsidP="007207A5">
      <w:pPr>
        <w:pStyle w:val="a5"/>
        <w:shd w:val="clear" w:color="auto" w:fill="FFFFFF"/>
        <w:spacing w:before="28" w:line="292" w:lineRule="atLeast"/>
      </w:pPr>
      <w:r>
        <w:rPr>
          <w:rFonts w:ascii="Times New Roman" w:hAnsi="Times New Roman"/>
          <w:color w:val="000000"/>
          <w:sz w:val="24"/>
          <w:szCs w:val="24"/>
        </w:rPr>
        <w:t>Дети 6-7лет уверенно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af5"/>
          <w:rFonts w:ascii="Times New Roman" w:hAnsi="Times New Roman"/>
          <w:i w:val="0"/>
          <w:iCs w:val="0"/>
          <w:color w:val="000000"/>
          <w:sz w:val="24"/>
          <w:szCs w:val="24"/>
        </w:rPr>
        <w:t>владеют культурой самообслуживания</w:t>
      </w:r>
      <w:r>
        <w:rPr>
          <w:rFonts w:ascii="Times New Roman" w:hAnsi="Times New Roman"/>
          <w:color w:val="000000"/>
          <w:sz w:val="24"/>
          <w:szCs w:val="24"/>
        </w:rPr>
        <w:t>: могут самостоятельно обслужить себя, обладают полезными привычками, элементарными навыками личной гигиены; определяют состояние своего здоровья, а также состояние здоровья окружающих; могут назвать и показать, что именно у них болит, какая часть тела, какой орган; владеют культурой приёма пищи; одеваются в соответствии с погодой. Старший дошкольник уже может объяснить ребёнку или взрослому, что нужно сделать в случае травмы (алгоритм действий), и готов оказать элементарную помощь самому себе и другому (промыть ранку, обработать её, обратиться к взрослому за помощью) в подобных ситуациях.</w:t>
      </w:r>
    </w:p>
    <w:p w:rsidR="007207A5" w:rsidRDefault="007207A5" w:rsidP="007207A5">
      <w:pPr>
        <w:pStyle w:val="a5"/>
        <w:shd w:val="clear" w:color="auto" w:fill="FFFFFF"/>
        <w:spacing w:before="28" w:line="292" w:lineRule="atLeast"/>
      </w:pPr>
      <w:r>
        <w:rPr>
          <w:rStyle w:val="af5"/>
          <w:rFonts w:ascii="Times New Roman" w:hAnsi="Times New Roman"/>
          <w:color w:val="000000"/>
          <w:sz w:val="24"/>
          <w:szCs w:val="24"/>
        </w:rPr>
        <w:t>Мотивационная сфера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дошкольников  расширена за счёт развития социальных по происхождению мотивов: познавательных, просоциальных (побуждающие делать добро), а также мотивов самореализации. Поведение ребёнка начинает регулироваться также его представлениями о том, что хорошо и что плохо. Общая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af5"/>
          <w:rFonts w:ascii="Times New Roman" w:hAnsi="Times New Roman"/>
          <w:color w:val="000000"/>
          <w:sz w:val="24"/>
          <w:szCs w:val="24"/>
        </w:rPr>
        <w:t>самооценка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 представляет собой положительное отношение к себе, формирующееся под влиянием эмоционального отношения со стороны взрослых.</w:t>
      </w:r>
    </w:p>
    <w:p w:rsidR="007207A5" w:rsidRDefault="007207A5" w:rsidP="007207A5">
      <w:pPr>
        <w:pStyle w:val="a5"/>
        <w:shd w:val="clear" w:color="auto" w:fill="FFFFFF"/>
        <w:spacing w:before="28" w:line="292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играх дети  способны отражать достаточно сложные социальные события - праздник, авария, война и др.</w:t>
      </w:r>
    </w:p>
    <w:p w:rsidR="007207A5" w:rsidRDefault="007207A5" w:rsidP="007207A5">
      <w:pPr>
        <w:pStyle w:val="a5"/>
        <w:shd w:val="clear" w:color="auto" w:fill="FFFFFF"/>
        <w:spacing w:before="28" w:line="292" w:lineRule="atLeast"/>
      </w:pPr>
      <w:r>
        <w:rPr>
          <w:rFonts w:ascii="Times New Roman" w:hAnsi="Times New Roman"/>
          <w:color w:val="000000"/>
          <w:sz w:val="24"/>
          <w:szCs w:val="24"/>
        </w:rPr>
        <w:t xml:space="preserve">Расширяются представления о самом себе, своих физических возможностях, физическом облике. Совершенствуются ходьба, бег, шаги становятся равномерными, увеличивается их длина, появляется гармония в движениях рук и ног. Ребёнок способен быстро перемещаться, ходить и бегать, </w:t>
      </w:r>
      <w:r>
        <w:rPr>
          <w:rStyle w:val="af5"/>
          <w:rFonts w:ascii="Times New Roman" w:hAnsi="Times New Roman"/>
          <w:color w:val="000000"/>
          <w:sz w:val="24"/>
          <w:szCs w:val="24"/>
        </w:rPr>
        <w:t>держать правильную осанку</w:t>
      </w:r>
      <w:r>
        <w:rPr>
          <w:rFonts w:ascii="Times New Roman" w:hAnsi="Times New Roman"/>
          <w:color w:val="000000"/>
          <w:sz w:val="24"/>
          <w:szCs w:val="24"/>
        </w:rPr>
        <w:t>. По собственной инициативе дети могут организовывать подвижные игры и простейшие соревнования со сверстниками. В этом возрасте они овладевают прыжками на одной и двух ногах, способны прыгать в высоту и в длину с места и с разбега при скоординированности движений рук и ног; могут выполнять разнообразные сложные упражнения на равновесие на месте и в движении, способны чётко метать различные предметы в цель.</w:t>
      </w:r>
    </w:p>
    <w:p w:rsidR="007207A5" w:rsidRDefault="007207A5" w:rsidP="007207A5">
      <w:pPr>
        <w:pStyle w:val="a5"/>
        <w:shd w:val="clear" w:color="auto" w:fill="FFFFFF"/>
        <w:spacing w:before="28" w:line="292" w:lineRule="atLeast"/>
        <w:ind w:firstLine="0"/>
      </w:pPr>
      <w:r>
        <w:rPr>
          <w:rFonts w:ascii="Times New Roman" w:hAnsi="Times New Roman"/>
          <w:color w:val="000000"/>
          <w:sz w:val="24"/>
          <w:szCs w:val="24"/>
        </w:rPr>
        <w:t xml:space="preserve"> Происходит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af5"/>
          <w:rFonts w:ascii="Times New Roman" w:hAnsi="Times New Roman"/>
          <w:color w:val="000000"/>
          <w:sz w:val="24"/>
          <w:szCs w:val="24"/>
        </w:rPr>
        <w:t>расширение и углубление представлений детей о форме, цвете, величине предметов.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Дошкольник может различать не только основные цвета спектра, но и их оттенки как по светлоте (например, красный и тёмно-красный), так и по цветовому тону (например, зелёный и бирюзовый). То же происходит и с восприятием формы — ребёнок успешно различает как основные геометрические формы, так и их разновидности, например, отличает овал от круга, пятиугольник от шестиугольника, не считая при этом углы, и т.п. При сравнении предметов по величине старший дошкольник достаточно точно воспринимает даже не очень выраженные различия. Ребёнок уже целенаправленно,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последовательно обследует внешние особенности предметов. При этом он ориентируется не на единичные признаки, а на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af5"/>
          <w:rFonts w:ascii="Times New Roman" w:hAnsi="Times New Roman"/>
          <w:color w:val="000000"/>
          <w:sz w:val="24"/>
          <w:szCs w:val="24"/>
        </w:rPr>
        <w:t>весь комплекс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(цвет, форма, величина и др.).</w:t>
      </w:r>
    </w:p>
    <w:p w:rsidR="007207A5" w:rsidRDefault="007207A5" w:rsidP="007207A5">
      <w:pPr>
        <w:pStyle w:val="a5"/>
        <w:shd w:val="clear" w:color="auto" w:fill="FFFFFF"/>
        <w:spacing w:before="28" w:line="292" w:lineRule="atLeast"/>
      </w:pPr>
      <w:r>
        <w:rPr>
          <w:rFonts w:ascii="Times New Roman" w:hAnsi="Times New Roman"/>
          <w:color w:val="000000"/>
          <w:sz w:val="24"/>
          <w:szCs w:val="24"/>
        </w:rPr>
        <w:t>К концу дошкольного возраста существенно увеличивается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af5"/>
          <w:rFonts w:ascii="Times New Roman" w:hAnsi="Times New Roman"/>
          <w:color w:val="000000"/>
          <w:sz w:val="24"/>
          <w:szCs w:val="24"/>
        </w:rPr>
        <w:t>устойчивость внимания,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 приводит к меньшей отвлекаемости детей. Сосредоточенность и длительность деятельности ребёнка зависит от её привлекательности для него. Внимание мальчиков менее устойчиво.</w:t>
      </w:r>
    </w:p>
    <w:p w:rsidR="007207A5" w:rsidRDefault="007207A5" w:rsidP="007207A5">
      <w:pPr>
        <w:pStyle w:val="a5"/>
        <w:shd w:val="clear" w:color="auto" w:fill="FFFFFF"/>
        <w:spacing w:before="28" w:line="292" w:lineRule="atLeast"/>
      </w:pPr>
      <w:r>
        <w:rPr>
          <w:rFonts w:ascii="Times New Roman" w:hAnsi="Times New Roman"/>
          <w:color w:val="000000"/>
          <w:sz w:val="24"/>
          <w:szCs w:val="24"/>
        </w:rPr>
        <w:t>Увеличивается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af5"/>
          <w:rFonts w:ascii="Times New Roman" w:hAnsi="Times New Roman"/>
          <w:color w:val="000000"/>
          <w:sz w:val="24"/>
          <w:szCs w:val="24"/>
        </w:rPr>
        <w:t>объём памяти</w:t>
      </w:r>
      <w:r>
        <w:rPr>
          <w:rFonts w:ascii="Times New Roman" w:hAnsi="Times New Roman"/>
          <w:color w:val="000000"/>
          <w:sz w:val="24"/>
          <w:szCs w:val="24"/>
        </w:rPr>
        <w:t>, что позволяет им без специальной цели запоминать достаточно большой объём информации. Дети также могут самостоятельно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af5"/>
          <w:rFonts w:ascii="Times New Roman" w:hAnsi="Times New Roman"/>
          <w:color w:val="000000"/>
          <w:sz w:val="24"/>
          <w:szCs w:val="24"/>
        </w:rPr>
        <w:t>ставить перед собой задачу что-либо запомнить</w:t>
      </w:r>
      <w:r>
        <w:rPr>
          <w:rFonts w:ascii="Times New Roman" w:hAnsi="Times New Roman"/>
          <w:color w:val="000000"/>
          <w:sz w:val="24"/>
          <w:szCs w:val="24"/>
        </w:rPr>
        <w:t>, используя при этом простейший механический способ запоминания — повторение (шёпотом, либо про себя). Также ребёнок может использовать более сложный способ -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af5"/>
          <w:rFonts w:ascii="Times New Roman" w:hAnsi="Times New Roman"/>
          <w:color w:val="000000"/>
          <w:sz w:val="24"/>
          <w:szCs w:val="24"/>
        </w:rPr>
        <w:t>логическое упорядочивание</w:t>
      </w:r>
      <w:r>
        <w:rPr>
          <w:rFonts w:ascii="Times New Roman" w:hAnsi="Times New Roman"/>
          <w:color w:val="000000"/>
          <w:sz w:val="24"/>
          <w:szCs w:val="24"/>
        </w:rPr>
        <w:t>(разложить запоминаемые картинки по группам, выделить основные события рассказа). Ребёнок начинает использовать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af5"/>
          <w:rFonts w:ascii="Times New Roman" w:hAnsi="Times New Roman"/>
          <w:color w:val="000000"/>
          <w:sz w:val="24"/>
          <w:szCs w:val="24"/>
        </w:rPr>
        <w:t>новое средство – слово</w:t>
      </w:r>
      <w:r>
        <w:rPr>
          <w:rFonts w:ascii="Times New Roman" w:hAnsi="Times New Roman"/>
          <w:color w:val="000000"/>
          <w:sz w:val="24"/>
          <w:szCs w:val="24"/>
        </w:rPr>
        <w:t>: с его помощью он анализирует запоминаемый материал, группирует его, относя к определённой категории предметов или явлений, устанавливает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af5"/>
          <w:rFonts w:ascii="Times New Roman" w:hAnsi="Times New Roman"/>
          <w:color w:val="000000"/>
          <w:sz w:val="24"/>
          <w:szCs w:val="24"/>
        </w:rPr>
        <w:t>логические связи</w:t>
      </w:r>
      <w:r>
        <w:rPr>
          <w:rFonts w:ascii="Times New Roman" w:hAnsi="Times New Roman"/>
          <w:color w:val="000000"/>
          <w:sz w:val="24"/>
          <w:szCs w:val="24"/>
        </w:rPr>
        <w:t>. Но, несмотря на возросшие возможности детей 6-7 лет целенаправленно запоминать информацию с использованием различных средств и способов,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af5"/>
          <w:rFonts w:ascii="Times New Roman" w:hAnsi="Times New Roman"/>
          <w:color w:val="000000"/>
          <w:sz w:val="24"/>
          <w:szCs w:val="24"/>
        </w:rPr>
        <w:t>непроизвольное запоминание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af5"/>
          <w:rFonts w:ascii="Times New Roman" w:hAnsi="Times New Roman"/>
          <w:color w:val="000000"/>
          <w:sz w:val="24"/>
          <w:szCs w:val="24"/>
        </w:rPr>
        <w:t>остаётся наиболее продуктивным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 конца дошкольного детства. Девочек отличает больший объём и устойчивость памяти.</w:t>
      </w:r>
    </w:p>
    <w:p w:rsidR="007207A5" w:rsidRDefault="007207A5" w:rsidP="007207A5">
      <w:pPr>
        <w:pStyle w:val="a5"/>
        <w:shd w:val="clear" w:color="auto" w:fill="FFFFFF"/>
        <w:spacing w:before="28" w:line="292" w:lineRule="atLeast"/>
      </w:pPr>
      <w:r>
        <w:rPr>
          <w:rFonts w:ascii="Times New Roman" w:hAnsi="Times New Roman"/>
          <w:color w:val="000000"/>
          <w:sz w:val="24"/>
          <w:szCs w:val="24"/>
        </w:rPr>
        <w:t>В этом возрасте продолжается развитие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af5"/>
          <w:rFonts w:ascii="Times New Roman" w:hAnsi="Times New Roman"/>
          <w:color w:val="000000"/>
          <w:sz w:val="24"/>
          <w:szCs w:val="24"/>
        </w:rPr>
        <w:t>наглядно-образного мышления</w:t>
      </w:r>
      <w:r>
        <w:rPr>
          <w:rFonts w:ascii="Times New Roman" w:hAnsi="Times New Roman"/>
          <w:color w:val="000000"/>
          <w:sz w:val="24"/>
          <w:szCs w:val="24"/>
        </w:rPr>
        <w:t>, которое позволяет ребёнку решать более сложные задачи с использованием обобщённых наглядных средств (схем, чертежей и пр.) и обобщённых представлений о свойствах предметов и явлений</w:t>
      </w:r>
      <w:r>
        <w:rPr>
          <w:rStyle w:val="af5"/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Действия наглядно-образного мышления (например, при нахождении выхода из нарисованного лабиринта) ребёнок может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af5"/>
          <w:rFonts w:ascii="Times New Roman" w:hAnsi="Times New Roman"/>
          <w:color w:val="000000"/>
          <w:sz w:val="24"/>
          <w:szCs w:val="24"/>
        </w:rPr>
        <w:t>совершать в уме</w:t>
      </w:r>
      <w:r>
        <w:rPr>
          <w:rFonts w:ascii="Times New Roman" w:hAnsi="Times New Roman"/>
          <w:color w:val="000000"/>
          <w:sz w:val="24"/>
          <w:szCs w:val="24"/>
        </w:rPr>
        <w:t>, не прибегая к практическим действиям даже в случаях затруднений.</w:t>
      </w:r>
    </w:p>
    <w:p w:rsidR="007207A5" w:rsidRDefault="007207A5" w:rsidP="007207A5">
      <w:pPr>
        <w:pStyle w:val="a5"/>
        <w:shd w:val="clear" w:color="auto" w:fill="FFFFFF"/>
        <w:spacing w:before="28" w:line="292" w:lineRule="atLeast"/>
      </w:pPr>
      <w:r>
        <w:rPr>
          <w:rFonts w:ascii="Times New Roman" w:hAnsi="Times New Roman"/>
          <w:color w:val="000000"/>
          <w:sz w:val="24"/>
          <w:szCs w:val="24"/>
        </w:rPr>
        <w:t>Использование ребёнком (вслед за взрослым) слова для обозначения существенных признаков предметов и явлений приводит к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Style w:val="af5"/>
          <w:rFonts w:ascii="Times New Roman" w:hAnsi="Times New Roman"/>
          <w:color w:val="000000"/>
          <w:sz w:val="24"/>
          <w:szCs w:val="24"/>
        </w:rPr>
        <w:t>появлению первых понятий</w:t>
      </w:r>
      <w:r>
        <w:rPr>
          <w:rFonts w:ascii="Times New Roman" w:hAnsi="Times New Roman"/>
          <w:color w:val="000000"/>
          <w:sz w:val="24"/>
          <w:szCs w:val="24"/>
        </w:rPr>
        <w:t>. Конечно же, понятия дошкольника не являются отвлечёнными, теоретическими, они сохраняют ещё тесную связь с его непосредственным опытом.</w:t>
      </w:r>
    </w:p>
    <w:p w:rsidR="007207A5" w:rsidRDefault="007207A5" w:rsidP="007207A5">
      <w:pPr>
        <w:pStyle w:val="a5"/>
        <w:shd w:val="clear" w:color="auto" w:fill="FFFFFF"/>
        <w:spacing w:before="28" w:line="292" w:lineRule="atLeast"/>
        <w:ind w:firstLine="0"/>
      </w:pPr>
      <w:r>
        <w:rPr>
          <w:rFonts w:ascii="Times New Roman" w:hAnsi="Times New Roman"/>
          <w:color w:val="000000"/>
          <w:sz w:val="24"/>
          <w:szCs w:val="24"/>
        </w:rPr>
        <w:t>Дети не только правильно произносят, но и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af5"/>
          <w:rFonts w:ascii="Times New Roman" w:hAnsi="Times New Roman"/>
          <w:color w:val="000000"/>
          <w:sz w:val="24"/>
          <w:szCs w:val="24"/>
        </w:rPr>
        <w:t>хорошо различают фонемы (звуки) и слова.</w:t>
      </w:r>
      <w:r>
        <w:rPr>
          <w:rStyle w:val="apple-converted-space"/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Овладение морфологической системой языка позволяет им успешно образовывать достаточно сложные грамматические формы существительных, прилагательных, глаголов. В своей речи старший дошкольник всё чаще использует сложные предложения (с сочинительными и подчинительными связями). В 6-7 лет увеличивается словарный запас. Дети точно используют слова для передачи своих мыслей, представлений, впечатлений, эмоций, при описании предметов, пересказе и т.п. Наряду с этим существенно повышаются и возможности детей понимать значения слов. Они уже могут объяснить малоизвестные или неизвестные слова, близкие или противоположные по смыслу, а также переносный смысл слов (в поговорках и пословицах).</w:t>
      </w:r>
    </w:p>
    <w:p w:rsidR="007207A5" w:rsidRDefault="007207A5" w:rsidP="007207A5">
      <w:pPr>
        <w:pStyle w:val="a5"/>
        <w:shd w:val="clear" w:color="auto" w:fill="FFFFFF"/>
        <w:spacing w:before="28" w:line="292" w:lineRule="atLeast"/>
      </w:pPr>
      <w:r>
        <w:rPr>
          <w:rFonts w:ascii="Times New Roman" w:hAnsi="Times New Roman"/>
          <w:color w:val="000000"/>
          <w:sz w:val="24"/>
          <w:szCs w:val="24"/>
        </w:rPr>
        <w:t>Активно развивается диалогическая и монологическая формы речи. Дети могут последовательно и связно пересказывать или рассказывать. В этом возрасте их высказывания всё более утрачивают черты ситуативной речи. К 7 годам появляется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af5"/>
          <w:rFonts w:ascii="Times New Roman" w:hAnsi="Times New Roman"/>
          <w:color w:val="000000"/>
          <w:sz w:val="24"/>
          <w:szCs w:val="24"/>
        </w:rPr>
        <w:t>речь-рассуждение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207A5" w:rsidRDefault="007207A5" w:rsidP="007207A5">
      <w:pPr>
        <w:pStyle w:val="a5"/>
        <w:shd w:val="clear" w:color="auto" w:fill="FFFFFF"/>
        <w:spacing w:before="28" w:line="292" w:lineRule="atLeast"/>
      </w:pPr>
      <w:r>
        <w:rPr>
          <w:rFonts w:ascii="Times New Roman" w:hAnsi="Times New Roman"/>
          <w:color w:val="000000"/>
          <w:sz w:val="24"/>
          <w:szCs w:val="24"/>
        </w:rPr>
        <w:t>Важнейшим итогом развития речи на протяжении всего дошкольного детства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является то, что к концу этого периода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af5"/>
          <w:rFonts w:ascii="Times New Roman" w:hAnsi="Times New Roman"/>
          <w:color w:val="000000"/>
          <w:sz w:val="24"/>
          <w:szCs w:val="24"/>
        </w:rPr>
        <w:t>речь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становится подлинным средством как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af5"/>
          <w:rFonts w:ascii="Times New Roman" w:hAnsi="Times New Roman"/>
          <w:color w:val="000000"/>
          <w:sz w:val="24"/>
          <w:szCs w:val="24"/>
        </w:rPr>
        <w:t>общения</w:t>
      </w:r>
      <w:r>
        <w:rPr>
          <w:rFonts w:ascii="Times New Roman" w:hAnsi="Times New Roman"/>
          <w:color w:val="000000"/>
          <w:sz w:val="24"/>
          <w:szCs w:val="24"/>
        </w:rPr>
        <w:t>, так и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af5"/>
          <w:rFonts w:ascii="Times New Roman" w:hAnsi="Times New Roman"/>
          <w:color w:val="000000"/>
          <w:sz w:val="24"/>
          <w:szCs w:val="24"/>
        </w:rPr>
        <w:t>познавательной деятельности,</w:t>
      </w:r>
      <w:r>
        <w:rPr>
          <w:rStyle w:val="apple-converted-space"/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 также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af5"/>
          <w:rFonts w:ascii="Times New Roman" w:hAnsi="Times New Roman"/>
          <w:color w:val="000000"/>
          <w:sz w:val="24"/>
          <w:szCs w:val="24"/>
        </w:rPr>
        <w:t>планирования и регуляции поведения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207A5" w:rsidRDefault="007207A5">
      <w:pPr>
        <w:pStyle w:val="Standard"/>
        <w:spacing w:before="28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4108" w:rsidRDefault="005A4108">
      <w:pPr>
        <w:pStyle w:val="Standard"/>
        <w:spacing w:before="28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4108" w:rsidRDefault="007207A5">
      <w:pPr>
        <w:pStyle w:val="Standard"/>
        <w:spacing w:before="28" w:after="10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1.4</w:t>
      </w:r>
      <w:r w:rsidR="001F148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812D67">
        <w:rPr>
          <w:rFonts w:ascii="Times New Roman" w:eastAsia="Times New Roman" w:hAnsi="Times New Roman" w:cs="Times New Roman"/>
          <w:b/>
          <w:i/>
          <w:sz w:val="24"/>
          <w:szCs w:val="24"/>
        </w:rPr>
        <w:t>Планируемые результаты освоения программы.</w:t>
      </w:r>
    </w:p>
    <w:p w:rsidR="005A4108" w:rsidRDefault="00812D67">
      <w:pPr>
        <w:pStyle w:val="Standard"/>
        <w:spacing w:before="28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Планируемые итоговые результаты освоения ребёнком основной общеобразовательной программы дошкольного образования описывают его интегративные качества, которые воспитанник приобретает в результате освоения Программы:</w:t>
      </w:r>
    </w:p>
    <w:p w:rsidR="005A4108" w:rsidRDefault="00812D67">
      <w:pPr>
        <w:pStyle w:val="Standard"/>
        <w:spacing w:before="28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Физически развитый, овладевший основными культурно-гигиеническим навыками. У ребёнка сформированы основные физические качества и потребность в двигательной активности. Он самостоятельно выполняет доступные возрасту гигиенические процедуры, соблюдает элементарные правила здорового образа жизни.</w:t>
      </w:r>
    </w:p>
    <w:p w:rsidR="005A4108" w:rsidRDefault="00812D67">
      <w:pPr>
        <w:pStyle w:val="Standard"/>
        <w:spacing w:before="28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Любознательный и активный. Интересуется новым, неизвестным в окружающем мире (мире вещей и предметов, мире отношений и своём внутреннем мире). Задаёт вопросы взрослому, любит экспериментировать. Ребёнок может самостоятельно действовать (в повседневной жизни, в различных видах детской деятельности). В случаях затруднения обращается за помощью к взрослому. Принимает живое, заинтересованное участие в образовательном процессе.</w:t>
      </w:r>
    </w:p>
    <w:p w:rsidR="005A4108" w:rsidRDefault="00812D67">
      <w:pPr>
        <w:pStyle w:val="Standard"/>
        <w:spacing w:before="28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Эмоционально отзывчивый. Откликается на эмоции близких людей и друзей. Сопереживает персонажам сказок, историй, рассказов. Эмоционально реагирует на произведения изобразительного искусства, музыкальные и художественные произведения, мир природы.</w:t>
      </w:r>
    </w:p>
    <w:p w:rsidR="005A4108" w:rsidRDefault="00812D67">
      <w:pPr>
        <w:pStyle w:val="Standard"/>
        <w:spacing w:before="28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Овладевший средствами общения и способами взаимодействия со взрослыми и сверстниками. Ребёнок адекватно использует вербальные и невербальные средства общения, владеет диалогической речью и конструктивными способами взаимодействия с детьми и взрослыми (договаривается, обменивается предметами, распределяет действия при сотрудничестве). Способен изменять стиль общения со взрослым или сверстником, в зависимости от ситуации.</w:t>
      </w:r>
    </w:p>
    <w:p w:rsidR="005A4108" w:rsidRDefault="00812D67">
      <w:pPr>
        <w:pStyle w:val="Standard"/>
        <w:spacing w:before="28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Дошкольник может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поведения. Поведение ребёнка преимущественно определяется не сиюминутными желаниями и потребностями, а требованиями со стороны взрослых и первичными ценностными представлениями о том «что такое хорошо и что такое плохо». Ребёнок способен планировать свои действия, направленные на достижение конкретной цели. Соблюдает правила поведения на улице (дорожные правила), в общественных местах (транспорте, магазине, поликлинике, театре и др.)</w:t>
      </w:r>
    </w:p>
    <w:p w:rsidR="005A4108" w:rsidRDefault="00812D67">
      <w:pPr>
        <w:pStyle w:val="Standard"/>
        <w:spacing w:before="28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Ребёнок может решать интеллектуальные и личностные задачи (проблемы), адекватные возрасту. Ребёнок может применять самостоятельно усвоенные знания и способы деятельности для решения новых задач (проблем), поставленных как взрослым, так и им самим; в зависимости от ситуации может преобразовывать способы решения задач (проблем). Ребёнок способен предложить собственный замысел и воплотить его в рисунке, постройке, рассказе и др.</w:t>
      </w:r>
    </w:p>
    <w:p w:rsidR="005A4108" w:rsidRDefault="00812D67">
      <w:pPr>
        <w:pStyle w:val="Standard"/>
        <w:spacing w:before="28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Дошкольник имеет первичные представления о себе, семье, обществе, государстве, мире и природе, имеет представление о себе, собственной принадлежности и принадлежности других людей к определённому полу, о составе семьи, родственных отношениях и взаимосвязях, распределении семейных обязанностей, семейных традициях; об обществе, его культурных ценностях; о государстве и принадлежности к нему; о мире.</w:t>
      </w:r>
    </w:p>
    <w:p w:rsidR="005A4108" w:rsidRDefault="00812D67">
      <w:pPr>
        <w:pStyle w:val="Standard"/>
        <w:spacing w:before="28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Овладевший универсальными предпосылками учебной деятельности – умениями работать по правилу и по образцу, слушать взрослого и выполнять его инструкции.</w:t>
      </w:r>
    </w:p>
    <w:p w:rsidR="005A4108" w:rsidRDefault="00812D67">
      <w:pPr>
        <w:pStyle w:val="Standard"/>
        <w:spacing w:before="28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Овладевший необходимыми умениями и навыками. У ребёнка сформированы умения и навыки, необходимые для осуществления различных видов детской деятельности.</w:t>
      </w:r>
    </w:p>
    <w:p w:rsidR="005A4108" w:rsidRDefault="00812D67" w:rsidP="0096457D">
      <w:pPr>
        <w:pStyle w:val="Standard"/>
        <w:numPr>
          <w:ilvl w:val="0"/>
          <w:numId w:val="30"/>
        </w:numPr>
        <w:spacing w:before="28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портрете выпускника отражаются качества личности ребёнка и степень их сформированности.</w:t>
      </w:r>
    </w:p>
    <w:p w:rsidR="002C358F" w:rsidRPr="002C358F" w:rsidRDefault="00545943" w:rsidP="002C358F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                               </w:t>
      </w:r>
      <w:r w:rsidRPr="00545943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>1.4.1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. </w:t>
      </w:r>
      <w:r w:rsidR="002C358F" w:rsidRPr="002C358F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Планируемые результаты освоения основной образовательной программы (через деятельность педагогов):</w:t>
      </w:r>
    </w:p>
    <w:p w:rsidR="002C358F" w:rsidRPr="002C358F" w:rsidRDefault="002C358F" w:rsidP="002C358F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:rsidR="002C358F" w:rsidRPr="002C358F" w:rsidRDefault="002C358F" w:rsidP="002C358F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2C358F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1. Педагог организует образовательную деятельность в соответствии с возрастными возможностями и индивидуальными особенностями восп</w:t>
      </w:r>
      <w:r w:rsidRPr="002C358F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и</w:t>
      </w:r>
      <w:r w:rsidRPr="002C358F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танников.  </w:t>
      </w:r>
    </w:p>
    <w:p w:rsidR="002C358F" w:rsidRPr="002C358F" w:rsidRDefault="002C358F" w:rsidP="002C358F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2C358F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2. Педагог способен решать программно-образовательные задачи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моментов.</w:t>
      </w:r>
    </w:p>
    <w:p w:rsidR="002C358F" w:rsidRPr="002C358F" w:rsidRDefault="002C358F" w:rsidP="002C358F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2C358F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3 Педагог организует воспитательно-образовательный процесс на основе использования ведущего вида деятельности – игре.</w:t>
      </w:r>
    </w:p>
    <w:p w:rsidR="002C358F" w:rsidRPr="002C358F" w:rsidRDefault="002C358F" w:rsidP="002C358F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2C358F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4. Педагог готов к организации воспитательно-образовательного процесса на основе интеграции образовательных областей, видов детской де</w:t>
      </w:r>
      <w:r w:rsidRPr="002C358F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я</w:t>
      </w:r>
      <w:r w:rsidRPr="002C358F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тельности.</w:t>
      </w:r>
    </w:p>
    <w:p w:rsidR="002C358F" w:rsidRPr="002C358F" w:rsidRDefault="002C358F" w:rsidP="002C358F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2C358F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5. Педагог использует инновационные технологии, способствующие интеллектуальному и личностному развитию ребенка.</w:t>
      </w:r>
    </w:p>
    <w:p w:rsidR="002C358F" w:rsidRPr="002C358F" w:rsidRDefault="002C358F" w:rsidP="002C358F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2C358F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6. Педагог организует образовательную деятельность на основе личностно- ориентированного и компетентного подхода.</w:t>
      </w:r>
    </w:p>
    <w:p w:rsidR="002C358F" w:rsidRPr="002C358F" w:rsidRDefault="002C358F" w:rsidP="002C358F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2C358F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7. Педагог использует ситуативные способы взаимодействия с детьми, ориентируясь на возникающую обстановку и особенности проявления р</w:t>
      </w:r>
      <w:r w:rsidRPr="002C358F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е</w:t>
      </w:r>
      <w:r w:rsidRPr="002C358F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бенка.</w:t>
      </w:r>
    </w:p>
    <w:p w:rsidR="002C358F" w:rsidRPr="002C358F" w:rsidRDefault="002C358F" w:rsidP="002C358F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2C358F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8. Педагог готов оценивать последствия собственных личностных и профессиональных влияний.</w:t>
      </w:r>
    </w:p>
    <w:p w:rsidR="002C358F" w:rsidRPr="002C358F" w:rsidRDefault="002C358F" w:rsidP="002C358F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2C358F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9. Педагог рефлексирует и анализирует по поводу используемых технологий для развития ребенка.</w:t>
      </w:r>
    </w:p>
    <w:p w:rsidR="002C358F" w:rsidRPr="002C358F" w:rsidRDefault="002C358F" w:rsidP="002C358F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:rsidR="002C358F" w:rsidRPr="002C358F" w:rsidRDefault="002C358F" w:rsidP="002C358F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2C358F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Планируемые результаты освоения основной образовательной программы</w:t>
      </w:r>
    </w:p>
    <w:p w:rsidR="002C358F" w:rsidRPr="002C358F" w:rsidRDefault="002C358F" w:rsidP="002C358F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2C358F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(через результативность родителей)</w:t>
      </w:r>
    </w:p>
    <w:p w:rsidR="002C358F" w:rsidRPr="002C358F" w:rsidRDefault="002C358F" w:rsidP="002C358F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2C358F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1. Родители готовы и способны активно взаимодействовать с педагогами ДОУ по проблемам развития ребенка.</w:t>
      </w:r>
    </w:p>
    <w:p w:rsidR="002C358F" w:rsidRPr="002C358F" w:rsidRDefault="002C358F" w:rsidP="002C358F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2C358F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2. Принимают живое, заинтересованное участие в образовательном процессе.</w:t>
      </w:r>
    </w:p>
    <w:p w:rsidR="002C358F" w:rsidRPr="002C358F" w:rsidRDefault="002C358F" w:rsidP="002C358F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2C358F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3. Проявляют личную заинтересованность в согласовании особенностей организации образовательной деятельности с учетом индивидуальности ребенка; высказывают рекомендации, идеи по обеспечению эффективности развития ребенка.</w:t>
      </w:r>
    </w:p>
    <w:p w:rsidR="002C358F" w:rsidRPr="002C358F" w:rsidRDefault="002C358F" w:rsidP="002C358F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2C358F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4. Проявляют интерес к результатам достижений ребенка при освоении разных образовательных областей.</w:t>
      </w:r>
    </w:p>
    <w:p w:rsidR="002C358F" w:rsidRPr="002C358F" w:rsidRDefault="002C358F" w:rsidP="002C358F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2C358F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5. Осознают, что достижения ребенка определяются целевыми ориентирами (социально- нормативные возрастные характеристики возможных достижений ребенка на этапе завершения уровня дошкольного образования).</w:t>
      </w:r>
    </w:p>
    <w:p w:rsidR="002C358F" w:rsidRPr="002C358F" w:rsidRDefault="002C358F" w:rsidP="002C358F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2C358F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6. Осознают особенности организации образовательного процесса в ДОУ.</w:t>
      </w:r>
    </w:p>
    <w:p w:rsidR="002C358F" w:rsidRPr="002C358F" w:rsidRDefault="002C358F" w:rsidP="002C358F">
      <w:pPr>
        <w:rPr>
          <w:rFonts w:ascii="Times New Roman" w:hAnsi="Times New Roman" w:cs="Times New Roman"/>
          <w:sz w:val="24"/>
          <w:szCs w:val="24"/>
        </w:rPr>
      </w:pPr>
    </w:p>
    <w:p w:rsidR="005A4108" w:rsidRPr="002C358F" w:rsidRDefault="005A4108">
      <w:pPr>
        <w:pStyle w:val="Standard"/>
        <w:spacing w:before="28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4108" w:rsidRDefault="005A4108">
      <w:pPr>
        <w:pStyle w:val="a5"/>
        <w:shd w:val="clear" w:color="auto" w:fill="FFFFFF"/>
        <w:spacing w:before="28" w:line="292" w:lineRule="atLeast"/>
      </w:pPr>
    </w:p>
    <w:p w:rsidR="00405057" w:rsidRDefault="001F148A">
      <w:pPr>
        <w:pStyle w:val="a5"/>
        <w:shd w:val="clear" w:color="auto" w:fill="FFFFFF"/>
        <w:spacing w:before="28" w:line="292" w:lineRule="atLeas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t xml:space="preserve">                                                                                 </w:t>
      </w:r>
      <w:r w:rsidR="00545943">
        <w:t xml:space="preserve">          </w:t>
      </w:r>
      <w:r>
        <w:t xml:space="preserve">       </w:t>
      </w:r>
      <w:r w:rsidR="003E6141" w:rsidRPr="003E614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</w:t>
      </w:r>
      <w:r w:rsidR="003E6141" w:rsidRPr="003E61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F148A">
        <w:rPr>
          <w:rFonts w:ascii="Times New Roman" w:hAnsi="Times New Roman" w:cs="Times New Roman"/>
          <w:b/>
          <w:color w:val="auto"/>
          <w:sz w:val="24"/>
          <w:szCs w:val="24"/>
        </w:rPr>
        <w:t>СОДЕРЖАТЕЛЬНЫЙ РАЗДЕЛ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1F148A" w:rsidRDefault="001F148A">
      <w:pPr>
        <w:pStyle w:val="a5"/>
        <w:shd w:val="clear" w:color="auto" w:fill="FFFFFF"/>
        <w:spacing w:before="28" w:line="292" w:lineRule="atLeas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405057" w:rsidRPr="001F148A" w:rsidRDefault="001F148A" w:rsidP="001F148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405057" w:rsidRPr="001F148A">
        <w:rPr>
          <w:rFonts w:ascii="Times New Roman" w:hAnsi="Times New Roman" w:cs="Times New Roman"/>
          <w:b/>
          <w:i/>
          <w:sz w:val="24"/>
          <w:szCs w:val="24"/>
        </w:rPr>
        <w:t>2.1. Образовательная деятельность</w:t>
      </w:r>
    </w:p>
    <w:p w:rsidR="00405057" w:rsidRPr="00FD1AAD" w:rsidRDefault="00405057" w:rsidP="00FD1AAD">
      <w:pPr>
        <w:rPr>
          <w:rStyle w:val="af6"/>
          <w:bCs w:val="0"/>
        </w:rPr>
      </w:pPr>
      <w:r>
        <w:rPr>
          <w:rFonts w:ascii="Times New Roman" w:hAnsi="Times New Roman"/>
          <w:color w:val="333333"/>
          <w:sz w:val="24"/>
          <w:szCs w:val="24"/>
        </w:rPr>
        <w:lastRenderedPageBreak/>
        <w:t xml:space="preserve">Реализация ФГОС в ДОУ требует нового подхода к организации воспитательно-образовательного процесса. В соответствии с новыми требованиями мы решаем программные образовательные задачи в совместной деятельности взрослого и ребёнка, и самостоятельной деятельности детей. Одна из основных задач - это повысить результативность и качество образовательного процесса. </w:t>
      </w:r>
      <w:r>
        <w:rPr>
          <w:rFonts w:ascii="Times New Roman" w:hAnsi="Times New Roman"/>
          <w:color w:val="000000"/>
          <w:sz w:val="24"/>
          <w:szCs w:val="24"/>
        </w:rPr>
        <w:t>Новый документ ставит во главу угла индивидуальный подход к ребенку и игру. Изменяется способ организации детских видов деятельности: не руководство взрослого, а совместная (партнерская) деятельность взрослого и ребенка - это наиболее естественный и эффективный контекст развития в дошкольном детстве. Необходимо отметить, что каждому виду детской деятельности соответствуют определенные формы работы с детьми. Игровой метод в организации непосредственно образовательной деятельности становится наиболее актуальным</w:t>
      </w:r>
    </w:p>
    <w:p w:rsidR="00405057" w:rsidRPr="00405057" w:rsidRDefault="00405057" w:rsidP="00405057">
      <w:pPr>
        <w:shd w:val="clear" w:color="auto" w:fill="FFFFFF"/>
        <w:ind w:firstLine="6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057">
        <w:rPr>
          <w:rFonts w:ascii="Times New Roman" w:hAnsi="Times New Roman" w:cs="Times New Roman"/>
          <w:color w:val="000000"/>
          <w:sz w:val="24"/>
          <w:szCs w:val="24"/>
        </w:rPr>
        <w:t>Содержание программы  обеспечивает 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405057" w:rsidRPr="00405057" w:rsidRDefault="00405057" w:rsidP="00405057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405057">
        <w:rPr>
          <w:rFonts w:ascii="Times New Roman" w:hAnsi="Times New Roman" w:cs="Times New Roman"/>
          <w:color w:val="000000"/>
          <w:sz w:val="24"/>
          <w:szCs w:val="24"/>
        </w:rPr>
        <w:t>- социально-коммуникативное развитие;</w:t>
      </w:r>
    </w:p>
    <w:p w:rsidR="00405057" w:rsidRPr="00405057" w:rsidRDefault="00405057" w:rsidP="0040505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057">
        <w:rPr>
          <w:rFonts w:ascii="Times New Roman" w:hAnsi="Times New Roman" w:cs="Times New Roman"/>
          <w:color w:val="000000"/>
          <w:sz w:val="24"/>
          <w:szCs w:val="24"/>
        </w:rPr>
        <w:t>- познавательное развитие;</w:t>
      </w:r>
    </w:p>
    <w:p w:rsidR="00405057" w:rsidRPr="00405057" w:rsidRDefault="00405057" w:rsidP="0040505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057">
        <w:rPr>
          <w:rFonts w:ascii="Times New Roman" w:hAnsi="Times New Roman" w:cs="Times New Roman"/>
          <w:color w:val="000000"/>
          <w:sz w:val="24"/>
          <w:szCs w:val="24"/>
        </w:rPr>
        <w:t>- речевое развитие;</w:t>
      </w:r>
    </w:p>
    <w:p w:rsidR="00405057" w:rsidRPr="00405057" w:rsidRDefault="00405057" w:rsidP="0040505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057">
        <w:rPr>
          <w:rFonts w:ascii="Times New Roman" w:hAnsi="Times New Roman" w:cs="Times New Roman"/>
          <w:color w:val="000000"/>
          <w:sz w:val="24"/>
          <w:szCs w:val="24"/>
        </w:rPr>
        <w:t>- художественно-эстетическое развитие;</w:t>
      </w:r>
    </w:p>
    <w:p w:rsidR="00405057" w:rsidRPr="00405057" w:rsidRDefault="00405057" w:rsidP="0040505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057">
        <w:rPr>
          <w:rFonts w:ascii="Times New Roman" w:hAnsi="Times New Roman" w:cs="Times New Roman"/>
          <w:color w:val="000000"/>
          <w:sz w:val="24"/>
          <w:szCs w:val="24"/>
        </w:rPr>
        <w:t>- физическое развитие.</w:t>
      </w:r>
    </w:p>
    <w:p w:rsidR="00405057" w:rsidRPr="00477717" w:rsidRDefault="00405057" w:rsidP="00405057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77717">
        <w:rPr>
          <w:rFonts w:ascii="Times New Roman" w:hAnsi="Times New Roman" w:cs="Times New Roman"/>
          <w:b/>
          <w:i/>
          <w:color w:val="000000"/>
          <w:sz w:val="24"/>
          <w:szCs w:val="24"/>
        </w:rPr>
        <w:t>Социально-коммуникативное развитие направлено на:</w:t>
      </w:r>
    </w:p>
    <w:p w:rsidR="00405057" w:rsidRPr="00405057" w:rsidRDefault="00405057" w:rsidP="0040505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057">
        <w:rPr>
          <w:rFonts w:ascii="Times New Roman" w:hAnsi="Times New Roman" w:cs="Times New Roman"/>
          <w:color w:val="000000"/>
          <w:sz w:val="24"/>
          <w:szCs w:val="24"/>
        </w:rPr>
        <w:t xml:space="preserve">- усвоение норм и ценностей, принятых в обществе, включая моральные и нравственные ценности; </w:t>
      </w:r>
    </w:p>
    <w:p w:rsidR="00405057" w:rsidRPr="00405057" w:rsidRDefault="00405057" w:rsidP="0040505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057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общения и взаимодействия ребенка с взрослыми и сверстниками; </w:t>
      </w:r>
    </w:p>
    <w:p w:rsidR="00405057" w:rsidRPr="00405057" w:rsidRDefault="00405057" w:rsidP="0040505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057">
        <w:rPr>
          <w:rFonts w:ascii="Times New Roman" w:hAnsi="Times New Roman" w:cs="Times New Roman"/>
          <w:color w:val="000000"/>
          <w:sz w:val="24"/>
          <w:szCs w:val="24"/>
        </w:rPr>
        <w:t>- становление самостоятельности, це</w:t>
      </w:r>
      <w:r w:rsidR="0011556C">
        <w:rPr>
          <w:rFonts w:ascii="Times New Roman" w:hAnsi="Times New Roman" w:cs="Times New Roman"/>
          <w:color w:val="000000"/>
          <w:sz w:val="24"/>
          <w:szCs w:val="24"/>
        </w:rPr>
        <w:t>ленаправленности и само-регуляцию</w:t>
      </w:r>
      <w:r w:rsidRPr="00405057">
        <w:rPr>
          <w:rFonts w:ascii="Times New Roman" w:hAnsi="Times New Roman" w:cs="Times New Roman"/>
          <w:color w:val="000000"/>
          <w:sz w:val="24"/>
          <w:szCs w:val="24"/>
        </w:rPr>
        <w:t xml:space="preserve"> собственных действий; </w:t>
      </w:r>
    </w:p>
    <w:p w:rsidR="00405057" w:rsidRPr="00405057" w:rsidRDefault="00405057" w:rsidP="0040505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057">
        <w:rPr>
          <w:rFonts w:ascii="Times New Roman" w:hAnsi="Times New Roman" w:cs="Times New Roman"/>
          <w:color w:val="000000"/>
          <w:sz w:val="24"/>
          <w:szCs w:val="24"/>
        </w:rPr>
        <w:t xml:space="preserve">-развитие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сверстниками; </w:t>
      </w:r>
    </w:p>
    <w:p w:rsidR="00405057" w:rsidRPr="00405057" w:rsidRDefault="00405057" w:rsidP="0040505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057">
        <w:rPr>
          <w:rFonts w:ascii="Times New Roman" w:hAnsi="Times New Roman" w:cs="Times New Roman"/>
          <w:color w:val="000000"/>
          <w:sz w:val="24"/>
          <w:szCs w:val="24"/>
        </w:rPr>
        <w:t xml:space="preserve">- формирование уважительного отношения и чувства принадлежности к своей семье и к сообществу детей и взрослых; </w:t>
      </w:r>
    </w:p>
    <w:p w:rsidR="00405057" w:rsidRPr="00405057" w:rsidRDefault="00405057" w:rsidP="0040505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057">
        <w:rPr>
          <w:rFonts w:ascii="Times New Roman" w:hAnsi="Times New Roman" w:cs="Times New Roman"/>
          <w:color w:val="000000"/>
          <w:sz w:val="24"/>
          <w:szCs w:val="24"/>
        </w:rPr>
        <w:t xml:space="preserve">- формирование позитивных установок к различным видам труда и творчества; </w:t>
      </w:r>
    </w:p>
    <w:p w:rsidR="00405057" w:rsidRPr="00405057" w:rsidRDefault="00405057" w:rsidP="0040505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057">
        <w:rPr>
          <w:rFonts w:ascii="Times New Roman" w:hAnsi="Times New Roman" w:cs="Times New Roman"/>
          <w:color w:val="000000"/>
          <w:sz w:val="24"/>
          <w:szCs w:val="24"/>
        </w:rPr>
        <w:t>- формирование основ безопасного поведения в быту, социуме, природе.</w:t>
      </w:r>
    </w:p>
    <w:p w:rsidR="00405057" w:rsidRPr="00477717" w:rsidRDefault="00405057" w:rsidP="00405057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77717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Познавательное развитие предполагает:</w:t>
      </w:r>
    </w:p>
    <w:p w:rsidR="00405057" w:rsidRPr="00405057" w:rsidRDefault="00405057" w:rsidP="0040505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057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интересов детей, любознательности и познавательной мотивации; </w:t>
      </w:r>
    </w:p>
    <w:p w:rsidR="00405057" w:rsidRPr="00405057" w:rsidRDefault="00405057" w:rsidP="0040505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057">
        <w:rPr>
          <w:rFonts w:ascii="Times New Roman" w:hAnsi="Times New Roman" w:cs="Times New Roman"/>
          <w:color w:val="000000"/>
          <w:sz w:val="24"/>
          <w:szCs w:val="24"/>
        </w:rPr>
        <w:t xml:space="preserve">- формирование познавательных действий, становление сознания; </w:t>
      </w:r>
    </w:p>
    <w:p w:rsidR="00405057" w:rsidRPr="00405057" w:rsidRDefault="00405057" w:rsidP="0040505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057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воображения и творческой активности; </w:t>
      </w:r>
    </w:p>
    <w:p w:rsidR="00405057" w:rsidRPr="00405057" w:rsidRDefault="00405057" w:rsidP="0040505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057">
        <w:rPr>
          <w:rFonts w:ascii="Times New Roman" w:hAnsi="Times New Roman" w:cs="Times New Roman"/>
          <w:color w:val="000000"/>
          <w:sz w:val="24"/>
          <w:szCs w:val="24"/>
        </w:rPr>
        <w:t>-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</w:p>
    <w:p w:rsidR="00405057" w:rsidRPr="00405057" w:rsidRDefault="00405057" w:rsidP="0040505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057">
        <w:rPr>
          <w:rFonts w:ascii="Times New Roman" w:hAnsi="Times New Roman" w:cs="Times New Roman"/>
          <w:color w:val="000000"/>
          <w:sz w:val="24"/>
          <w:szCs w:val="24"/>
        </w:rPr>
        <w:t>-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405057" w:rsidRPr="00477717" w:rsidRDefault="00405057" w:rsidP="00405057">
      <w:pPr>
        <w:shd w:val="clear" w:color="auto" w:fill="FFFFFF"/>
        <w:ind w:firstLine="708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47771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Речевое развитие включает: </w:t>
      </w:r>
    </w:p>
    <w:p w:rsidR="00405057" w:rsidRPr="00405057" w:rsidRDefault="00405057" w:rsidP="0040505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057">
        <w:rPr>
          <w:rFonts w:ascii="Times New Roman" w:hAnsi="Times New Roman" w:cs="Times New Roman"/>
          <w:color w:val="000000"/>
          <w:sz w:val="24"/>
          <w:szCs w:val="24"/>
        </w:rPr>
        <w:t xml:space="preserve">- владение речью как средством общения и культуры; </w:t>
      </w:r>
    </w:p>
    <w:p w:rsidR="00405057" w:rsidRPr="00405057" w:rsidRDefault="00405057" w:rsidP="0040505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057">
        <w:rPr>
          <w:rFonts w:ascii="Times New Roman" w:hAnsi="Times New Roman" w:cs="Times New Roman"/>
          <w:color w:val="000000"/>
          <w:sz w:val="24"/>
          <w:szCs w:val="24"/>
        </w:rPr>
        <w:t xml:space="preserve">- обогащение активного словаря; </w:t>
      </w:r>
    </w:p>
    <w:p w:rsidR="00405057" w:rsidRPr="00405057" w:rsidRDefault="00405057" w:rsidP="0040505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057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связной, грамматически правильной диалогической и монологической речи; </w:t>
      </w:r>
    </w:p>
    <w:p w:rsidR="00405057" w:rsidRPr="00405057" w:rsidRDefault="00405057" w:rsidP="0040505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057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речевого творчества; </w:t>
      </w:r>
    </w:p>
    <w:p w:rsidR="00405057" w:rsidRPr="00405057" w:rsidRDefault="00405057" w:rsidP="0040505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057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звуковой и интонационной культуры речи, фонематического слуха; </w:t>
      </w:r>
    </w:p>
    <w:p w:rsidR="00405057" w:rsidRPr="00405057" w:rsidRDefault="00405057" w:rsidP="0040505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057">
        <w:rPr>
          <w:rFonts w:ascii="Times New Roman" w:hAnsi="Times New Roman" w:cs="Times New Roman"/>
          <w:color w:val="000000"/>
          <w:sz w:val="24"/>
          <w:szCs w:val="24"/>
        </w:rPr>
        <w:t xml:space="preserve">- знакомство с книжной культурой, детской литературой, понимание на слух текстов различных жанров детской литературы; </w:t>
      </w:r>
    </w:p>
    <w:p w:rsidR="00405057" w:rsidRPr="00405057" w:rsidRDefault="00405057" w:rsidP="0040505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057">
        <w:rPr>
          <w:rFonts w:ascii="Times New Roman" w:hAnsi="Times New Roman" w:cs="Times New Roman"/>
          <w:color w:val="000000"/>
          <w:sz w:val="24"/>
          <w:szCs w:val="24"/>
        </w:rPr>
        <w:t>- формирование звуковой аналитико-синтетической активности как предпосылки обучения грамоте.</w:t>
      </w:r>
    </w:p>
    <w:p w:rsidR="00405057" w:rsidRPr="00477717" w:rsidRDefault="00405057" w:rsidP="00405057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7771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Художественно-эстетическое развитие предполагает: </w:t>
      </w:r>
    </w:p>
    <w:p w:rsidR="00405057" w:rsidRPr="00405057" w:rsidRDefault="00405057" w:rsidP="0040505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057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</w:r>
    </w:p>
    <w:p w:rsidR="00405057" w:rsidRPr="00405057" w:rsidRDefault="00405057" w:rsidP="0040505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057">
        <w:rPr>
          <w:rFonts w:ascii="Times New Roman" w:hAnsi="Times New Roman" w:cs="Times New Roman"/>
          <w:color w:val="000000"/>
          <w:sz w:val="24"/>
          <w:szCs w:val="24"/>
        </w:rPr>
        <w:t xml:space="preserve">- становление эстетического отношения к окружающему миру; </w:t>
      </w:r>
    </w:p>
    <w:p w:rsidR="00405057" w:rsidRPr="00405057" w:rsidRDefault="00405057" w:rsidP="0040505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057">
        <w:rPr>
          <w:rFonts w:ascii="Times New Roman" w:hAnsi="Times New Roman" w:cs="Times New Roman"/>
          <w:color w:val="000000"/>
          <w:sz w:val="24"/>
          <w:szCs w:val="24"/>
        </w:rPr>
        <w:lastRenderedPageBreak/>
        <w:t>- формирование элементарных представлений о видах искусства;</w:t>
      </w:r>
    </w:p>
    <w:p w:rsidR="00405057" w:rsidRPr="00405057" w:rsidRDefault="00405057" w:rsidP="0040505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057">
        <w:rPr>
          <w:rFonts w:ascii="Times New Roman" w:hAnsi="Times New Roman" w:cs="Times New Roman"/>
          <w:color w:val="000000"/>
          <w:sz w:val="24"/>
          <w:szCs w:val="24"/>
        </w:rPr>
        <w:t xml:space="preserve">-  восприятие музыки, художественной литературы, фольклора; </w:t>
      </w:r>
    </w:p>
    <w:p w:rsidR="00405057" w:rsidRPr="00405057" w:rsidRDefault="00405057" w:rsidP="0040505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057">
        <w:rPr>
          <w:rFonts w:ascii="Times New Roman" w:hAnsi="Times New Roman" w:cs="Times New Roman"/>
          <w:color w:val="000000"/>
          <w:sz w:val="24"/>
          <w:szCs w:val="24"/>
        </w:rPr>
        <w:t>- стимулирование сопереживания персонажам художественных произведений;</w:t>
      </w:r>
    </w:p>
    <w:p w:rsidR="00405057" w:rsidRPr="00405057" w:rsidRDefault="00405057" w:rsidP="0040505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057">
        <w:rPr>
          <w:rFonts w:ascii="Times New Roman" w:hAnsi="Times New Roman" w:cs="Times New Roman"/>
          <w:color w:val="000000"/>
          <w:sz w:val="24"/>
          <w:szCs w:val="24"/>
        </w:rPr>
        <w:t>- реализацию самостоятельной творческой деятельности детей (изобразительной, конструктивно-модельной, музыкальной и др.).</w:t>
      </w:r>
    </w:p>
    <w:p w:rsidR="00405057" w:rsidRPr="00405057" w:rsidRDefault="00405057" w:rsidP="00405057">
      <w:pPr>
        <w:shd w:val="clear" w:color="auto" w:fill="FFFFFF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77717">
        <w:rPr>
          <w:rFonts w:ascii="Times New Roman" w:hAnsi="Times New Roman" w:cs="Times New Roman"/>
          <w:b/>
          <w:i/>
          <w:color w:val="000000"/>
          <w:sz w:val="24"/>
          <w:szCs w:val="24"/>
        </w:rPr>
        <w:t>Физическое развитие включает</w:t>
      </w:r>
      <w:r w:rsidRPr="0040505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: </w:t>
      </w:r>
    </w:p>
    <w:p w:rsidR="00405057" w:rsidRPr="00405057" w:rsidRDefault="00405057" w:rsidP="0040505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057">
        <w:rPr>
          <w:rFonts w:ascii="Times New Roman" w:hAnsi="Times New Roman" w:cs="Times New Roman"/>
          <w:color w:val="000000"/>
          <w:sz w:val="24"/>
          <w:szCs w:val="24"/>
        </w:rPr>
        <w:t xml:space="preserve">-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</w:p>
    <w:p w:rsidR="00405057" w:rsidRPr="00405057" w:rsidRDefault="00405057" w:rsidP="0040505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057">
        <w:rPr>
          <w:rFonts w:ascii="Times New Roman" w:hAnsi="Times New Roman" w:cs="Times New Roman"/>
          <w:color w:val="000000"/>
          <w:sz w:val="24"/>
          <w:szCs w:val="24"/>
        </w:rPr>
        <w:t xml:space="preserve">-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</w:t>
      </w:r>
    </w:p>
    <w:p w:rsidR="00405057" w:rsidRPr="00405057" w:rsidRDefault="00405057" w:rsidP="0040505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057">
        <w:rPr>
          <w:rFonts w:ascii="Times New Roman" w:hAnsi="Times New Roman" w:cs="Times New Roman"/>
          <w:color w:val="000000"/>
          <w:sz w:val="24"/>
          <w:szCs w:val="24"/>
        </w:rPr>
        <w:t xml:space="preserve">- формирование начальных представлений о некоторых видах спорта, овладение подвижными играми с правилами; </w:t>
      </w:r>
    </w:p>
    <w:p w:rsidR="00405057" w:rsidRPr="00405057" w:rsidRDefault="00405057" w:rsidP="0040505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057">
        <w:rPr>
          <w:rFonts w:ascii="Times New Roman" w:hAnsi="Times New Roman" w:cs="Times New Roman"/>
          <w:color w:val="000000"/>
          <w:sz w:val="24"/>
          <w:szCs w:val="24"/>
        </w:rPr>
        <w:t xml:space="preserve">- становление целенаправленности и саморегуляции в двигательной сфере; </w:t>
      </w:r>
    </w:p>
    <w:p w:rsidR="00405057" w:rsidRPr="00405057" w:rsidRDefault="00405057" w:rsidP="0040505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057">
        <w:rPr>
          <w:rFonts w:ascii="Times New Roman" w:hAnsi="Times New Roman" w:cs="Times New Roman"/>
          <w:color w:val="000000"/>
          <w:sz w:val="24"/>
          <w:szCs w:val="24"/>
        </w:rPr>
        <w:t>-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405057" w:rsidRPr="00405057" w:rsidRDefault="00405057" w:rsidP="00405057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5057" w:rsidRPr="00405057" w:rsidRDefault="00405057" w:rsidP="00405057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057">
        <w:rPr>
          <w:rFonts w:ascii="Times New Roman" w:hAnsi="Times New Roman" w:cs="Times New Roman"/>
          <w:b/>
          <w:color w:val="000000"/>
          <w:sz w:val="24"/>
          <w:szCs w:val="24"/>
        </w:rPr>
        <w:t>2.1.1. Образовательная область «Социально-коммуникативное развитие»</w:t>
      </w:r>
    </w:p>
    <w:p w:rsidR="00405057" w:rsidRPr="00405057" w:rsidRDefault="00405057" w:rsidP="00405057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5057" w:rsidRPr="00405057" w:rsidRDefault="00405057" w:rsidP="00405057">
      <w:pPr>
        <w:jc w:val="both"/>
        <w:rPr>
          <w:rFonts w:ascii="Times New Roman" w:hAnsi="Times New Roman" w:cs="Times New Roman"/>
          <w:sz w:val="24"/>
          <w:szCs w:val="24"/>
        </w:rPr>
      </w:pPr>
      <w:r w:rsidRPr="00405057">
        <w:rPr>
          <w:rFonts w:ascii="Times New Roman" w:hAnsi="Times New Roman" w:cs="Times New Roman"/>
          <w:sz w:val="24"/>
          <w:szCs w:val="24"/>
        </w:rPr>
        <w:t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405057" w:rsidRPr="00405057" w:rsidRDefault="00405057" w:rsidP="00405057">
      <w:pPr>
        <w:autoSpaceDE w:val="0"/>
        <w:adjustRightInd w:val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5057">
        <w:rPr>
          <w:rFonts w:ascii="Times New Roman" w:hAnsi="Times New Roman" w:cs="Times New Roman"/>
          <w:bCs/>
          <w:i/>
          <w:sz w:val="24"/>
          <w:szCs w:val="24"/>
        </w:rPr>
        <w:lastRenderedPageBreak/>
        <w:t>Социализация, развитие общения, нравственное воспитание.</w:t>
      </w:r>
      <w:r w:rsidRPr="0040505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405057" w:rsidRPr="00405057" w:rsidRDefault="00405057" w:rsidP="00405057">
      <w:pPr>
        <w:autoSpaceDE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05057">
        <w:rPr>
          <w:rFonts w:ascii="Times New Roman" w:hAnsi="Times New Roman" w:cs="Times New Roman"/>
          <w:sz w:val="24"/>
          <w:szCs w:val="24"/>
        </w:rPr>
        <w:t>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 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 Формирование готовности детей к совместной деятельности, развитие умения договариваться, самостоятельно разрешать конфликты со сверстниками.</w:t>
      </w:r>
    </w:p>
    <w:p w:rsidR="00405057" w:rsidRPr="00405057" w:rsidRDefault="00405057" w:rsidP="00405057">
      <w:pPr>
        <w:autoSpaceDE w:val="0"/>
        <w:adjustRightInd w:val="0"/>
        <w:ind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05057">
        <w:rPr>
          <w:rFonts w:ascii="Times New Roman" w:hAnsi="Times New Roman" w:cs="Times New Roman"/>
          <w:bCs/>
          <w:i/>
          <w:sz w:val="24"/>
          <w:szCs w:val="24"/>
        </w:rPr>
        <w:t>Ребенок в семье и сообществе, патриотическое воспитание.</w:t>
      </w:r>
      <w:r w:rsidRPr="0040505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405057" w:rsidRPr="00405057" w:rsidRDefault="00405057" w:rsidP="00405057">
      <w:pPr>
        <w:autoSpaceDE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05057">
        <w:rPr>
          <w:rFonts w:ascii="Times New Roman" w:hAnsi="Times New Roman" w:cs="Times New Roman"/>
          <w:sz w:val="24"/>
          <w:szCs w:val="24"/>
        </w:rPr>
        <w:t>Формирование образа Я, уважительного отношения и чувства принадлежности к своей семье и к сообществу детей и взрослых в организации; формирование гендерной, семейной, гражданской принадлежности; воспитание любви к Родине, гордости за ее достижения, патриотических чувств.</w:t>
      </w:r>
    </w:p>
    <w:p w:rsidR="00405057" w:rsidRPr="00405057" w:rsidRDefault="00405057" w:rsidP="00405057">
      <w:pPr>
        <w:autoSpaceDE w:val="0"/>
        <w:adjustRightInd w:val="0"/>
        <w:ind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05057">
        <w:rPr>
          <w:rFonts w:ascii="Times New Roman" w:hAnsi="Times New Roman" w:cs="Times New Roman"/>
          <w:bCs/>
          <w:i/>
          <w:sz w:val="24"/>
          <w:szCs w:val="24"/>
        </w:rPr>
        <w:t>Самообслуживание, самостоятельность, трудовое воспитание</w:t>
      </w:r>
      <w:r w:rsidRPr="0040505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</w:t>
      </w:r>
    </w:p>
    <w:p w:rsidR="00405057" w:rsidRPr="00405057" w:rsidRDefault="00405057" w:rsidP="00405057">
      <w:pPr>
        <w:autoSpaceDE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05057">
        <w:rPr>
          <w:rFonts w:ascii="Times New Roman" w:hAnsi="Times New Roman" w:cs="Times New Roman"/>
          <w:sz w:val="24"/>
          <w:szCs w:val="24"/>
        </w:rPr>
        <w:t>Развитие навыков самообслуживания; становление самостоятельности, целенаправленности и саморегуляции собственных действий. Воспитание культурно-гигиенических навыков. Формирование позитивных установок к различным видам труда и творчества, воспитание положительного отношения к труду, желания трудиться. Воспитание ценностного отношения к собственному труду, труду других людей и его результатам. Формирование умения ответственно</w:t>
      </w:r>
    </w:p>
    <w:p w:rsidR="00405057" w:rsidRPr="00405057" w:rsidRDefault="00405057" w:rsidP="00405057">
      <w:pPr>
        <w:autoSpaceDE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05057">
        <w:rPr>
          <w:rFonts w:ascii="Times New Roman" w:hAnsi="Times New Roman" w:cs="Times New Roman"/>
          <w:sz w:val="24"/>
          <w:szCs w:val="24"/>
        </w:rPr>
        <w:t>относиться к порученному заданию (умение и желание доводить дело до конца, стремление сделать его хорошо). Формирование первичных представлений о труде взрослых, его роли в обществе и жизни каждого человека.</w:t>
      </w:r>
    </w:p>
    <w:p w:rsidR="00405057" w:rsidRPr="00405057" w:rsidRDefault="00405057" w:rsidP="00405057">
      <w:pPr>
        <w:autoSpaceDE w:val="0"/>
        <w:adjustRightInd w:val="0"/>
        <w:ind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05057">
        <w:rPr>
          <w:rFonts w:ascii="Times New Roman" w:hAnsi="Times New Roman" w:cs="Times New Roman"/>
          <w:bCs/>
          <w:i/>
          <w:sz w:val="24"/>
          <w:szCs w:val="24"/>
        </w:rPr>
        <w:t>Формирование основ безопасности.</w:t>
      </w:r>
      <w:r w:rsidRPr="0040505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405057" w:rsidRPr="00405057" w:rsidRDefault="00405057" w:rsidP="00405057">
      <w:pPr>
        <w:autoSpaceDE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05057">
        <w:rPr>
          <w:rFonts w:ascii="Times New Roman" w:hAnsi="Times New Roman" w:cs="Times New Roman"/>
          <w:sz w:val="24"/>
          <w:szCs w:val="24"/>
        </w:rPr>
        <w:t>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 Формирование осторожного и осмотрительного отношения к потенциально опасным для человека и окружающего мира природы ситуациям. Формирование представлений о некоторых типичных опасных ситуациях и способах поведения в них. 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</w:t>
      </w:r>
    </w:p>
    <w:p w:rsidR="00405057" w:rsidRPr="00405057" w:rsidRDefault="00405057" w:rsidP="00405057">
      <w:pPr>
        <w:autoSpaceDE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05057" w:rsidRPr="00405057" w:rsidRDefault="00405057" w:rsidP="00405057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057">
        <w:rPr>
          <w:rFonts w:ascii="Times New Roman" w:hAnsi="Times New Roman" w:cs="Times New Roman"/>
          <w:b/>
          <w:color w:val="000000"/>
          <w:sz w:val="24"/>
          <w:szCs w:val="24"/>
        </w:rPr>
        <w:t>2.1.2. Образовательная область «Познавательное развитие»</w:t>
      </w:r>
    </w:p>
    <w:p w:rsidR="00405057" w:rsidRPr="00405057" w:rsidRDefault="00405057" w:rsidP="0040505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5057">
        <w:rPr>
          <w:rFonts w:ascii="Times New Roman" w:hAnsi="Times New Roman" w:cs="Times New Roman"/>
          <w:sz w:val="24"/>
          <w:szCs w:val="24"/>
        </w:rPr>
        <w:lastRenderedPageBreak/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405057" w:rsidRPr="00405057" w:rsidRDefault="00405057" w:rsidP="00405057">
      <w:pPr>
        <w:autoSpaceDE w:val="0"/>
        <w:adjustRightInd w:val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05057">
        <w:rPr>
          <w:rFonts w:ascii="Times New Roman" w:hAnsi="Times New Roman" w:cs="Times New Roman"/>
          <w:bCs/>
          <w:i/>
          <w:sz w:val="24"/>
          <w:szCs w:val="24"/>
        </w:rPr>
        <w:t xml:space="preserve">             Развитие познавательно-исследовательской деятельности.</w:t>
      </w:r>
      <w:r w:rsidRPr="0040505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405057" w:rsidRPr="00405057" w:rsidRDefault="00405057" w:rsidP="00405057">
      <w:pPr>
        <w:autoSpaceDE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05057">
        <w:rPr>
          <w:rFonts w:ascii="Times New Roman" w:hAnsi="Times New Roman" w:cs="Times New Roman"/>
          <w:sz w:val="24"/>
          <w:szCs w:val="24"/>
        </w:rPr>
        <w:t>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</w:t>
      </w:r>
    </w:p>
    <w:p w:rsidR="00405057" w:rsidRPr="00405057" w:rsidRDefault="00405057" w:rsidP="00405057">
      <w:pPr>
        <w:autoSpaceDE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05057">
        <w:rPr>
          <w:rFonts w:ascii="Times New Roman" w:hAnsi="Times New Roman" w:cs="Times New Roman"/>
          <w:sz w:val="24"/>
          <w:szCs w:val="24"/>
        </w:rPr>
        <w:t>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 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405057" w:rsidRPr="00405057" w:rsidRDefault="00405057" w:rsidP="00405057">
      <w:pPr>
        <w:shd w:val="clear" w:color="auto" w:fill="FFFFFF"/>
        <w:autoSpaceDE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057">
        <w:rPr>
          <w:rFonts w:ascii="Times New Roman" w:hAnsi="Times New Roman" w:cs="Times New Roman"/>
          <w:bCs/>
          <w:i/>
          <w:color w:val="000000"/>
          <w:sz w:val="24"/>
          <w:szCs w:val="24"/>
        </w:rPr>
        <w:t>Ознакомление с предметным окружением.</w:t>
      </w:r>
      <w:r w:rsidRPr="004050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05057" w:rsidRPr="00405057" w:rsidRDefault="00405057" w:rsidP="00405057">
      <w:pPr>
        <w:shd w:val="clear" w:color="auto" w:fill="FFFFFF"/>
        <w:autoSpaceDE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05057">
        <w:rPr>
          <w:rFonts w:ascii="Times New Roman" w:hAnsi="Times New Roman" w:cs="Times New Roman"/>
          <w:color w:val="000000"/>
          <w:sz w:val="24"/>
          <w:szCs w:val="24"/>
        </w:rPr>
        <w:t>Ознакомление с пред</w:t>
      </w:r>
      <w:r w:rsidRPr="00405057">
        <w:rPr>
          <w:rFonts w:ascii="Times New Roman" w:hAnsi="Times New Roman" w:cs="Times New Roman"/>
          <w:color w:val="000000"/>
          <w:sz w:val="24"/>
          <w:szCs w:val="24"/>
        </w:rPr>
        <w:softHyphen/>
        <w:t>метным миром (название, функция, назначение, свойства и качества предмета); восприятие предмета как творения человеческой мысли и результата труда.</w:t>
      </w:r>
    </w:p>
    <w:p w:rsidR="00405057" w:rsidRPr="00405057" w:rsidRDefault="00405057" w:rsidP="00405057">
      <w:pPr>
        <w:autoSpaceDE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05057">
        <w:rPr>
          <w:rFonts w:ascii="Times New Roman" w:hAnsi="Times New Roman" w:cs="Times New Roman"/>
          <w:color w:val="000000"/>
          <w:sz w:val="24"/>
          <w:szCs w:val="24"/>
        </w:rPr>
        <w:t>Формирование первичных представлений о многообразии предметно</w:t>
      </w:r>
      <w:r w:rsidRPr="00405057">
        <w:rPr>
          <w:rFonts w:ascii="Times New Roman" w:hAnsi="Times New Roman" w:cs="Times New Roman"/>
          <w:color w:val="000000"/>
          <w:sz w:val="24"/>
          <w:szCs w:val="24"/>
        </w:rPr>
        <w:softHyphen/>
        <w:t>го окружения; о том, что человек создает предметное окружение, изменяет и совершенствует его для себя и других людей, делая жизнь более удобной и комфортной. Развитие умения устанавливать причинно-следственные связи между миром предметов и природным миром.</w:t>
      </w:r>
    </w:p>
    <w:p w:rsidR="00405057" w:rsidRPr="00405057" w:rsidRDefault="00405057" w:rsidP="00405057">
      <w:pPr>
        <w:autoSpaceDE w:val="0"/>
        <w:adjustRightInd w:val="0"/>
        <w:ind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05057">
        <w:rPr>
          <w:rFonts w:ascii="Times New Roman" w:hAnsi="Times New Roman" w:cs="Times New Roman"/>
          <w:bCs/>
          <w:i/>
          <w:sz w:val="24"/>
          <w:szCs w:val="24"/>
        </w:rPr>
        <w:t>Ознакомление с социальным миром.</w:t>
      </w:r>
    </w:p>
    <w:p w:rsidR="00405057" w:rsidRPr="00405057" w:rsidRDefault="00405057" w:rsidP="00405057">
      <w:pPr>
        <w:autoSpaceDE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05057">
        <w:rPr>
          <w:rFonts w:ascii="Times New Roman" w:hAnsi="Times New Roman" w:cs="Times New Roman"/>
          <w:sz w:val="24"/>
          <w:szCs w:val="24"/>
        </w:rPr>
        <w:t>Ознакомление с окружающим социальным миром, расширение кругозора детей, формирование целостной картины мира.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Формирование элементарных представлений о планете Земля как общем доме людей, о многообразии стран и народов мира.</w:t>
      </w:r>
    </w:p>
    <w:p w:rsidR="00405057" w:rsidRPr="00405057" w:rsidRDefault="00405057" w:rsidP="00405057">
      <w:pPr>
        <w:autoSpaceDE w:val="0"/>
        <w:adjustRightInd w:val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057">
        <w:rPr>
          <w:rFonts w:ascii="Times New Roman" w:hAnsi="Times New Roman" w:cs="Times New Roman"/>
          <w:bCs/>
          <w:i/>
          <w:sz w:val="24"/>
          <w:szCs w:val="24"/>
        </w:rPr>
        <w:t>Формирование элементарных математических представлений</w:t>
      </w:r>
      <w:r w:rsidRPr="00405057">
        <w:rPr>
          <w:rFonts w:ascii="Times New Roman" w:hAnsi="Times New Roman" w:cs="Times New Roman"/>
          <w:bCs/>
          <w:sz w:val="24"/>
          <w:szCs w:val="24"/>
        </w:rPr>
        <w:t>.</w:t>
      </w:r>
      <w:r w:rsidRPr="00405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05057" w:rsidRPr="00405057" w:rsidRDefault="00405057" w:rsidP="00405057">
      <w:pPr>
        <w:autoSpaceDE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05057">
        <w:rPr>
          <w:rFonts w:ascii="Times New Roman" w:hAnsi="Times New Roman" w:cs="Times New Roman"/>
          <w:sz w:val="24"/>
          <w:szCs w:val="24"/>
        </w:rPr>
        <w:lastRenderedPageBreak/>
        <w:t>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405057" w:rsidRPr="00405057" w:rsidRDefault="00405057" w:rsidP="00405057">
      <w:pPr>
        <w:autoSpaceDE w:val="0"/>
        <w:adjustRightInd w:val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057">
        <w:rPr>
          <w:rFonts w:ascii="Times New Roman" w:hAnsi="Times New Roman" w:cs="Times New Roman"/>
          <w:bCs/>
          <w:i/>
          <w:sz w:val="24"/>
          <w:szCs w:val="24"/>
        </w:rPr>
        <w:t>Ознакомление с миром природы</w:t>
      </w:r>
      <w:r w:rsidRPr="00405057">
        <w:rPr>
          <w:rFonts w:ascii="Times New Roman" w:hAnsi="Times New Roman" w:cs="Times New Roman"/>
          <w:bCs/>
          <w:sz w:val="24"/>
          <w:szCs w:val="24"/>
        </w:rPr>
        <w:t>.</w:t>
      </w:r>
      <w:r w:rsidRPr="00405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05057" w:rsidRPr="00405057" w:rsidRDefault="00405057" w:rsidP="00405057">
      <w:pPr>
        <w:autoSpaceDE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05057">
        <w:rPr>
          <w:rFonts w:ascii="Times New Roman" w:hAnsi="Times New Roman" w:cs="Times New Roman"/>
          <w:sz w:val="24"/>
          <w:szCs w:val="24"/>
        </w:rPr>
        <w:t>Ознакомление с природой и природными явлениями. Развитие умения устанавливать причинно-следственные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 -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</w:r>
    </w:p>
    <w:p w:rsidR="00405057" w:rsidRPr="00405057" w:rsidRDefault="00405057" w:rsidP="00405057">
      <w:pPr>
        <w:autoSpaceDE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05057" w:rsidRPr="00405057" w:rsidRDefault="00405057" w:rsidP="00405057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057">
        <w:rPr>
          <w:rFonts w:ascii="Times New Roman" w:hAnsi="Times New Roman" w:cs="Times New Roman"/>
          <w:b/>
          <w:color w:val="000000"/>
          <w:sz w:val="24"/>
          <w:szCs w:val="24"/>
        </w:rPr>
        <w:t>2.1.3. Образовательная область «Речевое  развитие»</w:t>
      </w:r>
    </w:p>
    <w:p w:rsidR="00405057" w:rsidRPr="00405057" w:rsidRDefault="00405057" w:rsidP="00405057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5057" w:rsidRPr="00405057" w:rsidRDefault="00405057" w:rsidP="00405057">
      <w:pPr>
        <w:pStyle w:val="11"/>
        <w:ind w:firstLine="708"/>
        <w:jc w:val="both"/>
        <w:rPr>
          <w:rFonts w:ascii="Times New Roman" w:hAnsi="Times New Roman"/>
          <w:sz w:val="24"/>
          <w:szCs w:val="24"/>
        </w:rPr>
      </w:pPr>
      <w:r w:rsidRPr="00405057">
        <w:rPr>
          <w:rFonts w:ascii="Times New Roman" w:hAnsi="Times New Roman"/>
          <w:sz w:val="24"/>
          <w:szCs w:val="24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405057" w:rsidRPr="00405057" w:rsidRDefault="00405057" w:rsidP="00405057">
      <w:pPr>
        <w:autoSpaceDE w:val="0"/>
        <w:adjustRightInd w:val="0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05057">
        <w:rPr>
          <w:rFonts w:ascii="Times New Roman" w:hAnsi="Times New Roman" w:cs="Times New Roman"/>
          <w:bCs/>
          <w:i/>
          <w:sz w:val="24"/>
          <w:szCs w:val="24"/>
        </w:rPr>
        <w:t>Развитие речи.</w:t>
      </w:r>
    </w:p>
    <w:p w:rsidR="00405057" w:rsidRPr="00405057" w:rsidRDefault="00405057" w:rsidP="00405057">
      <w:pPr>
        <w:autoSpaceDE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05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5057">
        <w:rPr>
          <w:rFonts w:ascii="Times New Roman" w:hAnsi="Times New Roman" w:cs="Times New Roman"/>
          <w:sz w:val="24"/>
          <w:szCs w:val="24"/>
        </w:rPr>
        <w:t>Развитие свободного общения с взрослыми и детьми, овладение конструктивными способами и средствами взаимодействия с окружающими. Развитие всех компонентов устной речи детей: грамматического строя речи, связной речи - диалогической и монологической форм; формирование словаря, воспитание звуковой культуры речи. Практическое овладение воспитанниками нормами речи.</w:t>
      </w:r>
    </w:p>
    <w:p w:rsidR="00405057" w:rsidRPr="00405057" w:rsidRDefault="00405057" w:rsidP="00405057">
      <w:pPr>
        <w:autoSpaceDE w:val="0"/>
        <w:adjustRightInd w:val="0"/>
        <w:ind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05057">
        <w:rPr>
          <w:rFonts w:ascii="Times New Roman" w:hAnsi="Times New Roman" w:cs="Times New Roman"/>
          <w:bCs/>
          <w:i/>
          <w:sz w:val="24"/>
          <w:szCs w:val="24"/>
        </w:rPr>
        <w:t>Художественная литература.</w:t>
      </w:r>
      <w:r w:rsidRPr="0040505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405057" w:rsidRPr="00405057" w:rsidRDefault="00405057" w:rsidP="00405057">
      <w:pPr>
        <w:autoSpaceDE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05057">
        <w:rPr>
          <w:rFonts w:ascii="Times New Roman" w:hAnsi="Times New Roman" w:cs="Times New Roman"/>
          <w:sz w:val="24"/>
          <w:szCs w:val="24"/>
        </w:rPr>
        <w:t>Воспитание интереса и любви к чтению; развитие литературной речи. Воспитание желания и умения слушать художественные произведения, следить за развитием действия.</w:t>
      </w:r>
    </w:p>
    <w:p w:rsidR="00405057" w:rsidRPr="00405057" w:rsidRDefault="00405057" w:rsidP="00CD716C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5057" w:rsidRPr="00405057" w:rsidRDefault="00405057" w:rsidP="00405057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057">
        <w:rPr>
          <w:rFonts w:ascii="Times New Roman" w:hAnsi="Times New Roman" w:cs="Times New Roman"/>
          <w:b/>
          <w:color w:val="000000"/>
          <w:sz w:val="24"/>
          <w:szCs w:val="24"/>
        </w:rPr>
        <w:t>2.1.4. Образовательная область «Художественно-эстетическое  развитие»</w:t>
      </w:r>
    </w:p>
    <w:p w:rsidR="00405057" w:rsidRPr="00405057" w:rsidRDefault="00405057" w:rsidP="00405057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5057" w:rsidRPr="00405057" w:rsidRDefault="00405057" w:rsidP="00405057">
      <w:pPr>
        <w:pStyle w:val="11"/>
        <w:ind w:firstLine="708"/>
        <w:jc w:val="both"/>
        <w:rPr>
          <w:rFonts w:ascii="Times New Roman" w:hAnsi="Times New Roman"/>
          <w:sz w:val="24"/>
          <w:szCs w:val="24"/>
        </w:rPr>
      </w:pPr>
      <w:r w:rsidRPr="00405057">
        <w:rPr>
          <w:rFonts w:ascii="Times New Roman" w:hAnsi="Times New Roman"/>
          <w:sz w:val="24"/>
          <w:szCs w:val="24"/>
        </w:rP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405057" w:rsidRPr="00405057" w:rsidRDefault="00405057" w:rsidP="00405057">
      <w:pPr>
        <w:autoSpaceDE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057">
        <w:rPr>
          <w:rFonts w:ascii="Times New Roman" w:hAnsi="Times New Roman" w:cs="Times New Roman"/>
          <w:sz w:val="24"/>
          <w:szCs w:val="24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 Развитие эстетических чувств детей, художественного восприятия, образных представлений, воображения, художественно-творческих способностей. 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 и др.); удовлетворение потребности детей в самовыражении.</w:t>
      </w:r>
    </w:p>
    <w:p w:rsidR="00405057" w:rsidRPr="00405057" w:rsidRDefault="00405057" w:rsidP="00405057">
      <w:pPr>
        <w:autoSpaceDE w:val="0"/>
        <w:adjustRightInd w:val="0"/>
        <w:ind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05057">
        <w:rPr>
          <w:rFonts w:ascii="Times New Roman" w:hAnsi="Times New Roman" w:cs="Times New Roman"/>
          <w:bCs/>
          <w:i/>
          <w:sz w:val="24"/>
          <w:szCs w:val="24"/>
        </w:rPr>
        <w:t>Приобщение к искусству</w:t>
      </w:r>
      <w:r w:rsidRPr="0040505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</w:t>
      </w:r>
    </w:p>
    <w:p w:rsidR="00405057" w:rsidRPr="00405057" w:rsidRDefault="00405057" w:rsidP="00405057">
      <w:pPr>
        <w:autoSpaceDE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05057">
        <w:rPr>
          <w:rFonts w:ascii="Times New Roman" w:hAnsi="Times New Roman" w:cs="Times New Roman"/>
          <w:sz w:val="24"/>
          <w:szCs w:val="24"/>
        </w:rPr>
        <w:t>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 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</w:t>
      </w:r>
    </w:p>
    <w:p w:rsidR="00405057" w:rsidRPr="00405057" w:rsidRDefault="00405057" w:rsidP="00405057">
      <w:pPr>
        <w:autoSpaceDE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057">
        <w:rPr>
          <w:rFonts w:ascii="Times New Roman" w:hAnsi="Times New Roman" w:cs="Times New Roman"/>
          <w:sz w:val="24"/>
          <w:szCs w:val="24"/>
        </w:rPr>
        <w:t>искусства. 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405057" w:rsidRPr="00405057" w:rsidRDefault="00405057" w:rsidP="00405057">
      <w:pPr>
        <w:autoSpaceDE w:val="0"/>
        <w:adjustRightInd w:val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5057">
        <w:rPr>
          <w:rFonts w:ascii="Times New Roman" w:hAnsi="Times New Roman" w:cs="Times New Roman"/>
          <w:bCs/>
          <w:i/>
          <w:sz w:val="24"/>
          <w:szCs w:val="24"/>
        </w:rPr>
        <w:t>Изобразительная деятельность.</w:t>
      </w:r>
      <w:r w:rsidRPr="0040505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405057" w:rsidRPr="00405057" w:rsidRDefault="00405057" w:rsidP="00405057">
      <w:pPr>
        <w:autoSpaceDE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05057">
        <w:rPr>
          <w:rFonts w:ascii="Times New Roman" w:hAnsi="Times New Roman" w:cs="Times New Roman"/>
          <w:sz w:val="24"/>
          <w:szCs w:val="24"/>
        </w:rPr>
        <w:t>Развитие интереса к различным видам изобразительной деятельности; совершенствование умений в рисовании, лепке, аппликации, художественном труде. Воспитание эмоциональной отзывчивости при восприятии произведений изобразительного искусства. Воспитание желания и умения взаимодействовать со сверстниками при создании коллективных работ.</w:t>
      </w:r>
    </w:p>
    <w:p w:rsidR="00405057" w:rsidRPr="00405057" w:rsidRDefault="00405057" w:rsidP="00405057">
      <w:pPr>
        <w:autoSpaceDE w:val="0"/>
        <w:adjustRightInd w:val="0"/>
        <w:ind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05057">
        <w:rPr>
          <w:rFonts w:ascii="Times New Roman" w:hAnsi="Times New Roman" w:cs="Times New Roman"/>
          <w:bCs/>
          <w:i/>
          <w:sz w:val="24"/>
          <w:szCs w:val="24"/>
        </w:rPr>
        <w:t>Конструктивно-модельная деятельность.</w:t>
      </w:r>
      <w:r w:rsidRPr="0040505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405057" w:rsidRPr="00405057" w:rsidRDefault="00405057" w:rsidP="00405057">
      <w:pPr>
        <w:autoSpaceDE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05057">
        <w:rPr>
          <w:rFonts w:ascii="Times New Roman" w:hAnsi="Times New Roman" w:cs="Times New Roman"/>
          <w:sz w:val="24"/>
          <w:szCs w:val="24"/>
        </w:rPr>
        <w:t>Приобщение к конструированию; развитие интереса к конструктивной деятельности, знакомство с различными видами конструкторов. 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405057" w:rsidRPr="00405057" w:rsidRDefault="00405057" w:rsidP="00405057">
      <w:pPr>
        <w:autoSpaceDE w:val="0"/>
        <w:adjustRightInd w:val="0"/>
        <w:ind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05057">
        <w:rPr>
          <w:rFonts w:ascii="Times New Roman" w:hAnsi="Times New Roman" w:cs="Times New Roman"/>
          <w:bCs/>
          <w:i/>
          <w:sz w:val="24"/>
          <w:szCs w:val="24"/>
        </w:rPr>
        <w:t>Музыкально-художественная деятельность</w:t>
      </w:r>
      <w:r w:rsidRPr="0040505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</w:t>
      </w:r>
    </w:p>
    <w:p w:rsidR="00405057" w:rsidRPr="00405057" w:rsidRDefault="00405057" w:rsidP="00405057">
      <w:pPr>
        <w:autoSpaceDE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05057">
        <w:rPr>
          <w:rFonts w:ascii="Times New Roman" w:hAnsi="Times New Roman" w:cs="Times New Roman"/>
          <w:sz w:val="24"/>
          <w:szCs w:val="24"/>
        </w:rPr>
        <w:lastRenderedPageBreak/>
        <w:t>Приобщение к музыкальному искусству;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 Развитие музыкальных способностей: поэтического и музыкального слуха, чувства ритма, музыкальной памяти; формирование песенного,</w:t>
      </w:r>
    </w:p>
    <w:p w:rsidR="00405057" w:rsidRPr="00405057" w:rsidRDefault="00405057" w:rsidP="00405057">
      <w:pPr>
        <w:autoSpaceDE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05057">
        <w:rPr>
          <w:rFonts w:ascii="Times New Roman" w:hAnsi="Times New Roman" w:cs="Times New Roman"/>
          <w:sz w:val="24"/>
          <w:szCs w:val="24"/>
        </w:rPr>
        <w:t>музыкального вкуса. Воспитание интереса к музыкально-художественной деятельности, совершенствование умений в этом виде деятельности. 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405057" w:rsidRPr="00405057" w:rsidRDefault="00405057" w:rsidP="00405057">
      <w:pPr>
        <w:autoSpaceDE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05057" w:rsidRPr="00405057" w:rsidRDefault="00405057" w:rsidP="00405057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057">
        <w:rPr>
          <w:rFonts w:ascii="Times New Roman" w:hAnsi="Times New Roman" w:cs="Times New Roman"/>
          <w:b/>
          <w:color w:val="000000"/>
          <w:sz w:val="24"/>
          <w:szCs w:val="24"/>
        </w:rPr>
        <w:t>2.1.5. Образовательная область «Физическое развитие»</w:t>
      </w:r>
    </w:p>
    <w:p w:rsidR="00405057" w:rsidRPr="00405057" w:rsidRDefault="00405057" w:rsidP="00405057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5057" w:rsidRPr="00405057" w:rsidRDefault="00405057" w:rsidP="00405057">
      <w:pPr>
        <w:pStyle w:val="11"/>
        <w:ind w:firstLine="708"/>
        <w:jc w:val="both"/>
        <w:rPr>
          <w:rFonts w:ascii="Times New Roman" w:hAnsi="Times New Roman"/>
          <w:sz w:val="24"/>
          <w:szCs w:val="24"/>
        </w:rPr>
      </w:pPr>
      <w:r w:rsidRPr="00405057">
        <w:rPr>
          <w:rFonts w:ascii="Times New Roman" w:hAnsi="Times New Roman"/>
          <w:sz w:val="24"/>
          <w:szCs w:val="24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</w:t>
      </w:r>
    </w:p>
    <w:p w:rsidR="00405057" w:rsidRPr="00405057" w:rsidRDefault="00405057" w:rsidP="00405057">
      <w:pPr>
        <w:pStyle w:val="11"/>
        <w:ind w:firstLine="708"/>
        <w:jc w:val="both"/>
        <w:rPr>
          <w:rFonts w:ascii="Times New Roman" w:hAnsi="Times New Roman"/>
          <w:sz w:val="24"/>
          <w:szCs w:val="24"/>
        </w:rPr>
      </w:pPr>
      <w:r w:rsidRPr="00405057">
        <w:rPr>
          <w:rFonts w:ascii="Times New Roman" w:hAnsi="Times New Roman"/>
          <w:sz w:val="24"/>
          <w:szCs w:val="24"/>
        </w:rPr>
        <w:t>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405057" w:rsidRPr="00405057" w:rsidRDefault="00405057" w:rsidP="00405057">
      <w:pPr>
        <w:autoSpaceDE w:val="0"/>
        <w:adjustRightInd w:val="0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05057">
        <w:rPr>
          <w:rFonts w:ascii="Times New Roman" w:hAnsi="Times New Roman" w:cs="Times New Roman"/>
          <w:bCs/>
          <w:i/>
          <w:sz w:val="24"/>
          <w:szCs w:val="24"/>
        </w:rPr>
        <w:t>Формирование начальных представлений о здоровом образе жизни.</w:t>
      </w:r>
    </w:p>
    <w:p w:rsidR="00405057" w:rsidRPr="00405057" w:rsidRDefault="00405057" w:rsidP="00405057">
      <w:pPr>
        <w:autoSpaceDE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057">
        <w:rPr>
          <w:rFonts w:ascii="Times New Roman" w:hAnsi="Times New Roman" w:cs="Times New Roman"/>
          <w:sz w:val="24"/>
          <w:szCs w:val="24"/>
        </w:rPr>
        <w:t>Формирование у детей начальных представлений о здоровом образе жизни.</w:t>
      </w:r>
      <w:r w:rsidRPr="00405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05057" w:rsidRPr="00405057" w:rsidRDefault="00405057" w:rsidP="00405057">
      <w:pPr>
        <w:autoSpaceDE w:val="0"/>
        <w:adjustRightInd w:val="0"/>
        <w:ind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05057">
        <w:rPr>
          <w:rFonts w:ascii="Times New Roman" w:hAnsi="Times New Roman" w:cs="Times New Roman"/>
          <w:bCs/>
          <w:i/>
          <w:sz w:val="24"/>
          <w:szCs w:val="24"/>
        </w:rPr>
        <w:t>Физическая культура.</w:t>
      </w:r>
      <w:r w:rsidRPr="0040505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405057" w:rsidRDefault="00405057" w:rsidP="00405057">
      <w:pPr>
        <w:autoSpaceDE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05057">
        <w:rPr>
          <w:rFonts w:ascii="Times New Roman" w:hAnsi="Times New Roman" w:cs="Times New Roman"/>
          <w:sz w:val="24"/>
          <w:szCs w:val="24"/>
        </w:rPr>
        <w:t>Сохранение, укрепление и охрана здоровья детей; повышение умственной и физической работоспособности, предупреждение утомления. 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 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 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893991" w:rsidRPr="005E0087" w:rsidRDefault="00893991" w:rsidP="00893991">
      <w:pPr>
        <w:pStyle w:val="Standard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93991" w:rsidRPr="005E0087" w:rsidRDefault="005E0087" w:rsidP="00893991">
      <w:pPr>
        <w:pStyle w:val="Standard"/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5E0087">
        <w:rPr>
          <w:rFonts w:ascii="Times New Roman" w:hAnsi="Times New Roman"/>
          <w:b/>
          <w:bCs/>
          <w:sz w:val="24"/>
          <w:szCs w:val="24"/>
        </w:rPr>
        <w:lastRenderedPageBreak/>
        <w:t>2.2</w:t>
      </w:r>
      <w:r w:rsidR="001F148A" w:rsidRPr="005E0087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893991" w:rsidRPr="005E0087">
        <w:rPr>
          <w:rFonts w:ascii="Times New Roman" w:hAnsi="Times New Roman"/>
          <w:b/>
          <w:bCs/>
          <w:sz w:val="24"/>
          <w:szCs w:val="24"/>
        </w:rPr>
        <w:t>МОДЕЛЬ ОРГАНИЗАЦИИ УЧЕБНО-ВОСПИТАТЕЛЬНОГО ПРОЦЕССА В ДЕТСКОМ САДУ НА ДЕНЬ</w:t>
      </w:r>
      <w:r w:rsidR="00893991" w:rsidRPr="005E0087">
        <w:rPr>
          <w:rFonts w:ascii="Times New Roman" w:hAnsi="Times New Roman"/>
          <w:bCs/>
          <w:sz w:val="24"/>
          <w:szCs w:val="24"/>
        </w:rPr>
        <w:t>.</w:t>
      </w:r>
    </w:p>
    <w:p w:rsidR="00893991" w:rsidRPr="005E0087" w:rsidRDefault="00893991" w:rsidP="00893991">
      <w:pPr>
        <w:pStyle w:val="Standard"/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893991" w:rsidRDefault="00893991" w:rsidP="00893991">
      <w:pPr>
        <w:pStyle w:val="Standard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93991" w:rsidRDefault="00893991" w:rsidP="00893991">
      <w:pPr>
        <w:pStyle w:val="Standard"/>
        <w:spacing w:after="0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МЛАДШИЙ ДОШКОЛЬНЫЙ ВОЗРАСТ</w:t>
      </w:r>
    </w:p>
    <w:p w:rsidR="00893991" w:rsidRDefault="00893991" w:rsidP="00893991">
      <w:pPr>
        <w:pStyle w:val="Standard"/>
        <w:spacing w:after="0"/>
        <w:jc w:val="center"/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15480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6"/>
        <w:gridCol w:w="2622"/>
        <w:gridCol w:w="6759"/>
        <w:gridCol w:w="5483"/>
      </w:tblGrid>
      <w:tr w:rsidR="00893991" w:rsidTr="00DD795F">
        <w:trPr>
          <w:trHeight w:val="600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991" w:rsidRDefault="00893991" w:rsidP="00DD795F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93991" w:rsidRDefault="00893991" w:rsidP="00DD795F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  <w:p w:rsidR="00893991" w:rsidRDefault="00893991" w:rsidP="00DD795F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991" w:rsidRDefault="00893991" w:rsidP="00DD795F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развития ребёнка</w:t>
            </w:r>
          </w:p>
        </w:tc>
        <w:tc>
          <w:tcPr>
            <w:tcW w:w="6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991" w:rsidRDefault="00893991" w:rsidP="00DD795F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половина дня</w:t>
            </w:r>
          </w:p>
          <w:p w:rsidR="00893991" w:rsidRDefault="00893991" w:rsidP="00DD795F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991" w:rsidRDefault="00893991" w:rsidP="00DD795F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половина дня</w:t>
            </w:r>
          </w:p>
          <w:p w:rsidR="00893991" w:rsidRDefault="00893991" w:rsidP="00DD795F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991" w:rsidTr="00DD795F">
        <w:trPr>
          <w:trHeight w:val="701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93991" w:rsidRDefault="00893991" w:rsidP="00DD795F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93991" w:rsidRDefault="00893991" w:rsidP="00DD795F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3991" w:rsidRDefault="00893991" w:rsidP="00DD795F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приём детей на воздухе в тёплое время года;</w:t>
            </w: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утренняя гимнастика: подвижные игры, игровые</w:t>
            </w: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сюжеты;</w:t>
            </w: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гигиенические процедуры</w:t>
            </w: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закаливание в повседневной жизни: облегчённая</w:t>
            </w: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одежда в группе, одежда по сезону на прогулке,</w:t>
            </w: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обширное умывание, воздушные ванны;                                                                                      </w:t>
            </w: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физкультминутки на занятиях;</w:t>
            </w: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физкультурные занятия;</w:t>
            </w: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прогулка в двигательной активности</w:t>
            </w:r>
          </w:p>
        </w:tc>
        <w:tc>
          <w:tcPr>
            <w:tcW w:w="5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гимнастика после сна;</w:t>
            </w: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закаливание: воздушные ванны, ходьба босиком в спальне;</w:t>
            </w: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физкультурные досуги, игры и развлечения;</w:t>
            </w: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самостоятельная двигательная деятельность;</w:t>
            </w: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прогулка: индивидуальная работа по развитию движений</w:t>
            </w:r>
          </w:p>
        </w:tc>
      </w:tr>
      <w:tr w:rsidR="00893991" w:rsidTr="00DD795F">
        <w:trPr>
          <w:trHeight w:val="1590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991" w:rsidRDefault="00893991" w:rsidP="00DD795F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6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занятия;</w:t>
            </w: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дидактические игры;</w:t>
            </w: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наблюдения;</w:t>
            </w: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беседы;</w:t>
            </w: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экскурсии по участку;</w:t>
            </w: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исследовательская работа, опыты и</w:t>
            </w: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экспериментирование</w:t>
            </w:r>
          </w:p>
        </w:tc>
        <w:tc>
          <w:tcPr>
            <w:tcW w:w="5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занятия, игры;</w:t>
            </w: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-досуги;</w:t>
            </w: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индивидуальная работа</w:t>
            </w:r>
          </w:p>
        </w:tc>
      </w:tr>
      <w:tr w:rsidR="00893991" w:rsidTr="00DD795F">
        <w:trPr>
          <w:trHeight w:val="1387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991" w:rsidRDefault="00893991" w:rsidP="00DD795F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6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утренний приём детей, индивидуальные и</w:t>
            </w: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подгрупповые беседы;</w:t>
            </w: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формирование навыков культуры еды;</w:t>
            </w: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-этика быта, трудовые поручения;</w:t>
            </w: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-формирование навыков культуры общения;</w:t>
            </w: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театрализованные и сюжетно-ролевые игры</w:t>
            </w:r>
          </w:p>
        </w:tc>
        <w:tc>
          <w:tcPr>
            <w:tcW w:w="5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индивидуальная работа;</w:t>
            </w: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эстетика быта;</w:t>
            </w: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трудовые поручения;</w:t>
            </w: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работа в книжном уголке;</w:t>
            </w: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общение старших и младших детей;                </w:t>
            </w: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сюжетно-ролевые игры</w:t>
            </w:r>
          </w:p>
        </w:tc>
      </w:tr>
      <w:tr w:rsidR="00893991" w:rsidTr="00DD795F">
        <w:trPr>
          <w:trHeight w:val="1442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991" w:rsidRDefault="00893991" w:rsidP="00DD795F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6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занятия по музыкальному воспитанию и</w:t>
            </w: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изобразительной деятельности;</w:t>
            </w: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эстетика быта;</w:t>
            </w: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экскурсии в природу (на участке)</w:t>
            </w:r>
          </w:p>
        </w:tc>
        <w:tc>
          <w:tcPr>
            <w:tcW w:w="5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свободная изобразительная   </w:t>
            </w: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деятельность;</w:t>
            </w: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музыкально-художественные досуги;</w:t>
            </w: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индивидуальная работа</w:t>
            </w:r>
          </w:p>
        </w:tc>
      </w:tr>
      <w:tr w:rsidR="00893991" w:rsidTr="00DD795F">
        <w:trPr>
          <w:trHeight w:val="1442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991" w:rsidRDefault="00893991" w:rsidP="00DD795F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6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индивидуальные и подгрупповые беседы;</w:t>
            </w: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занятия;</w:t>
            </w: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формирование навыков общения;</w:t>
            </w: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беседы;</w:t>
            </w: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сюжетно-ролевые игры</w:t>
            </w:r>
          </w:p>
        </w:tc>
        <w:tc>
          <w:tcPr>
            <w:tcW w:w="5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работа в книжном уголке;</w:t>
            </w: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сюжетно-ролевые игры;</w:t>
            </w: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индивидуальная работа</w:t>
            </w: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3991" w:rsidRDefault="00893991" w:rsidP="00893991">
      <w:pPr>
        <w:pStyle w:val="Standard"/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93991" w:rsidRDefault="00893991" w:rsidP="00893991">
      <w:pPr>
        <w:pStyle w:val="Standard"/>
        <w:spacing w:after="0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СТАРШИЙ ДОШКОЛЬНЫЙ ВОЗРАСТ.</w:t>
      </w:r>
    </w:p>
    <w:p w:rsidR="00893991" w:rsidRDefault="00893991" w:rsidP="00893991">
      <w:pPr>
        <w:pStyle w:val="Standard"/>
        <w:spacing w:after="0"/>
        <w:jc w:val="center"/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15300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6"/>
        <w:gridCol w:w="2517"/>
        <w:gridCol w:w="6585"/>
        <w:gridCol w:w="5582"/>
      </w:tblGrid>
      <w:tr w:rsidR="00893991" w:rsidTr="00DD795F">
        <w:trPr>
          <w:trHeight w:val="646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991" w:rsidRDefault="00893991" w:rsidP="00DD795F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93991" w:rsidRDefault="00893991" w:rsidP="00DD795F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  <w:p w:rsidR="00893991" w:rsidRDefault="00893991" w:rsidP="00DD795F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991" w:rsidRDefault="00893991" w:rsidP="00DD795F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Направления развития ребёнка</w:t>
            </w:r>
          </w:p>
          <w:p w:rsidR="00893991" w:rsidRDefault="00893991" w:rsidP="00DD795F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991" w:rsidRDefault="00893991" w:rsidP="00DD795F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половина дня</w:t>
            </w:r>
          </w:p>
        </w:tc>
        <w:tc>
          <w:tcPr>
            <w:tcW w:w="5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991" w:rsidRDefault="00893991" w:rsidP="00DD795F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половина дня</w:t>
            </w:r>
          </w:p>
        </w:tc>
      </w:tr>
      <w:tr w:rsidR="00893991" w:rsidTr="00DD795F">
        <w:trPr>
          <w:trHeight w:val="416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991" w:rsidRDefault="00893991" w:rsidP="00DD795F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3991" w:rsidRDefault="00893991" w:rsidP="00DD795F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3991" w:rsidRDefault="00893991" w:rsidP="00DD795F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93991" w:rsidRDefault="00893991" w:rsidP="00DD795F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3991" w:rsidRDefault="00893991" w:rsidP="00DD795F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991" w:rsidRDefault="00893991" w:rsidP="00DD795F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893991" w:rsidRDefault="00893991" w:rsidP="00DD795F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3991" w:rsidRDefault="00893991" w:rsidP="00DD795F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3991" w:rsidRDefault="00893991" w:rsidP="00DD795F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приём детей на воздухе в тёплое время года;</w:t>
            </w: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утренняя гимнастика: подвижные игры,</w:t>
            </w: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игровые сюжеты;</w:t>
            </w: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закаливание в повседневной жизни:   </w:t>
            </w: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облегчённая одежда в группе, одежда по</w:t>
            </w: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сезону на прогулке, обширное умывание,</w:t>
            </w: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воздушные ванны;</w:t>
            </w: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специальные виды закаливания;</w:t>
            </w: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физкультминутки на занятиях;</w:t>
            </w: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физкультурные занятия;</w:t>
            </w: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прогулка в двигательной активности</w:t>
            </w: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гимнастика после сна;</w:t>
            </w: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закаливание: воздушные ванны, ходьба</w:t>
            </w: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босиком в спальне;</w:t>
            </w: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физкультурные досуги, игры, развлечения;</w:t>
            </w: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самостоятельная двигательная активность;</w:t>
            </w: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прогулка (индивидуальная работа по</w:t>
            </w: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развитию движений)</w:t>
            </w: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991" w:rsidTr="00DD795F">
        <w:trPr>
          <w:trHeight w:val="418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991" w:rsidRDefault="00893991" w:rsidP="00DD795F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3991" w:rsidRDefault="00893991" w:rsidP="00DD795F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93991" w:rsidRDefault="00893991" w:rsidP="00DD795F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Познавательное развитие</w:t>
            </w:r>
          </w:p>
          <w:p w:rsidR="00893991" w:rsidRDefault="00893991" w:rsidP="00DD795F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3991" w:rsidRDefault="00893991" w:rsidP="00DD795F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занятия познавательного цикла;</w:t>
            </w: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дидактические игры;</w:t>
            </w: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наблюдения;</w:t>
            </w: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беседы;</w:t>
            </w: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экскурсии по участку;</w:t>
            </w: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исследовательская работа, опыты и        </w:t>
            </w: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экспериментирование</w:t>
            </w:r>
          </w:p>
        </w:tc>
        <w:tc>
          <w:tcPr>
            <w:tcW w:w="5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занятия;</w:t>
            </w: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развивающие игры;</w:t>
            </w: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интеллектуальные досуги;</w:t>
            </w: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занятия по интересам;</w:t>
            </w: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индивидуальная работа</w:t>
            </w: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991" w:rsidTr="00DD795F">
        <w:trPr>
          <w:trHeight w:val="2970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991" w:rsidRDefault="00893991" w:rsidP="00DD795F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  <w:p w:rsidR="00893991" w:rsidRDefault="00893991" w:rsidP="00DD795F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893991" w:rsidRDefault="00893991" w:rsidP="00DD795F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индивидуальные и подгрупповые беседы;</w:t>
            </w: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формирование навыков культуры еды;</w:t>
            </w: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этика быта, трудовые поручения;</w:t>
            </w: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дежурства в столовой, в природном уголке,</w:t>
            </w: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помощь в подготовке к занятиям;</w:t>
            </w: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формирование навыков общения;</w:t>
            </w: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театрализованные игры;</w:t>
            </w: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сюжетно-ролевые игры</w:t>
            </w:r>
          </w:p>
        </w:tc>
        <w:tc>
          <w:tcPr>
            <w:tcW w:w="5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воспитание в процессе хозяйственно-</w:t>
            </w: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бытового труда;</w:t>
            </w: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эстетика быта;</w:t>
            </w: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тематические досуги в игровой форме;</w:t>
            </w: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работа в книжном уголке;</w:t>
            </w: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общение старших и младших детей</w:t>
            </w: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(совместные игры, спектакли, дни дарения);</w:t>
            </w: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сюжетно-ролевые игры</w:t>
            </w: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991" w:rsidTr="00DD795F">
        <w:trPr>
          <w:trHeight w:val="1500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991" w:rsidRDefault="00893991" w:rsidP="00DD795F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6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занятия по музыкальному воспитанию и</w:t>
            </w: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изобразительной деятельности;</w:t>
            </w: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эстетика быта;</w:t>
            </w: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экскурсии в природу;</w:t>
            </w: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посещение музеев</w:t>
            </w:r>
          </w:p>
        </w:tc>
        <w:tc>
          <w:tcPr>
            <w:tcW w:w="5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занятия свободной изобразительной</w:t>
            </w: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деятельностью;</w:t>
            </w: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музыкально-художественные досуги;</w:t>
            </w: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индивидуальная работа</w:t>
            </w: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991" w:rsidTr="00DD795F">
        <w:trPr>
          <w:trHeight w:val="1500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991" w:rsidRDefault="00893991" w:rsidP="00DD795F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6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утренний приём детей: индивидуальные и</w:t>
            </w: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подгрупповые беседы;</w:t>
            </w: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занятия;</w:t>
            </w: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формирование навыков общения;</w:t>
            </w: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беседы;</w:t>
            </w: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сюжетно-ролевые игры</w:t>
            </w:r>
          </w:p>
        </w:tc>
        <w:tc>
          <w:tcPr>
            <w:tcW w:w="5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работа в книжном уголке;</w:t>
            </w: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сюжетно-ролевые игры;</w:t>
            </w: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индивидуальная работа;</w:t>
            </w:r>
          </w:p>
          <w:p w:rsidR="00893991" w:rsidRDefault="00893991" w:rsidP="00DD795F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интеллектуальные досуг</w:t>
            </w:r>
          </w:p>
        </w:tc>
      </w:tr>
    </w:tbl>
    <w:p w:rsidR="00893991" w:rsidRPr="00405057" w:rsidRDefault="00893991" w:rsidP="00405057">
      <w:pPr>
        <w:autoSpaceDE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05057" w:rsidRDefault="00405057" w:rsidP="00893991">
      <w:pPr>
        <w:pStyle w:val="a5"/>
        <w:shd w:val="clear" w:color="auto" w:fill="FFFFFF"/>
        <w:spacing w:before="28" w:line="292" w:lineRule="atLeast"/>
        <w:ind w:firstLine="0"/>
      </w:pPr>
    </w:p>
    <w:p w:rsidR="002D19BF" w:rsidRDefault="002D19BF" w:rsidP="00893991">
      <w:pPr>
        <w:pStyle w:val="a5"/>
        <w:shd w:val="clear" w:color="auto" w:fill="FFFFFF"/>
        <w:spacing w:before="28" w:line="292" w:lineRule="atLeast"/>
        <w:ind w:firstLine="0"/>
      </w:pPr>
    </w:p>
    <w:p w:rsidR="002D19BF" w:rsidRDefault="002D19BF" w:rsidP="00893991">
      <w:pPr>
        <w:pStyle w:val="a5"/>
        <w:shd w:val="clear" w:color="auto" w:fill="FFFFFF"/>
        <w:spacing w:before="28" w:line="292" w:lineRule="atLeast"/>
        <w:ind w:firstLine="0"/>
      </w:pPr>
    </w:p>
    <w:p w:rsidR="002D19BF" w:rsidRDefault="002D19BF" w:rsidP="00893991">
      <w:pPr>
        <w:pStyle w:val="a5"/>
        <w:shd w:val="clear" w:color="auto" w:fill="FFFFFF"/>
        <w:spacing w:before="28" w:line="292" w:lineRule="atLeast"/>
        <w:ind w:firstLine="0"/>
      </w:pPr>
    </w:p>
    <w:p w:rsidR="002D19BF" w:rsidRPr="009B2AEB" w:rsidRDefault="000F53DB" w:rsidP="000F53DB">
      <w:pPr>
        <w:pStyle w:val="aa"/>
        <w:suppressAutoHyphens w:val="0"/>
        <w:autoSpaceDN/>
        <w:spacing w:after="0" w:line="240" w:lineRule="auto"/>
        <w:ind w:left="567"/>
        <w:textAlignment w:val="auto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lastRenderedPageBreak/>
        <w:t>2.3.</w:t>
      </w:r>
      <w:r w:rsidR="002D19BF" w:rsidRPr="009B2AEB">
        <w:rPr>
          <w:rFonts w:eastAsia="Calibri"/>
          <w:b/>
          <w:sz w:val="24"/>
          <w:szCs w:val="24"/>
        </w:rPr>
        <w:t>Особенности образовательной деятельности разных видов и культурных практик</w:t>
      </w:r>
      <w:r w:rsidR="002D19BF" w:rsidRPr="009B2AEB">
        <w:rPr>
          <w:rFonts w:eastAsia="Calibri"/>
          <w:sz w:val="24"/>
          <w:szCs w:val="24"/>
        </w:rPr>
        <w:t>.</w:t>
      </w:r>
    </w:p>
    <w:p w:rsidR="002D19BF" w:rsidRPr="00471174" w:rsidRDefault="002D19BF" w:rsidP="002D19BF">
      <w:pPr>
        <w:pStyle w:val="aa"/>
        <w:rPr>
          <w:rFonts w:eastAsia="Calibri"/>
          <w:sz w:val="24"/>
          <w:szCs w:val="24"/>
        </w:rPr>
      </w:pPr>
      <w:r w:rsidRPr="00471174">
        <w:rPr>
          <w:rFonts w:eastAsia="Calibri"/>
          <w:sz w:val="24"/>
          <w:szCs w:val="24"/>
        </w:rPr>
        <w:t xml:space="preserve">         Дошкольное детство</w:t>
      </w:r>
      <w:r>
        <w:rPr>
          <w:rFonts w:eastAsia="Calibri"/>
          <w:sz w:val="24"/>
          <w:szCs w:val="24"/>
        </w:rPr>
        <w:t xml:space="preserve"> – </w:t>
      </w:r>
      <w:r w:rsidRPr="00471174">
        <w:rPr>
          <w:rFonts w:eastAsia="Calibri"/>
          <w:sz w:val="24"/>
          <w:szCs w:val="24"/>
        </w:rPr>
        <w:t xml:space="preserve">время развития личности. Осознавая свое «Я», ребенок проявляет самоутверждение /«Я сам»/, активно вступает в отношения «Я и другие». Устанавливается связь  ребенка  с  ведущими  сферами  бытия:  мир  людей,  природа,  предметный  мир, приобщение к культуре, к общечеловеческим ценностям. К 6 годам  - способность ставить себя  на  место  другого  человека,  учитывать  чужую  точку  зрения.  Формируются  основы самосознания. </w:t>
      </w:r>
    </w:p>
    <w:p w:rsidR="002D19BF" w:rsidRPr="00471174" w:rsidRDefault="002D19BF" w:rsidP="002D19BF">
      <w:pPr>
        <w:pStyle w:val="aa"/>
        <w:rPr>
          <w:rFonts w:eastAsia="Calibri"/>
          <w:sz w:val="24"/>
          <w:szCs w:val="24"/>
        </w:rPr>
      </w:pPr>
      <w:r w:rsidRPr="00471174">
        <w:rPr>
          <w:rFonts w:eastAsia="Calibri"/>
          <w:sz w:val="24"/>
          <w:szCs w:val="24"/>
        </w:rPr>
        <w:t xml:space="preserve">     Ребенок  развивается  в  деятельности.  Деятельность  -  единственный  способ самореализации человека. Чем полнее и разнообразнее детская деятельность, чем более она </w:t>
      </w:r>
      <w:r w:rsidR="00EF6B95" w:rsidRPr="00471174">
        <w:rPr>
          <w:rFonts w:eastAsia="Calibri"/>
          <w:sz w:val="24"/>
          <w:szCs w:val="24"/>
        </w:rPr>
        <w:t>значима для  ребенка и отвечает его природе, тем успешнее идет его развитие, реализуются потенциальные возможности и первые творческие проявления.</w:t>
      </w:r>
    </w:p>
    <w:p w:rsidR="002D19BF" w:rsidRPr="00471174" w:rsidRDefault="002D19BF" w:rsidP="002D19BF">
      <w:pPr>
        <w:pStyle w:val="aa"/>
        <w:rPr>
          <w:rFonts w:eastAsia="Calibri"/>
          <w:sz w:val="24"/>
          <w:szCs w:val="24"/>
        </w:rPr>
      </w:pPr>
      <w:r w:rsidRPr="00471174">
        <w:rPr>
          <w:rFonts w:eastAsia="Calibri"/>
          <w:sz w:val="24"/>
          <w:szCs w:val="24"/>
        </w:rPr>
        <w:t xml:space="preserve">   Эффективное  развитие  связано  с  освоением  ребенком  позиции  субъекта  детской деятельности.  Благодаря  этой  позиции  происходит  интенсивное  интеллектуальное, эмоционально-личностное развитие, оформляется новое психическое образование-ценность, </w:t>
      </w:r>
      <w:r w:rsidR="00EF6B95" w:rsidRPr="00471174">
        <w:rPr>
          <w:rFonts w:eastAsia="Calibri"/>
          <w:sz w:val="24"/>
          <w:szCs w:val="24"/>
        </w:rPr>
        <w:t>которая  определяет  избирательность  и  самореализацию  субъекта  в  той  или  иной деятельности. Индивидуальность - неповторимое своеобразие человека, совокупность только ему присущих особенностей.</w:t>
      </w:r>
    </w:p>
    <w:p w:rsidR="002D19BF" w:rsidRPr="00471174" w:rsidRDefault="002D19BF" w:rsidP="002D19BF">
      <w:pPr>
        <w:pStyle w:val="aa"/>
        <w:rPr>
          <w:rFonts w:eastAsia="Calibri"/>
          <w:sz w:val="24"/>
          <w:szCs w:val="24"/>
        </w:rPr>
      </w:pPr>
      <w:r w:rsidRPr="00471174">
        <w:rPr>
          <w:rFonts w:eastAsia="Calibri"/>
          <w:sz w:val="24"/>
          <w:szCs w:val="24"/>
        </w:rPr>
        <w:t xml:space="preserve">   Каждый ребенок уникален. Сохранить уникальность, создать благоприятные условия </w:t>
      </w:r>
      <w:r w:rsidR="00EF6B95" w:rsidRPr="00471174">
        <w:rPr>
          <w:rFonts w:eastAsia="Calibri"/>
          <w:sz w:val="24"/>
          <w:szCs w:val="24"/>
        </w:rPr>
        <w:t>для самовыражения, максимальной реализации потенциальных возможностей – важнейшие задачи педагогической технологии.</w:t>
      </w:r>
    </w:p>
    <w:p w:rsidR="002D19BF" w:rsidRPr="00471174" w:rsidRDefault="002D19BF" w:rsidP="002D19BF">
      <w:pPr>
        <w:pStyle w:val="aa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ИТАК:  с</w:t>
      </w:r>
      <w:r w:rsidRPr="00471174">
        <w:rPr>
          <w:rFonts w:eastAsia="Calibri"/>
          <w:sz w:val="24"/>
          <w:szCs w:val="24"/>
        </w:rPr>
        <w:t xml:space="preserve">ущность  ценностного  развития  ребенка-дошкольника  как  субъекта специфических  детских  видов  деятельности  состоит  в  конструировании  в  детском  саду </w:t>
      </w:r>
      <w:r>
        <w:rPr>
          <w:rFonts w:eastAsia="Calibri"/>
          <w:sz w:val="24"/>
          <w:szCs w:val="24"/>
        </w:rPr>
        <w:t xml:space="preserve">единого процесса социализации: </w:t>
      </w:r>
      <w:r w:rsidRPr="00471174">
        <w:rPr>
          <w:rFonts w:eastAsia="Calibri"/>
          <w:sz w:val="24"/>
          <w:szCs w:val="24"/>
        </w:rPr>
        <w:t xml:space="preserve">приобщение к современному миру, первые социальные азы </w:t>
      </w:r>
    </w:p>
    <w:p w:rsidR="002D19BF" w:rsidRPr="00471174" w:rsidRDefault="002D19BF" w:rsidP="002D19BF">
      <w:pPr>
        <w:pStyle w:val="aa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социальной  компетенции</w:t>
      </w:r>
      <w:r w:rsidRPr="00471174">
        <w:rPr>
          <w:rFonts w:eastAsia="Calibri"/>
          <w:sz w:val="24"/>
          <w:szCs w:val="24"/>
        </w:rPr>
        <w:t>,  раскрытие  индивидуализ</w:t>
      </w:r>
      <w:r>
        <w:rPr>
          <w:rFonts w:eastAsia="Calibri"/>
          <w:sz w:val="24"/>
          <w:szCs w:val="24"/>
        </w:rPr>
        <w:t>ации,</w:t>
      </w:r>
      <w:r w:rsidR="00EF6B95">
        <w:rPr>
          <w:rFonts w:eastAsia="Calibri"/>
          <w:sz w:val="24"/>
          <w:szCs w:val="24"/>
        </w:rPr>
        <w:t xml:space="preserve"> </w:t>
      </w:r>
      <w:r w:rsidRPr="00471174">
        <w:rPr>
          <w:rFonts w:eastAsia="Calibri"/>
          <w:sz w:val="24"/>
          <w:szCs w:val="24"/>
        </w:rPr>
        <w:t>осознание  ребенком  своих способностей,  раскрытие  творческого  потенциала,  его  п</w:t>
      </w:r>
      <w:r>
        <w:rPr>
          <w:rFonts w:eastAsia="Calibri"/>
          <w:sz w:val="24"/>
          <w:szCs w:val="24"/>
        </w:rPr>
        <w:t xml:space="preserve">ервых  проявлений,  создание </w:t>
      </w:r>
      <w:r w:rsidRPr="00471174">
        <w:rPr>
          <w:rFonts w:eastAsia="Calibri"/>
          <w:sz w:val="24"/>
          <w:szCs w:val="24"/>
        </w:rPr>
        <w:t xml:space="preserve">педагогических  условий  для  освоения  детьми  позиции  субъекта  разнообразных  видов детской деятельности. </w:t>
      </w:r>
    </w:p>
    <w:p w:rsidR="002D19BF" w:rsidRPr="00471174" w:rsidRDefault="002D19BF" w:rsidP="002D19BF">
      <w:pPr>
        <w:pStyle w:val="aa"/>
        <w:rPr>
          <w:rFonts w:eastAsia="Calibri"/>
          <w:sz w:val="24"/>
          <w:szCs w:val="24"/>
        </w:rPr>
      </w:pPr>
      <w:r w:rsidRPr="00471174">
        <w:rPr>
          <w:rFonts w:eastAsia="Calibri"/>
          <w:sz w:val="24"/>
          <w:szCs w:val="24"/>
        </w:rPr>
        <w:t xml:space="preserve">         Приобщение  к культурным образцам человеческой деятельности (культуре жизни, </w:t>
      </w:r>
      <w:r w:rsidR="00EF6B95" w:rsidRPr="00471174">
        <w:rPr>
          <w:rFonts w:eastAsia="Calibri"/>
          <w:sz w:val="24"/>
          <w:szCs w:val="24"/>
        </w:rPr>
        <w:t>познанию  мира,  речи,  коммуникации,  и  прочим),  приобретения  культурных  умений  при взаимодействии  со  взрослыми  и  в  самостоятельной  деятельности  в  предметной  среде</w:t>
      </w:r>
      <w:r w:rsidR="00EF6B95">
        <w:rPr>
          <w:rFonts w:eastAsia="Calibri"/>
          <w:sz w:val="24"/>
          <w:szCs w:val="24"/>
        </w:rPr>
        <w:t>,</w:t>
      </w:r>
      <w:r w:rsidR="00EF6B95" w:rsidRPr="00EF6B95">
        <w:rPr>
          <w:rFonts w:eastAsia="Calibri"/>
          <w:sz w:val="24"/>
          <w:szCs w:val="24"/>
        </w:rPr>
        <w:t xml:space="preserve"> </w:t>
      </w:r>
      <w:r w:rsidR="00EF6B95" w:rsidRPr="00471174">
        <w:rPr>
          <w:rFonts w:eastAsia="Calibri"/>
          <w:sz w:val="24"/>
          <w:szCs w:val="24"/>
        </w:rPr>
        <w:t>называется  процессом  овладения  культурными  практиками.  Процесс  приобретения  общих культурных  умений    возможен  только  в  том  случае,  если  взрослый  выступает  в  этом процессе в роли партнера, а не руководителя, поддерживая и развивая мотивацию ребенка.</w:t>
      </w:r>
    </w:p>
    <w:p w:rsidR="00EF6B95" w:rsidRPr="00471174" w:rsidRDefault="00EF6B95" w:rsidP="00EF6B95">
      <w:pPr>
        <w:pStyle w:val="aa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</w:t>
      </w:r>
      <w:r w:rsidR="002D19BF" w:rsidRPr="00471174">
        <w:rPr>
          <w:rFonts w:eastAsia="Calibri"/>
          <w:sz w:val="24"/>
          <w:szCs w:val="24"/>
        </w:rPr>
        <w:t xml:space="preserve"> Культурные  практики,  такие  как:    игра  (сюжетная    и  с  правилами),  родуктивная деятельность, познавательно-исследовательская  деятельность, чтение художественной литературы являются  универсальными - они используются для образования детей в любом </w:t>
      </w:r>
      <w:r w:rsidRPr="00471174">
        <w:rPr>
          <w:rFonts w:eastAsia="Calibri"/>
          <w:sz w:val="24"/>
          <w:szCs w:val="24"/>
        </w:rPr>
        <w:t xml:space="preserve">современном обществе.  В тоже время, они  дополнены другими культурными практиками, представленными в таблице. </w:t>
      </w:r>
    </w:p>
    <w:p w:rsidR="002D19BF" w:rsidRPr="00471174" w:rsidRDefault="002D19BF" w:rsidP="002D19BF">
      <w:pPr>
        <w:pStyle w:val="aa"/>
        <w:rPr>
          <w:rFonts w:eastAsia="Calibri"/>
          <w:sz w:val="24"/>
          <w:szCs w:val="24"/>
        </w:rPr>
      </w:pPr>
    </w:p>
    <w:p w:rsidR="002D19BF" w:rsidRDefault="002D19BF" w:rsidP="002D19BF">
      <w:pPr>
        <w:pStyle w:val="aa"/>
        <w:jc w:val="left"/>
        <w:rPr>
          <w:rFonts w:eastAsia="Calibri"/>
          <w:sz w:val="24"/>
          <w:szCs w:val="24"/>
        </w:rPr>
      </w:pPr>
      <w:r w:rsidRPr="00471174">
        <w:rPr>
          <w:rFonts w:eastAsia="Calibri"/>
          <w:b/>
          <w:sz w:val="24"/>
          <w:szCs w:val="24"/>
        </w:rPr>
        <w:lastRenderedPageBreak/>
        <w:t>Возрастные особенности разных видов детской деятельности и культурных практик</w:t>
      </w:r>
      <w:r w:rsidRPr="00471174">
        <w:rPr>
          <w:rFonts w:eastAsia="Calibri"/>
          <w:b/>
          <w:sz w:val="24"/>
          <w:szCs w:val="24"/>
        </w:rPr>
        <w:cr/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10065"/>
      </w:tblGrid>
      <w:tr w:rsidR="002D19BF" w:rsidRPr="00AC1547" w:rsidTr="002D19BF">
        <w:tc>
          <w:tcPr>
            <w:tcW w:w="5211" w:type="dxa"/>
            <w:shd w:val="clear" w:color="auto" w:fill="auto"/>
          </w:tcPr>
          <w:p w:rsidR="002D19BF" w:rsidRPr="00AC1547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AC1547">
              <w:rPr>
                <w:rFonts w:eastAsia="Calibri"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10065" w:type="dxa"/>
            <w:shd w:val="clear" w:color="auto" w:fill="auto"/>
          </w:tcPr>
          <w:p w:rsidR="002D19BF" w:rsidRPr="00AC1547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</w:p>
        </w:tc>
      </w:tr>
      <w:tr w:rsidR="002D19BF" w:rsidRPr="00AC1547" w:rsidTr="002D19BF">
        <w:tc>
          <w:tcPr>
            <w:tcW w:w="5211" w:type="dxa"/>
            <w:shd w:val="clear" w:color="auto" w:fill="auto"/>
          </w:tcPr>
          <w:p w:rsidR="002D19BF" w:rsidRPr="00EB473C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65" w:type="dxa"/>
            <w:shd w:val="clear" w:color="auto" w:fill="auto"/>
          </w:tcPr>
          <w:p w:rsidR="002D19BF" w:rsidRPr="00EB473C" w:rsidRDefault="002D19BF" w:rsidP="00EF6B95">
            <w:pPr>
              <w:pStyle w:val="aa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 младшая группа от 3 до 4 лет</w:t>
            </w:r>
          </w:p>
        </w:tc>
      </w:tr>
      <w:tr w:rsidR="002D19BF" w:rsidRPr="00AC1547" w:rsidTr="002D19BF">
        <w:tc>
          <w:tcPr>
            <w:tcW w:w="5211" w:type="dxa"/>
            <w:shd w:val="clear" w:color="auto" w:fill="auto"/>
          </w:tcPr>
          <w:p w:rsidR="00575806" w:rsidRPr="00575806" w:rsidRDefault="002D19BF" w:rsidP="00EF6B95">
            <w:pPr>
              <w:pStyle w:val="aa"/>
              <w:rPr>
                <w:rFonts w:eastAsia="Calibri"/>
                <w:b/>
                <w:sz w:val="24"/>
                <w:szCs w:val="24"/>
              </w:rPr>
            </w:pPr>
            <w:r w:rsidRPr="00575806">
              <w:rPr>
                <w:rFonts w:eastAsia="Calibri"/>
                <w:b/>
                <w:sz w:val="24"/>
                <w:szCs w:val="24"/>
              </w:rPr>
              <w:t xml:space="preserve">игровая </w:t>
            </w:r>
          </w:p>
          <w:p w:rsidR="00EF6B95" w:rsidRPr="00EB473C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EB473C">
              <w:rPr>
                <w:rFonts w:eastAsia="Calibri"/>
                <w:sz w:val="24"/>
                <w:szCs w:val="24"/>
              </w:rPr>
              <w:t xml:space="preserve">(включая </w:t>
            </w:r>
            <w:r w:rsidR="00EF6B95">
              <w:rPr>
                <w:rFonts w:eastAsia="Calibri"/>
                <w:sz w:val="24"/>
                <w:szCs w:val="24"/>
              </w:rPr>
              <w:t xml:space="preserve"> </w:t>
            </w:r>
            <w:r w:rsidR="00EF6B95" w:rsidRPr="00EB473C">
              <w:rPr>
                <w:rFonts w:eastAsia="Calibri"/>
                <w:sz w:val="24"/>
                <w:szCs w:val="24"/>
              </w:rPr>
              <w:t xml:space="preserve">сюжетно-ролевую </w:t>
            </w:r>
          </w:p>
          <w:p w:rsidR="00EF6B95" w:rsidRDefault="00EF6B95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EB473C">
              <w:rPr>
                <w:rFonts w:eastAsia="Calibri"/>
                <w:sz w:val="24"/>
                <w:szCs w:val="24"/>
              </w:rPr>
              <w:t>игру, игру с правилами и други</w:t>
            </w:r>
            <w:r>
              <w:rPr>
                <w:rFonts w:eastAsia="Calibri"/>
                <w:sz w:val="24"/>
                <w:szCs w:val="24"/>
              </w:rPr>
              <w:t>е игры)</w:t>
            </w:r>
          </w:p>
          <w:p w:rsidR="00EF6B95" w:rsidRPr="00EB473C" w:rsidRDefault="00EF6B95" w:rsidP="00EF6B95">
            <w:pPr>
              <w:pStyle w:val="aa"/>
              <w:rPr>
                <w:rFonts w:eastAsia="Calibri"/>
                <w:sz w:val="24"/>
                <w:szCs w:val="24"/>
              </w:rPr>
            </w:pPr>
          </w:p>
          <w:p w:rsidR="002D19BF" w:rsidRPr="00AC1547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65" w:type="dxa"/>
            <w:shd w:val="clear" w:color="auto" w:fill="auto"/>
          </w:tcPr>
          <w:p w:rsidR="002D19BF" w:rsidRPr="005F1879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225A3A">
              <w:rPr>
                <w:rFonts w:eastAsia="Calibri"/>
                <w:i/>
                <w:sz w:val="24"/>
                <w:szCs w:val="24"/>
              </w:rPr>
              <w:t>Творческие игры</w:t>
            </w:r>
            <w:r w:rsidRPr="005F1879">
              <w:rPr>
                <w:rFonts w:eastAsia="Calibri"/>
                <w:sz w:val="24"/>
                <w:szCs w:val="24"/>
              </w:rPr>
              <w:t>:</w:t>
            </w:r>
          </w:p>
          <w:p w:rsidR="002D19BF" w:rsidRPr="005F1879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5F1879">
              <w:rPr>
                <w:rFonts w:eastAsia="Calibri"/>
                <w:sz w:val="24"/>
                <w:szCs w:val="24"/>
              </w:rPr>
              <w:t xml:space="preserve">-режиссерские (на основе готового содержания, предложенного </w:t>
            </w:r>
          </w:p>
          <w:p w:rsidR="002D19BF" w:rsidRPr="005F1879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5F1879">
              <w:rPr>
                <w:rFonts w:eastAsia="Calibri"/>
                <w:sz w:val="24"/>
                <w:szCs w:val="24"/>
              </w:rPr>
              <w:t xml:space="preserve">взрослым; по мотивам литературных произведений; с сюжетами,  </w:t>
            </w:r>
          </w:p>
          <w:p w:rsidR="002D19BF" w:rsidRPr="005F1879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5F1879">
              <w:rPr>
                <w:rFonts w:eastAsia="Calibri"/>
                <w:sz w:val="24"/>
                <w:szCs w:val="24"/>
              </w:rPr>
              <w:t>самостоятельно придуманными детьми);</w:t>
            </w:r>
          </w:p>
          <w:p w:rsidR="002D19BF" w:rsidRPr="005F1879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5F1879">
              <w:rPr>
                <w:rFonts w:eastAsia="Calibri"/>
                <w:sz w:val="24"/>
                <w:szCs w:val="24"/>
              </w:rPr>
              <w:t>-сюжетно-ролевые;</w:t>
            </w:r>
          </w:p>
          <w:p w:rsidR="002D19BF" w:rsidRPr="005F1879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5F1879">
              <w:rPr>
                <w:rFonts w:eastAsia="Calibri"/>
                <w:sz w:val="24"/>
                <w:szCs w:val="24"/>
              </w:rPr>
              <w:t>-игры-драматизации;</w:t>
            </w:r>
          </w:p>
          <w:p w:rsidR="002D19BF" w:rsidRPr="005F1879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5F1879">
              <w:rPr>
                <w:rFonts w:eastAsia="Calibri"/>
                <w:sz w:val="24"/>
                <w:szCs w:val="24"/>
              </w:rPr>
              <w:t>-театрализованные;</w:t>
            </w:r>
          </w:p>
          <w:p w:rsidR="002D19BF" w:rsidRPr="005F1879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5F1879">
              <w:rPr>
                <w:rFonts w:eastAsia="Calibri"/>
                <w:sz w:val="24"/>
                <w:szCs w:val="24"/>
              </w:rPr>
              <w:t>-игры-фантазирование.</w:t>
            </w:r>
          </w:p>
          <w:p w:rsidR="002D19BF" w:rsidRPr="005F1879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225A3A">
              <w:rPr>
                <w:rFonts w:eastAsia="Calibri"/>
                <w:i/>
                <w:sz w:val="24"/>
                <w:szCs w:val="24"/>
              </w:rPr>
              <w:t>Игры с правилами</w:t>
            </w:r>
            <w:r w:rsidRPr="005F1879">
              <w:rPr>
                <w:rFonts w:eastAsia="Calibri"/>
                <w:sz w:val="24"/>
                <w:szCs w:val="24"/>
              </w:rPr>
              <w:t>:</w:t>
            </w:r>
          </w:p>
          <w:p w:rsidR="002D19BF" w:rsidRPr="005F1879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5F1879">
              <w:rPr>
                <w:rFonts w:eastAsia="Calibri"/>
                <w:sz w:val="24"/>
                <w:szCs w:val="24"/>
              </w:rPr>
              <w:t xml:space="preserve">-дидактические (по содержанию: математические, речевые, </w:t>
            </w:r>
          </w:p>
          <w:p w:rsidR="002D19BF" w:rsidRPr="005F1879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5F1879">
              <w:rPr>
                <w:rFonts w:eastAsia="Calibri"/>
                <w:sz w:val="24"/>
                <w:szCs w:val="24"/>
              </w:rPr>
              <w:t xml:space="preserve">экологические; по дидактическому материалу: игры с предметами, </w:t>
            </w:r>
          </w:p>
          <w:p w:rsidR="002D19BF" w:rsidRPr="005F1879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5F1879">
              <w:rPr>
                <w:rFonts w:eastAsia="Calibri"/>
                <w:sz w:val="24"/>
                <w:szCs w:val="24"/>
              </w:rPr>
              <w:t xml:space="preserve">настольно-печатные, словесные – игры поручения, игры-беседы, </w:t>
            </w:r>
          </w:p>
          <w:p w:rsidR="002D19BF" w:rsidRPr="005F1879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5F1879">
              <w:rPr>
                <w:rFonts w:eastAsia="Calibri"/>
                <w:sz w:val="24"/>
                <w:szCs w:val="24"/>
              </w:rPr>
              <w:t>игры-путешествия, игры-загадки);</w:t>
            </w:r>
          </w:p>
          <w:p w:rsidR="002D19BF" w:rsidRPr="005F1879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5F1879">
              <w:rPr>
                <w:rFonts w:eastAsia="Calibri"/>
                <w:sz w:val="24"/>
                <w:szCs w:val="24"/>
              </w:rPr>
              <w:t xml:space="preserve">-подвижные (по степени подвижности: малой, средней и большой </w:t>
            </w:r>
          </w:p>
          <w:p w:rsidR="002D19BF" w:rsidRPr="005F1879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5F1879">
              <w:rPr>
                <w:rFonts w:eastAsia="Calibri"/>
                <w:sz w:val="24"/>
                <w:szCs w:val="24"/>
              </w:rPr>
              <w:t xml:space="preserve">подвижности; по преобладающим движениям: игры с прыжками, с </w:t>
            </w:r>
          </w:p>
          <w:p w:rsidR="002D19BF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5F1879">
              <w:rPr>
                <w:rFonts w:eastAsia="Calibri"/>
                <w:sz w:val="24"/>
                <w:szCs w:val="24"/>
              </w:rPr>
              <w:lastRenderedPageBreak/>
              <w:t xml:space="preserve">бегом, лазаньем и т.п.; по предметам: игры с мячом, с обручем, </w:t>
            </w:r>
          </w:p>
          <w:p w:rsidR="002D19BF" w:rsidRPr="005F1879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5F1879">
              <w:rPr>
                <w:rFonts w:eastAsia="Calibri"/>
                <w:sz w:val="24"/>
                <w:szCs w:val="24"/>
              </w:rPr>
              <w:t>скакалкой и т.д.);</w:t>
            </w:r>
          </w:p>
          <w:p w:rsidR="002D19BF" w:rsidRPr="005F1879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5F1879">
              <w:rPr>
                <w:rFonts w:eastAsia="Calibri"/>
                <w:sz w:val="24"/>
                <w:szCs w:val="24"/>
              </w:rPr>
              <w:t>-развивающие;</w:t>
            </w:r>
          </w:p>
          <w:p w:rsidR="002D19BF" w:rsidRPr="00AC1547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5F1879">
              <w:rPr>
                <w:rFonts w:eastAsia="Calibri"/>
                <w:sz w:val="24"/>
                <w:szCs w:val="24"/>
              </w:rPr>
              <w:t>- музыкальные.</w:t>
            </w:r>
          </w:p>
        </w:tc>
      </w:tr>
      <w:tr w:rsidR="002D19BF" w:rsidRPr="00AC1547" w:rsidTr="002D19BF">
        <w:tc>
          <w:tcPr>
            <w:tcW w:w="5211" w:type="dxa"/>
            <w:shd w:val="clear" w:color="auto" w:fill="auto"/>
          </w:tcPr>
          <w:p w:rsidR="002D19BF" w:rsidRPr="00575806" w:rsidRDefault="002D19BF" w:rsidP="00EF6B95">
            <w:pPr>
              <w:pStyle w:val="aa"/>
              <w:rPr>
                <w:rFonts w:eastAsia="Calibri"/>
                <w:b/>
                <w:sz w:val="24"/>
                <w:szCs w:val="24"/>
              </w:rPr>
            </w:pPr>
            <w:r w:rsidRPr="00575806">
              <w:rPr>
                <w:rFonts w:eastAsia="Calibri"/>
                <w:b/>
                <w:sz w:val="24"/>
                <w:szCs w:val="24"/>
              </w:rPr>
              <w:lastRenderedPageBreak/>
              <w:t xml:space="preserve">коммуникативная </w:t>
            </w:r>
          </w:p>
          <w:p w:rsidR="00EF6B95" w:rsidRPr="005F1879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5F1879">
              <w:rPr>
                <w:rFonts w:eastAsia="Calibri"/>
                <w:sz w:val="24"/>
                <w:szCs w:val="24"/>
              </w:rPr>
              <w:t xml:space="preserve">(общение и </w:t>
            </w:r>
            <w:r w:rsidR="00EF6B95" w:rsidRPr="005F1879">
              <w:rPr>
                <w:rFonts w:eastAsia="Calibri"/>
                <w:sz w:val="24"/>
                <w:szCs w:val="24"/>
              </w:rPr>
              <w:t>взаимодействие со взрослыми и</w:t>
            </w:r>
            <w:r w:rsidR="00EF6B95">
              <w:rPr>
                <w:rFonts w:eastAsia="Calibri"/>
                <w:sz w:val="24"/>
                <w:szCs w:val="24"/>
              </w:rPr>
              <w:t xml:space="preserve"> </w:t>
            </w:r>
            <w:r w:rsidR="00EF6B95" w:rsidRPr="005F1879">
              <w:rPr>
                <w:rFonts w:eastAsia="Calibri"/>
                <w:sz w:val="24"/>
                <w:szCs w:val="24"/>
              </w:rPr>
              <w:t>сверстниками)</w:t>
            </w:r>
          </w:p>
          <w:p w:rsidR="002D19BF" w:rsidRPr="005F1879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</w:p>
          <w:p w:rsidR="002D19BF" w:rsidRPr="005F1879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</w:p>
          <w:p w:rsidR="002D19BF" w:rsidRPr="00AC1547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65" w:type="dxa"/>
            <w:shd w:val="clear" w:color="auto" w:fill="auto"/>
          </w:tcPr>
          <w:p w:rsidR="002D19BF" w:rsidRPr="00225A3A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225A3A">
              <w:rPr>
                <w:rFonts w:eastAsia="Calibri"/>
                <w:i/>
                <w:sz w:val="24"/>
                <w:szCs w:val="24"/>
              </w:rPr>
              <w:t>Общение со взрослыми</w:t>
            </w:r>
          </w:p>
          <w:p w:rsidR="002D19BF" w:rsidRPr="00225A3A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225A3A">
              <w:rPr>
                <w:rFonts w:eastAsia="Calibri"/>
                <w:i/>
                <w:sz w:val="24"/>
                <w:szCs w:val="24"/>
              </w:rPr>
              <w:t>Общение со сверстниками</w:t>
            </w:r>
          </w:p>
          <w:p w:rsidR="002D19BF" w:rsidRPr="00AC1547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225A3A">
              <w:rPr>
                <w:rFonts w:eastAsia="Calibri"/>
                <w:i/>
                <w:sz w:val="24"/>
                <w:szCs w:val="24"/>
              </w:rPr>
              <w:t>Развитие речи</w:t>
            </w:r>
          </w:p>
        </w:tc>
      </w:tr>
      <w:tr w:rsidR="002D19BF" w:rsidRPr="00AC1547" w:rsidTr="002D19BF">
        <w:tc>
          <w:tcPr>
            <w:tcW w:w="5211" w:type="dxa"/>
            <w:shd w:val="clear" w:color="auto" w:fill="auto"/>
          </w:tcPr>
          <w:p w:rsidR="002D19BF" w:rsidRPr="00575806" w:rsidRDefault="002D19BF" w:rsidP="00EF6B95">
            <w:pPr>
              <w:pStyle w:val="aa"/>
              <w:rPr>
                <w:rFonts w:eastAsia="Calibri"/>
                <w:b/>
                <w:sz w:val="24"/>
                <w:szCs w:val="24"/>
              </w:rPr>
            </w:pPr>
            <w:r w:rsidRPr="00575806">
              <w:rPr>
                <w:rFonts w:eastAsia="Calibri"/>
                <w:b/>
                <w:sz w:val="24"/>
                <w:szCs w:val="24"/>
              </w:rPr>
              <w:t>познавательно-</w:t>
            </w:r>
            <w:r w:rsidR="00EF6B95" w:rsidRPr="00575806">
              <w:rPr>
                <w:rFonts w:eastAsia="Calibri"/>
                <w:b/>
                <w:sz w:val="24"/>
                <w:szCs w:val="24"/>
              </w:rPr>
              <w:t xml:space="preserve"> исследовательская </w:t>
            </w:r>
          </w:p>
          <w:p w:rsidR="00EF6B95" w:rsidRDefault="00EF6B95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5F1879">
              <w:rPr>
                <w:rFonts w:eastAsia="Calibri"/>
                <w:sz w:val="24"/>
                <w:szCs w:val="24"/>
              </w:rPr>
              <w:t xml:space="preserve"> </w:t>
            </w:r>
            <w:r w:rsidR="002D19BF" w:rsidRPr="005F1879">
              <w:rPr>
                <w:rFonts w:eastAsia="Calibri"/>
                <w:sz w:val="24"/>
                <w:szCs w:val="24"/>
              </w:rPr>
              <w:t xml:space="preserve">(исследование </w:t>
            </w:r>
            <w:r w:rsidRPr="005F1879">
              <w:rPr>
                <w:rFonts w:eastAsia="Calibri"/>
                <w:sz w:val="24"/>
                <w:szCs w:val="24"/>
              </w:rPr>
              <w:t>объектов окружающего мира и экспериментирование</w:t>
            </w:r>
            <w:r>
              <w:rPr>
                <w:rFonts w:eastAsia="Calibri"/>
                <w:sz w:val="24"/>
                <w:szCs w:val="24"/>
              </w:rPr>
              <w:t xml:space="preserve"> с ними)</w:t>
            </w:r>
          </w:p>
          <w:p w:rsidR="002D19BF" w:rsidRPr="005F1879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65" w:type="dxa"/>
            <w:shd w:val="clear" w:color="auto" w:fill="auto"/>
          </w:tcPr>
          <w:p w:rsidR="002D19BF" w:rsidRPr="00225A3A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225A3A">
              <w:rPr>
                <w:rFonts w:eastAsia="Calibri"/>
                <w:i/>
                <w:sz w:val="24"/>
                <w:szCs w:val="24"/>
              </w:rPr>
              <w:t xml:space="preserve">Экспериментирование, исследование. </w:t>
            </w:r>
          </w:p>
          <w:p w:rsidR="002D19BF" w:rsidRPr="00225A3A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225A3A">
              <w:rPr>
                <w:rFonts w:eastAsia="Calibri"/>
                <w:i/>
                <w:sz w:val="24"/>
                <w:szCs w:val="24"/>
              </w:rPr>
              <w:t>Сенсорное развитие.</w:t>
            </w:r>
          </w:p>
          <w:p w:rsidR="002D19BF" w:rsidRPr="00225A3A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225A3A">
              <w:rPr>
                <w:rFonts w:eastAsia="Calibri"/>
                <w:i/>
                <w:sz w:val="24"/>
                <w:szCs w:val="24"/>
              </w:rPr>
              <w:t>Познавательное развитие.</w:t>
            </w:r>
          </w:p>
          <w:p w:rsidR="002D19BF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225A3A">
              <w:rPr>
                <w:rFonts w:eastAsia="Calibri"/>
                <w:i/>
                <w:sz w:val="24"/>
                <w:szCs w:val="24"/>
              </w:rPr>
              <w:t>Проекты.</w:t>
            </w:r>
          </w:p>
        </w:tc>
      </w:tr>
      <w:tr w:rsidR="002D19BF" w:rsidRPr="00AC1547" w:rsidTr="002D19BF">
        <w:tc>
          <w:tcPr>
            <w:tcW w:w="5211" w:type="dxa"/>
            <w:shd w:val="clear" w:color="auto" w:fill="auto"/>
          </w:tcPr>
          <w:p w:rsidR="002D19BF" w:rsidRPr="00575806" w:rsidRDefault="002D19BF" w:rsidP="00EF6B95">
            <w:pPr>
              <w:pStyle w:val="aa"/>
              <w:rPr>
                <w:rFonts w:eastAsia="Calibri"/>
                <w:b/>
                <w:sz w:val="24"/>
                <w:szCs w:val="24"/>
              </w:rPr>
            </w:pPr>
            <w:r w:rsidRPr="00575806">
              <w:rPr>
                <w:rFonts w:eastAsia="Calibri"/>
                <w:b/>
                <w:sz w:val="24"/>
                <w:szCs w:val="24"/>
              </w:rPr>
              <w:t xml:space="preserve">восприятие </w:t>
            </w:r>
            <w:r w:rsidR="00575806">
              <w:rPr>
                <w:rFonts w:eastAsia="Calibri"/>
                <w:b/>
                <w:sz w:val="24"/>
                <w:szCs w:val="24"/>
              </w:rPr>
              <w:t xml:space="preserve">художественной </w:t>
            </w:r>
          </w:p>
          <w:p w:rsidR="002D19BF" w:rsidRPr="00575806" w:rsidRDefault="002D19BF" w:rsidP="00EF6B95">
            <w:pPr>
              <w:pStyle w:val="aa"/>
              <w:rPr>
                <w:rFonts w:eastAsia="Calibri"/>
                <w:b/>
                <w:sz w:val="24"/>
                <w:szCs w:val="24"/>
              </w:rPr>
            </w:pPr>
            <w:r w:rsidRPr="00575806">
              <w:rPr>
                <w:rFonts w:eastAsia="Calibri"/>
                <w:b/>
                <w:sz w:val="24"/>
                <w:szCs w:val="24"/>
              </w:rPr>
              <w:t xml:space="preserve">литературы и </w:t>
            </w:r>
            <w:r w:rsidR="00575806" w:rsidRPr="00575806">
              <w:rPr>
                <w:rFonts w:eastAsia="Calibri"/>
                <w:b/>
                <w:sz w:val="24"/>
                <w:szCs w:val="24"/>
              </w:rPr>
              <w:t>фольклора</w:t>
            </w:r>
          </w:p>
          <w:p w:rsidR="002D19BF" w:rsidRPr="005F1879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65" w:type="dxa"/>
            <w:shd w:val="clear" w:color="auto" w:fill="auto"/>
          </w:tcPr>
          <w:p w:rsidR="002D19BF" w:rsidRPr="00225A3A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225A3A">
              <w:rPr>
                <w:rFonts w:eastAsia="Calibri"/>
                <w:i/>
                <w:sz w:val="24"/>
                <w:szCs w:val="24"/>
              </w:rPr>
              <w:t>Чтение (слушание).</w:t>
            </w:r>
          </w:p>
          <w:p w:rsidR="002D19BF" w:rsidRPr="00225A3A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225A3A">
              <w:rPr>
                <w:rFonts w:eastAsia="Calibri"/>
                <w:i/>
                <w:sz w:val="24"/>
                <w:szCs w:val="24"/>
              </w:rPr>
              <w:t>Обсуждение (рассуждение).</w:t>
            </w:r>
          </w:p>
          <w:p w:rsidR="002D19BF" w:rsidRPr="00225A3A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225A3A">
              <w:rPr>
                <w:rFonts w:eastAsia="Calibri"/>
                <w:i/>
                <w:sz w:val="24"/>
                <w:szCs w:val="24"/>
              </w:rPr>
              <w:t>Рассказывание (пересказывание), декламация.</w:t>
            </w:r>
          </w:p>
          <w:p w:rsidR="002D19BF" w:rsidRPr="00225A3A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225A3A">
              <w:rPr>
                <w:rFonts w:eastAsia="Calibri"/>
                <w:i/>
                <w:sz w:val="24"/>
                <w:szCs w:val="24"/>
              </w:rPr>
              <w:t>Разучивание.</w:t>
            </w:r>
          </w:p>
          <w:p w:rsidR="002D19BF" w:rsidRPr="00225A3A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225A3A">
              <w:rPr>
                <w:rFonts w:eastAsia="Calibri"/>
                <w:i/>
                <w:sz w:val="24"/>
                <w:szCs w:val="24"/>
              </w:rPr>
              <w:t>Ситуативный разговор.</w:t>
            </w:r>
          </w:p>
          <w:p w:rsidR="002D19BF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225A3A">
              <w:rPr>
                <w:rFonts w:eastAsia="Calibri"/>
                <w:i/>
                <w:sz w:val="24"/>
                <w:szCs w:val="24"/>
              </w:rPr>
              <w:lastRenderedPageBreak/>
              <w:t>Ознакомление с художественной литературой.</w:t>
            </w:r>
          </w:p>
        </w:tc>
      </w:tr>
      <w:tr w:rsidR="002D19BF" w:rsidRPr="00AC1547" w:rsidTr="002D19BF">
        <w:tc>
          <w:tcPr>
            <w:tcW w:w="5211" w:type="dxa"/>
            <w:shd w:val="clear" w:color="auto" w:fill="auto"/>
          </w:tcPr>
          <w:p w:rsidR="002D19BF" w:rsidRPr="00575806" w:rsidRDefault="002D19BF" w:rsidP="00EF6B95">
            <w:pPr>
              <w:pStyle w:val="aa"/>
              <w:rPr>
                <w:rFonts w:eastAsia="Calibri"/>
                <w:b/>
                <w:sz w:val="24"/>
                <w:szCs w:val="24"/>
              </w:rPr>
            </w:pPr>
            <w:r w:rsidRPr="00575806">
              <w:rPr>
                <w:rFonts w:eastAsia="Calibri"/>
                <w:b/>
                <w:sz w:val="24"/>
                <w:szCs w:val="24"/>
              </w:rPr>
              <w:lastRenderedPageBreak/>
              <w:t xml:space="preserve">самообслуживание и </w:t>
            </w:r>
            <w:r w:rsidR="00EF6B95" w:rsidRPr="00575806">
              <w:rPr>
                <w:rFonts w:eastAsia="Calibri"/>
                <w:b/>
                <w:sz w:val="24"/>
                <w:szCs w:val="24"/>
              </w:rPr>
              <w:t xml:space="preserve">элементарный </w:t>
            </w:r>
          </w:p>
          <w:p w:rsidR="00575806" w:rsidRPr="00575806" w:rsidRDefault="002D19BF" w:rsidP="00EF6B95">
            <w:pPr>
              <w:pStyle w:val="aa"/>
              <w:rPr>
                <w:rFonts w:eastAsia="Calibri"/>
                <w:b/>
                <w:sz w:val="24"/>
                <w:szCs w:val="24"/>
              </w:rPr>
            </w:pPr>
            <w:r w:rsidRPr="00575806">
              <w:rPr>
                <w:rFonts w:eastAsia="Calibri"/>
                <w:b/>
                <w:sz w:val="24"/>
                <w:szCs w:val="24"/>
              </w:rPr>
              <w:t xml:space="preserve">бытовой труд </w:t>
            </w:r>
          </w:p>
          <w:p w:rsidR="00EF6B95" w:rsidRPr="005F1879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5F1879">
              <w:rPr>
                <w:rFonts w:eastAsia="Calibri"/>
                <w:sz w:val="24"/>
                <w:szCs w:val="24"/>
              </w:rPr>
              <w:t xml:space="preserve">(в </w:t>
            </w:r>
            <w:r w:rsidR="00EF6B95" w:rsidRPr="005F1879">
              <w:rPr>
                <w:rFonts w:eastAsia="Calibri"/>
                <w:sz w:val="24"/>
                <w:szCs w:val="24"/>
              </w:rPr>
              <w:t>помещении и на улице)</w:t>
            </w:r>
          </w:p>
          <w:p w:rsidR="002D19BF" w:rsidRPr="005F1879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</w:p>
          <w:p w:rsidR="002D19BF" w:rsidRPr="005F1879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65" w:type="dxa"/>
            <w:shd w:val="clear" w:color="auto" w:fill="auto"/>
          </w:tcPr>
          <w:p w:rsidR="002D19BF" w:rsidRPr="00225A3A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225A3A">
              <w:rPr>
                <w:rFonts w:eastAsia="Calibri"/>
                <w:i/>
                <w:sz w:val="24"/>
                <w:szCs w:val="24"/>
              </w:rPr>
              <w:t>Самообслуживание.</w:t>
            </w:r>
          </w:p>
          <w:p w:rsidR="002D19BF" w:rsidRPr="00225A3A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225A3A">
              <w:rPr>
                <w:rFonts w:eastAsia="Calibri"/>
                <w:i/>
                <w:sz w:val="24"/>
                <w:szCs w:val="24"/>
              </w:rPr>
              <w:t>Хозяйственно-бытовой труд.</w:t>
            </w:r>
          </w:p>
          <w:p w:rsidR="002D19BF" w:rsidRPr="005F1879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225A3A">
              <w:rPr>
                <w:rFonts w:eastAsia="Calibri"/>
                <w:i/>
                <w:sz w:val="24"/>
                <w:szCs w:val="24"/>
              </w:rPr>
              <w:t>Труд в природе.</w:t>
            </w:r>
          </w:p>
        </w:tc>
      </w:tr>
      <w:tr w:rsidR="002D19BF" w:rsidRPr="00AC1547" w:rsidTr="002D19BF">
        <w:tc>
          <w:tcPr>
            <w:tcW w:w="5211" w:type="dxa"/>
            <w:shd w:val="clear" w:color="auto" w:fill="auto"/>
          </w:tcPr>
          <w:p w:rsidR="002D19BF" w:rsidRPr="00575806" w:rsidRDefault="002D19BF" w:rsidP="00EF6B95">
            <w:pPr>
              <w:pStyle w:val="aa"/>
              <w:rPr>
                <w:rFonts w:eastAsia="Calibri"/>
                <w:b/>
                <w:sz w:val="24"/>
                <w:szCs w:val="24"/>
              </w:rPr>
            </w:pPr>
            <w:r w:rsidRPr="00575806">
              <w:rPr>
                <w:rFonts w:eastAsia="Calibri"/>
                <w:b/>
                <w:sz w:val="24"/>
                <w:szCs w:val="24"/>
              </w:rPr>
              <w:t xml:space="preserve">конструирование из </w:t>
            </w:r>
            <w:r w:rsidR="00EF6B95" w:rsidRPr="00575806">
              <w:rPr>
                <w:rFonts w:eastAsia="Calibri"/>
                <w:b/>
                <w:sz w:val="24"/>
                <w:szCs w:val="24"/>
              </w:rPr>
              <w:t xml:space="preserve">разного материала </w:t>
            </w:r>
          </w:p>
          <w:p w:rsidR="00EF6B95" w:rsidRPr="005F1879" w:rsidRDefault="00EF6B95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5F1879">
              <w:rPr>
                <w:rFonts w:eastAsia="Calibri"/>
                <w:sz w:val="24"/>
                <w:szCs w:val="24"/>
              </w:rPr>
              <w:t xml:space="preserve"> </w:t>
            </w:r>
            <w:r w:rsidR="002D19BF" w:rsidRPr="005F1879">
              <w:rPr>
                <w:rFonts w:eastAsia="Calibri"/>
                <w:sz w:val="24"/>
                <w:szCs w:val="24"/>
              </w:rPr>
              <w:t xml:space="preserve">(включая </w:t>
            </w:r>
            <w:r w:rsidRPr="005F1879">
              <w:rPr>
                <w:rFonts w:eastAsia="Calibri"/>
                <w:sz w:val="24"/>
                <w:szCs w:val="24"/>
              </w:rPr>
              <w:t>конструкторы, модули, бумагу, природный и иной материал)</w:t>
            </w:r>
          </w:p>
          <w:p w:rsidR="00EF6B95" w:rsidRPr="005F1879" w:rsidRDefault="00EF6B95" w:rsidP="00EF6B95">
            <w:pPr>
              <w:pStyle w:val="aa"/>
              <w:rPr>
                <w:rFonts w:eastAsia="Calibri"/>
                <w:sz w:val="24"/>
                <w:szCs w:val="24"/>
              </w:rPr>
            </w:pPr>
          </w:p>
          <w:p w:rsidR="00EF6B95" w:rsidRPr="005F1879" w:rsidRDefault="00EF6B95" w:rsidP="00EF6B95">
            <w:pPr>
              <w:pStyle w:val="aa"/>
              <w:rPr>
                <w:rFonts w:eastAsia="Calibri"/>
                <w:sz w:val="24"/>
                <w:szCs w:val="24"/>
              </w:rPr>
            </w:pPr>
          </w:p>
          <w:p w:rsidR="002D19BF" w:rsidRPr="005F1879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</w:p>
          <w:p w:rsidR="002D19BF" w:rsidRPr="005F1879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65" w:type="dxa"/>
            <w:shd w:val="clear" w:color="auto" w:fill="auto"/>
          </w:tcPr>
          <w:p w:rsidR="002D19BF" w:rsidRPr="00BF3202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225A3A">
              <w:rPr>
                <w:rFonts w:eastAsia="Calibri"/>
                <w:i/>
                <w:sz w:val="24"/>
                <w:szCs w:val="24"/>
              </w:rPr>
              <w:t>Игры со строительным материалом</w:t>
            </w:r>
            <w:r w:rsidRPr="00BF3202">
              <w:rPr>
                <w:rFonts w:eastAsia="Calibri"/>
                <w:sz w:val="24"/>
                <w:szCs w:val="24"/>
              </w:rPr>
              <w:t xml:space="preserve"> (со специально созданным </w:t>
            </w:r>
          </w:p>
          <w:p w:rsidR="002D19BF" w:rsidRPr="00BF3202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BF3202">
              <w:rPr>
                <w:rFonts w:eastAsia="Calibri"/>
                <w:sz w:val="24"/>
                <w:szCs w:val="24"/>
              </w:rPr>
              <w:t xml:space="preserve">материалом: напольным и настольным строительным материалом, </w:t>
            </w:r>
          </w:p>
          <w:p w:rsidR="002D19BF" w:rsidRPr="00BF3202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BF3202">
              <w:rPr>
                <w:rFonts w:eastAsia="Calibri"/>
                <w:sz w:val="24"/>
                <w:szCs w:val="24"/>
              </w:rPr>
              <w:t xml:space="preserve">строительными наборами, конструкторами и т.п.; с природным </w:t>
            </w:r>
          </w:p>
          <w:p w:rsidR="002D19BF" w:rsidRPr="00BF3202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BF3202">
              <w:rPr>
                <w:rFonts w:eastAsia="Calibri"/>
                <w:sz w:val="24"/>
                <w:szCs w:val="24"/>
              </w:rPr>
              <w:t>материалом; с бросовым материалом).</w:t>
            </w:r>
          </w:p>
          <w:p w:rsidR="002D19BF" w:rsidRPr="00225A3A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225A3A">
              <w:rPr>
                <w:rFonts w:eastAsia="Calibri"/>
                <w:i/>
                <w:sz w:val="24"/>
                <w:szCs w:val="24"/>
              </w:rPr>
              <w:t>Конструирование:</w:t>
            </w:r>
          </w:p>
          <w:p w:rsidR="002D19BF" w:rsidRPr="00BF3202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BF3202">
              <w:rPr>
                <w:rFonts w:eastAsia="Calibri"/>
                <w:sz w:val="24"/>
                <w:szCs w:val="24"/>
              </w:rPr>
              <w:t>-из строительных материалов;</w:t>
            </w:r>
          </w:p>
          <w:p w:rsidR="002D19BF" w:rsidRPr="00BF3202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BF3202">
              <w:rPr>
                <w:rFonts w:eastAsia="Calibri"/>
                <w:sz w:val="24"/>
                <w:szCs w:val="24"/>
              </w:rPr>
              <w:t>-из коробок, катушек и другого бросового материала;</w:t>
            </w:r>
          </w:p>
          <w:p w:rsidR="002D19BF" w:rsidRPr="005F1879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BF3202">
              <w:rPr>
                <w:rFonts w:eastAsia="Calibri"/>
                <w:sz w:val="24"/>
                <w:szCs w:val="24"/>
              </w:rPr>
              <w:t>-из природного материала.</w:t>
            </w:r>
          </w:p>
        </w:tc>
      </w:tr>
      <w:tr w:rsidR="002D19BF" w:rsidRPr="00AC1547" w:rsidTr="002D19BF">
        <w:tc>
          <w:tcPr>
            <w:tcW w:w="5211" w:type="dxa"/>
            <w:shd w:val="clear" w:color="auto" w:fill="auto"/>
          </w:tcPr>
          <w:p w:rsidR="002D19BF" w:rsidRPr="00575806" w:rsidRDefault="002D19BF" w:rsidP="00EF6B95">
            <w:pPr>
              <w:pStyle w:val="aa"/>
              <w:rPr>
                <w:rFonts w:eastAsia="Calibri"/>
                <w:b/>
                <w:sz w:val="24"/>
                <w:szCs w:val="24"/>
              </w:rPr>
            </w:pPr>
            <w:r w:rsidRPr="00575806">
              <w:rPr>
                <w:rFonts w:eastAsia="Calibri"/>
                <w:b/>
                <w:sz w:val="24"/>
                <w:szCs w:val="24"/>
              </w:rPr>
              <w:t xml:space="preserve">изобразительная </w:t>
            </w:r>
          </w:p>
          <w:p w:rsidR="002D19BF" w:rsidRPr="005F1879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5F1879">
              <w:rPr>
                <w:rFonts w:eastAsia="Calibri"/>
                <w:sz w:val="24"/>
                <w:szCs w:val="24"/>
              </w:rPr>
              <w:t xml:space="preserve">(рисование, лепка, </w:t>
            </w:r>
            <w:r w:rsidR="00EF6B95" w:rsidRPr="005F1879">
              <w:rPr>
                <w:rFonts w:eastAsia="Calibri"/>
                <w:sz w:val="24"/>
                <w:szCs w:val="24"/>
              </w:rPr>
              <w:t>аппликация)</w:t>
            </w:r>
          </w:p>
          <w:p w:rsidR="002D19BF" w:rsidRPr="005F1879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65" w:type="dxa"/>
            <w:shd w:val="clear" w:color="auto" w:fill="auto"/>
          </w:tcPr>
          <w:p w:rsidR="002D19BF" w:rsidRPr="00225A3A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225A3A">
              <w:rPr>
                <w:rFonts w:eastAsia="Calibri"/>
                <w:i/>
                <w:sz w:val="24"/>
                <w:szCs w:val="24"/>
              </w:rPr>
              <w:t>Рисование.</w:t>
            </w:r>
          </w:p>
          <w:p w:rsidR="002D19BF" w:rsidRPr="005F1879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225A3A">
              <w:rPr>
                <w:rFonts w:eastAsia="Calibri"/>
                <w:i/>
                <w:sz w:val="24"/>
                <w:szCs w:val="24"/>
              </w:rPr>
              <w:t>Лепка.</w:t>
            </w:r>
          </w:p>
        </w:tc>
      </w:tr>
      <w:tr w:rsidR="002D19BF" w:rsidRPr="00AC1547" w:rsidTr="002D19BF">
        <w:tc>
          <w:tcPr>
            <w:tcW w:w="5211" w:type="dxa"/>
            <w:shd w:val="clear" w:color="auto" w:fill="auto"/>
          </w:tcPr>
          <w:p w:rsidR="002D19BF" w:rsidRPr="00575806" w:rsidRDefault="002D19BF" w:rsidP="00EF6B95">
            <w:pPr>
              <w:pStyle w:val="aa"/>
              <w:rPr>
                <w:rFonts w:eastAsia="Calibri"/>
                <w:b/>
                <w:sz w:val="24"/>
                <w:szCs w:val="24"/>
              </w:rPr>
            </w:pPr>
            <w:r w:rsidRPr="00575806">
              <w:rPr>
                <w:rFonts w:eastAsia="Calibri"/>
                <w:b/>
                <w:sz w:val="24"/>
                <w:szCs w:val="24"/>
              </w:rPr>
              <w:t xml:space="preserve">музыкальная </w:t>
            </w:r>
          </w:p>
          <w:p w:rsidR="00F907D0" w:rsidRPr="005F1879" w:rsidRDefault="002D19BF" w:rsidP="00F907D0">
            <w:pPr>
              <w:pStyle w:val="aa"/>
              <w:rPr>
                <w:rFonts w:eastAsia="Calibri"/>
                <w:sz w:val="24"/>
                <w:szCs w:val="24"/>
              </w:rPr>
            </w:pPr>
            <w:r w:rsidRPr="005F1879">
              <w:rPr>
                <w:rFonts w:eastAsia="Calibri"/>
                <w:sz w:val="24"/>
                <w:szCs w:val="24"/>
              </w:rPr>
              <w:t xml:space="preserve">(восприятие и </w:t>
            </w:r>
            <w:r w:rsidR="00F907D0" w:rsidRPr="005F1879">
              <w:rPr>
                <w:rFonts w:eastAsia="Calibri"/>
                <w:sz w:val="24"/>
                <w:szCs w:val="24"/>
              </w:rPr>
              <w:t>понимание смысла музыкальных</w:t>
            </w:r>
            <w:r w:rsidR="00F907D0">
              <w:rPr>
                <w:rFonts w:eastAsia="Calibri"/>
                <w:sz w:val="24"/>
                <w:szCs w:val="24"/>
              </w:rPr>
              <w:t xml:space="preserve"> </w:t>
            </w:r>
            <w:r w:rsidR="00F907D0" w:rsidRPr="005F1879">
              <w:rPr>
                <w:rFonts w:eastAsia="Calibri"/>
                <w:sz w:val="24"/>
                <w:szCs w:val="24"/>
              </w:rPr>
              <w:t>произведений, пение, музыкально- ритмические</w:t>
            </w:r>
            <w:r w:rsidR="00F907D0">
              <w:rPr>
                <w:rFonts w:eastAsia="Calibri"/>
                <w:sz w:val="24"/>
                <w:szCs w:val="24"/>
              </w:rPr>
              <w:t xml:space="preserve"> </w:t>
            </w:r>
            <w:r w:rsidR="00F907D0" w:rsidRPr="005F1879">
              <w:rPr>
                <w:rFonts w:eastAsia="Calibri"/>
                <w:sz w:val="24"/>
                <w:szCs w:val="24"/>
              </w:rPr>
              <w:lastRenderedPageBreak/>
              <w:t>движения, игры на музыкальных инструментах)</w:t>
            </w:r>
          </w:p>
          <w:p w:rsidR="00F907D0" w:rsidRPr="005F1879" w:rsidRDefault="00F907D0" w:rsidP="00F907D0">
            <w:pPr>
              <w:pStyle w:val="aa"/>
              <w:rPr>
                <w:rFonts w:eastAsia="Calibri"/>
                <w:sz w:val="24"/>
                <w:szCs w:val="24"/>
              </w:rPr>
            </w:pPr>
          </w:p>
          <w:p w:rsidR="002D19BF" w:rsidRPr="005F1879" w:rsidRDefault="00F907D0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</w:t>
            </w:r>
          </w:p>
          <w:p w:rsidR="002D19BF" w:rsidRPr="005F1879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65" w:type="dxa"/>
            <w:shd w:val="clear" w:color="auto" w:fill="auto"/>
          </w:tcPr>
          <w:p w:rsidR="002D19BF" w:rsidRPr="00BF3202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225A3A">
              <w:rPr>
                <w:rFonts w:eastAsia="Calibri"/>
                <w:i/>
                <w:sz w:val="24"/>
                <w:szCs w:val="24"/>
              </w:rPr>
              <w:lastRenderedPageBreak/>
              <w:t>Восприятие музыки</w:t>
            </w:r>
            <w:r w:rsidRPr="00BF3202">
              <w:rPr>
                <w:rFonts w:eastAsia="Calibri"/>
                <w:sz w:val="24"/>
                <w:szCs w:val="24"/>
              </w:rPr>
              <w:t>.</w:t>
            </w:r>
          </w:p>
          <w:p w:rsidR="002D19BF" w:rsidRPr="00BF3202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225A3A">
              <w:rPr>
                <w:rFonts w:eastAsia="Calibri"/>
                <w:i/>
                <w:sz w:val="24"/>
                <w:szCs w:val="24"/>
              </w:rPr>
              <w:t>Исполнительство (вокальное, инструментальное</w:t>
            </w:r>
            <w:r w:rsidRPr="00BF3202">
              <w:rPr>
                <w:rFonts w:eastAsia="Calibri"/>
                <w:sz w:val="24"/>
                <w:szCs w:val="24"/>
              </w:rPr>
              <w:t>):</w:t>
            </w:r>
          </w:p>
          <w:p w:rsidR="002D19BF" w:rsidRPr="00BF3202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BF3202">
              <w:rPr>
                <w:rFonts w:eastAsia="Calibri"/>
                <w:sz w:val="24"/>
                <w:szCs w:val="24"/>
              </w:rPr>
              <w:lastRenderedPageBreak/>
              <w:t>-пение;</w:t>
            </w:r>
          </w:p>
          <w:p w:rsidR="002D19BF" w:rsidRPr="00BF3202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BF3202">
              <w:rPr>
                <w:rFonts w:eastAsia="Calibri"/>
                <w:sz w:val="24"/>
                <w:szCs w:val="24"/>
              </w:rPr>
              <w:t>-музыкально-ритмические движения;</w:t>
            </w:r>
          </w:p>
          <w:p w:rsidR="002D19BF" w:rsidRPr="00BF3202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BF3202">
              <w:rPr>
                <w:rFonts w:eastAsia="Calibri"/>
                <w:sz w:val="24"/>
                <w:szCs w:val="24"/>
              </w:rPr>
              <w:t>-игра на детских музыкальных инструментах.</w:t>
            </w:r>
          </w:p>
          <w:p w:rsidR="002D19BF" w:rsidRPr="00225A3A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225A3A">
              <w:rPr>
                <w:rFonts w:eastAsia="Calibri"/>
                <w:i/>
                <w:sz w:val="24"/>
                <w:szCs w:val="24"/>
              </w:rPr>
              <w:t>Творчество (вокальное, инструментальное):</w:t>
            </w:r>
          </w:p>
          <w:p w:rsidR="002D19BF" w:rsidRPr="00BF3202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BF3202">
              <w:rPr>
                <w:rFonts w:eastAsia="Calibri"/>
                <w:sz w:val="24"/>
                <w:szCs w:val="24"/>
              </w:rPr>
              <w:t>-пение;</w:t>
            </w:r>
          </w:p>
          <w:p w:rsidR="002D19BF" w:rsidRPr="00BF3202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BF3202">
              <w:rPr>
                <w:rFonts w:eastAsia="Calibri"/>
                <w:sz w:val="24"/>
                <w:szCs w:val="24"/>
              </w:rPr>
              <w:t>-музыкально-ритмические движения;</w:t>
            </w:r>
          </w:p>
          <w:p w:rsidR="002D19BF" w:rsidRPr="00BF3202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BF3202">
              <w:rPr>
                <w:rFonts w:eastAsia="Calibri"/>
                <w:sz w:val="24"/>
                <w:szCs w:val="24"/>
              </w:rPr>
              <w:t>-игра на детских музыкальных инструментах.</w:t>
            </w:r>
          </w:p>
          <w:p w:rsidR="002D19BF" w:rsidRPr="00225A3A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225A3A">
              <w:rPr>
                <w:rFonts w:eastAsia="Calibri"/>
                <w:i/>
                <w:sz w:val="24"/>
                <w:szCs w:val="24"/>
              </w:rPr>
              <w:t>Музыка.</w:t>
            </w:r>
          </w:p>
          <w:p w:rsidR="002D19BF" w:rsidRPr="005F1879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225A3A">
              <w:rPr>
                <w:rFonts w:eastAsia="Calibri"/>
                <w:i/>
                <w:sz w:val="24"/>
                <w:szCs w:val="24"/>
              </w:rPr>
              <w:t>Музыкальное развлечение, праздник</w:t>
            </w:r>
            <w:r w:rsidRPr="00BF3202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2D19BF" w:rsidRPr="00AC1547" w:rsidTr="002D19BF">
        <w:tc>
          <w:tcPr>
            <w:tcW w:w="5211" w:type="dxa"/>
            <w:shd w:val="clear" w:color="auto" w:fill="auto"/>
          </w:tcPr>
          <w:p w:rsidR="00F907D0" w:rsidRPr="00575806" w:rsidRDefault="002D19BF" w:rsidP="00F907D0">
            <w:pPr>
              <w:pStyle w:val="aa"/>
              <w:rPr>
                <w:rFonts w:eastAsia="Calibri"/>
                <w:b/>
                <w:sz w:val="24"/>
                <w:szCs w:val="24"/>
              </w:rPr>
            </w:pPr>
            <w:r w:rsidRPr="00575806">
              <w:rPr>
                <w:rFonts w:eastAsia="Calibri"/>
                <w:b/>
                <w:sz w:val="24"/>
                <w:szCs w:val="24"/>
              </w:rPr>
              <w:lastRenderedPageBreak/>
              <w:t xml:space="preserve">двигательная </w:t>
            </w:r>
          </w:p>
          <w:p w:rsidR="00F907D0" w:rsidRPr="005F1879" w:rsidRDefault="00F907D0" w:rsidP="00F907D0">
            <w:pPr>
              <w:pStyle w:val="aa"/>
              <w:rPr>
                <w:rFonts w:eastAsia="Calibri"/>
                <w:sz w:val="24"/>
                <w:szCs w:val="24"/>
              </w:rPr>
            </w:pPr>
            <w:r w:rsidRPr="005F1879">
              <w:rPr>
                <w:rFonts w:eastAsia="Calibri"/>
                <w:sz w:val="24"/>
                <w:szCs w:val="24"/>
              </w:rPr>
              <w:t>(овладение основными движениями)</w:t>
            </w:r>
          </w:p>
          <w:p w:rsidR="00F907D0" w:rsidRPr="005F1879" w:rsidRDefault="00F907D0" w:rsidP="00F907D0">
            <w:pPr>
              <w:pStyle w:val="aa"/>
              <w:rPr>
                <w:rFonts w:eastAsia="Calibri"/>
                <w:sz w:val="24"/>
                <w:szCs w:val="24"/>
              </w:rPr>
            </w:pPr>
          </w:p>
          <w:p w:rsidR="002D19BF" w:rsidRPr="005F1879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</w:p>
          <w:p w:rsidR="002D19BF" w:rsidRPr="005F1879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65" w:type="dxa"/>
            <w:shd w:val="clear" w:color="auto" w:fill="auto"/>
          </w:tcPr>
          <w:p w:rsidR="002D19BF" w:rsidRPr="00225A3A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225A3A">
              <w:rPr>
                <w:rFonts w:eastAsia="Calibri"/>
                <w:i/>
                <w:sz w:val="24"/>
                <w:szCs w:val="24"/>
              </w:rPr>
              <w:t>Гимнастика:</w:t>
            </w:r>
          </w:p>
          <w:p w:rsidR="002D19BF" w:rsidRPr="00BF3202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BF3202">
              <w:rPr>
                <w:rFonts w:eastAsia="Calibri"/>
                <w:sz w:val="24"/>
                <w:szCs w:val="24"/>
              </w:rPr>
              <w:t xml:space="preserve">-основные движения (ходьба, бег, метание, прыжки, лазание, </w:t>
            </w:r>
          </w:p>
          <w:p w:rsidR="002D19BF" w:rsidRPr="00BF3202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BF3202">
              <w:rPr>
                <w:rFonts w:eastAsia="Calibri"/>
                <w:sz w:val="24"/>
                <w:szCs w:val="24"/>
              </w:rPr>
              <w:t>равновесие);</w:t>
            </w:r>
          </w:p>
          <w:p w:rsidR="002D19BF" w:rsidRPr="00BF3202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BF3202">
              <w:rPr>
                <w:rFonts w:eastAsia="Calibri"/>
                <w:sz w:val="24"/>
                <w:szCs w:val="24"/>
              </w:rPr>
              <w:t>-строевые упражнения.</w:t>
            </w:r>
          </w:p>
          <w:p w:rsidR="002D19BF" w:rsidRPr="00225A3A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225A3A">
              <w:rPr>
                <w:rFonts w:eastAsia="Calibri"/>
                <w:i/>
                <w:sz w:val="24"/>
                <w:szCs w:val="24"/>
              </w:rPr>
              <w:t>Игры:</w:t>
            </w:r>
          </w:p>
          <w:p w:rsidR="002D19BF" w:rsidRPr="00BF3202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BF3202">
              <w:rPr>
                <w:rFonts w:eastAsia="Calibri"/>
                <w:sz w:val="24"/>
                <w:szCs w:val="24"/>
              </w:rPr>
              <w:t>-подвижные.</w:t>
            </w:r>
          </w:p>
          <w:p w:rsidR="002D19BF" w:rsidRPr="00225A3A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225A3A">
              <w:rPr>
                <w:rFonts w:eastAsia="Calibri"/>
                <w:i/>
                <w:sz w:val="24"/>
                <w:szCs w:val="24"/>
              </w:rPr>
              <w:t>Катание на самокате, санках, велосипеде.</w:t>
            </w:r>
          </w:p>
          <w:p w:rsidR="002D19BF" w:rsidRPr="00225A3A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225A3A">
              <w:rPr>
                <w:rFonts w:eastAsia="Calibri"/>
                <w:i/>
                <w:sz w:val="24"/>
                <w:szCs w:val="24"/>
              </w:rPr>
              <w:t>Физкультура.</w:t>
            </w:r>
          </w:p>
          <w:p w:rsidR="002D19BF" w:rsidRPr="005F1879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225A3A">
              <w:rPr>
                <w:rFonts w:eastAsia="Calibri"/>
                <w:i/>
                <w:sz w:val="24"/>
                <w:szCs w:val="24"/>
              </w:rPr>
              <w:t>Спортивный праздник, развлечение.</w:t>
            </w:r>
          </w:p>
        </w:tc>
      </w:tr>
      <w:tr w:rsidR="002D19BF" w:rsidRPr="00AC1547" w:rsidTr="002D19BF">
        <w:tc>
          <w:tcPr>
            <w:tcW w:w="5211" w:type="dxa"/>
            <w:shd w:val="clear" w:color="auto" w:fill="auto"/>
          </w:tcPr>
          <w:p w:rsidR="002D19BF" w:rsidRPr="005F1879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65" w:type="dxa"/>
            <w:shd w:val="clear" w:color="auto" w:fill="auto"/>
          </w:tcPr>
          <w:p w:rsidR="002D19BF" w:rsidRPr="005F1879" w:rsidRDefault="002D19BF" w:rsidP="00EF6B95">
            <w:pPr>
              <w:pStyle w:val="aa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средняя группа дети от 4 до 5 лет</w:t>
            </w:r>
          </w:p>
        </w:tc>
      </w:tr>
      <w:tr w:rsidR="002D19BF" w:rsidRPr="00AC1547" w:rsidTr="002D19BF">
        <w:tc>
          <w:tcPr>
            <w:tcW w:w="5211" w:type="dxa"/>
            <w:shd w:val="clear" w:color="auto" w:fill="auto"/>
          </w:tcPr>
          <w:p w:rsidR="00F907D0" w:rsidRPr="00575806" w:rsidRDefault="00F907D0" w:rsidP="00EF6B95">
            <w:pPr>
              <w:pStyle w:val="aa"/>
              <w:rPr>
                <w:rFonts w:eastAsia="Calibri"/>
                <w:b/>
                <w:sz w:val="24"/>
                <w:szCs w:val="24"/>
              </w:rPr>
            </w:pPr>
            <w:r w:rsidRPr="00575806">
              <w:rPr>
                <w:rFonts w:eastAsia="Calibri"/>
                <w:b/>
                <w:sz w:val="24"/>
                <w:szCs w:val="24"/>
              </w:rPr>
              <w:lastRenderedPageBreak/>
              <w:t>И</w:t>
            </w:r>
            <w:r w:rsidR="002D19BF" w:rsidRPr="00575806">
              <w:rPr>
                <w:rFonts w:eastAsia="Calibri"/>
                <w:b/>
                <w:sz w:val="24"/>
                <w:szCs w:val="24"/>
              </w:rPr>
              <w:t>гровая</w:t>
            </w:r>
          </w:p>
          <w:p w:rsidR="00F907D0" w:rsidRPr="00BF3202" w:rsidRDefault="002D19BF" w:rsidP="00F907D0">
            <w:pPr>
              <w:pStyle w:val="aa"/>
              <w:rPr>
                <w:rFonts w:eastAsia="Calibri"/>
                <w:sz w:val="24"/>
                <w:szCs w:val="24"/>
              </w:rPr>
            </w:pPr>
            <w:r w:rsidRPr="00BF3202">
              <w:rPr>
                <w:rFonts w:eastAsia="Calibri"/>
                <w:sz w:val="24"/>
                <w:szCs w:val="24"/>
              </w:rPr>
              <w:t xml:space="preserve"> (включая </w:t>
            </w:r>
            <w:r w:rsidR="00F907D0" w:rsidRPr="00BF3202">
              <w:rPr>
                <w:rFonts w:eastAsia="Calibri"/>
                <w:sz w:val="24"/>
                <w:szCs w:val="24"/>
              </w:rPr>
              <w:t>сюжетно-ро</w:t>
            </w:r>
            <w:r w:rsidR="00F907D0">
              <w:rPr>
                <w:rFonts w:eastAsia="Calibri"/>
                <w:sz w:val="24"/>
                <w:szCs w:val="24"/>
              </w:rPr>
              <w:t>левую</w:t>
            </w:r>
            <w:r w:rsidR="00F907D0" w:rsidRPr="00BF3202">
              <w:rPr>
                <w:rFonts w:eastAsia="Calibri"/>
                <w:sz w:val="24"/>
                <w:szCs w:val="24"/>
              </w:rPr>
              <w:t xml:space="preserve"> игру, игру с правилами и другие виды игры)</w:t>
            </w:r>
          </w:p>
          <w:p w:rsidR="002D19BF" w:rsidRPr="00BF3202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</w:p>
          <w:p w:rsidR="002D19BF" w:rsidRPr="00BF3202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</w:p>
          <w:p w:rsidR="002D19BF" w:rsidRPr="005F1879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65" w:type="dxa"/>
            <w:shd w:val="clear" w:color="auto" w:fill="auto"/>
          </w:tcPr>
          <w:p w:rsidR="002D19BF" w:rsidRPr="00225A3A" w:rsidRDefault="002D19BF" w:rsidP="00EF6B95">
            <w:pPr>
              <w:pStyle w:val="aa"/>
              <w:jc w:val="left"/>
              <w:rPr>
                <w:rFonts w:eastAsia="Calibri"/>
                <w:i/>
                <w:sz w:val="24"/>
                <w:szCs w:val="24"/>
              </w:rPr>
            </w:pPr>
            <w:r w:rsidRPr="00225A3A">
              <w:rPr>
                <w:rFonts w:eastAsia="Calibri"/>
                <w:i/>
                <w:sz w:val="24"/>
                <w:szCs w:val="24"/>
              </w:rPr>
              <w:t>Творческие игры:</w:t>
            </w:r>
          </w:p>
          <w:p w:rsidR="002D19BF" w:rsidRDefault="002D19BF" w:rsidP="00EF6B95">
            <w:pPr>
              <w:pStyle w:val="aa"/>
              <w:jc w:val="left"/>
              <w:rPr>
                <w:rFonts w:eastAsia="Calibri"/>
                <w:sz w:val="24"/>
                <w:szCs w:val="24"/>
              </w:rPr>
            </w:pPr>
            <w:r w:rsidRPr="00BF3202">
              <w:rPr>
                <w:rFonts w:eastAsia="Calibri"/>
                <w:sz w:val="24"/>
                <w:szCs w:val="24"/>
              </w:rPr>
              <w:t>-режиссерские (на основе готового содержания, предложенного</w:t>
            </w:r>
          </w:p>
          <w:p w:rsidR="002D19BF" w:rsidRPr="00BF3202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BF3202">
              <w:rPr>
                <w:rFonts w:eastAsia="Calibri"/>
                <w:sz w:val="24"/>
                <w:szCs w:val="24"/>
              </w:rPr>
              <w:t xml:space="preserve">взрослым; по мотивам литературных произведений; с сюжетами,  </w:t>
            </w:r>
          </w:p>
          <w:p w:rsidR="002D19BF" w:rsidRPr="00BF3202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BF3202">
              <w:rPr>
                <w:rFonts w:eastAsia="Calibri"/>
                <w:sz w:val="24"/>
                <w:szCs w:val="24"/>
              </w:rPr>
              <w:t>самостоятельно придуманными детьми);</w:t>
            </w:r>
          </w:p>
          <w:p w:rsidR="002D19BF" w:rsidRPr="00225A3A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225A3A">
              <w:rPr>
                <w:rFonts w:eastAsia="Calibri"/>
                <w:i/>
                <w:sz w:val="24"/>
                <w:szCs w:val="24"/>
              </w:rPr>
              <w:t>-сюжетно-ролевые;</w:t>
            </w:r>
          </w:p>
          <w:p w:rsidR="002D19BF" w:rsidRPr="00225A3A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225A3A">
              <w:rPr>
                <w:rFonts w:eastAsia="Calibri"/>
                <w:i/>
                <w:sz w:val="24"/>
                <w:szCs w:val="24"/>
              </w:rPr>
              <w:t>-игры-драматизации;</w:t>
            </w:r>
          </w:p>
          <w:p w:rsidR="002D19BF" w:rsidRPr="00225A3A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225A3A">
              <w:rPr>
                <w:rFonts w:eastAsia="Calibri"/>
                <w:i/>
                <w:sz w:val="24"/>
                <w:szCs w:val="24"/>
              </w:rPr>
              <w:t>-театрализованные;</w:t>
            </w:r>
          </w:p>
          <w:p w:rsidR="002D19BF" w:rsidRPr="00225A3A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225A3A">
              <w:rPr>
                <w:rFonts w:eastAsia="Calibri"/>
                <w:i/>
                <w:sz w:val="24"/>
                <w:szCs w:val="24"/>
              </w:rPr>
              <w:t>-игры-фантазирование.</w:t>
            </w:r>
          </w:p>
          <w:p w:rsidR="002D19BF" w:rsidRPr="00225A3A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225A3A">
              <w:rPr>
                <w:rFonts w:eastAsia="Calibri"/>
                <w:i/>
                <w:sz w:val="24"/>
                <w:szCs w:val="24"/>
              </w:rPr>
              <w:t>Игры с правилами:</w:t>
            </w:r>
          </w:p>
          <w:p w:rsidR="002D19BF" w:rsidRPr="00BF3202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BF3202">
              <w:rPr>
                <w:rFonts w:eastAsia="Calibri"/>
                <w:sz w:val="24"/>
                <w:szCs w:val="24"/>
              </w:rPr>
              <w:t xml:space="preserve">-дидактические (по содержанию: математические, речевые, </w:t>
            </w:r>
          </w:p>
          <w:p w:rsidR="002D19BF" w:rsidRPr="00BF3202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BF3202">
              <w:rPr>
                <w:rFonts w:eastAsia="Calibri"/>
                <w:sz w:val="24"/>
                <w:szCs w:val="24"/>
              </w:rPr>
              <w:t xml:space="preserve">экологические; по дидактическому материалу: игры с предметами, </w:t>
            </w:r>
          </w:p>
          <w:p w:rsidR="002D19BF" w:rsidRPr="00BF3202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BF3202">
              <w:rPr>
                <w:rFonts w:eastAsia="Calibri"/>
                <w:sz w:val="24"/>
                <w:szCs w:val="24"/>
              </w:rPr>
              <w:t xml:space="preserve">настольно-печатные, словесные – игры поручения, игры-беседы, </w:t>
            </w:r>
          </w:p>
          <w:p w:rsidR="002D19BF" w:rsidRPr="00BF3202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BF3202">
              <w:rPr>
                <w:rFonts w:eastAsia="Calibri"/>
                <w:sz w:val="24"/>
                <w:szCs w:val="24"/>
              </w:rPr>
              <w:t>игры-путешествия, игры-предположения, игры-загадки);</w:t>
            </w:r>
          </w:p>
          <w:p w:rsidR="002D19BF" w:rsidRPr="00BF3202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BF3202">
              <w:rPr>
                <w:rFonts w:eastAsia="Calibri"/>
                <w:sz w:val="24"/>
                <w:szCs w:val="24"/>
              </w:rPr>
              <w:t xml:space="preserve">-подвижные (по степени подвижности: малой, средней и большой </w:t>
            </w:r>
          </w:p>
          <w:p w:rsidR="002D19BF" w:rsidRPr="00BF3202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BF3202">
              <w:rPr>
                <w:rFonts w:eastAsia="Calibri"/>
                <w:sz w:val="24"/>
                <w:szCs w:val="24"/>
              </w:rPr>
              <w:t xml:space="preserve">подвижности; по преобладающим движениям: игры с прыжками, с </w:t>
            </w:r>
          </w:p>
          <w:p w:rsidR="002D19BF" w:rsidRPr="00BF3202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BF3202">
              <w:rPr>
                <w:rFonts w:eastAsia="Calibri"/>
                <w:sz w:val="24"/>
                <w:szCs w:val="24"/>
              </w:rPr>
              <w:t xml:space="preserve">бегом, лазаньем и т.п.; по предметам: игры с мячом, с обручем, </w:t>
            </w:r>
          </w:p>
          <w:p w:rsidR="002D19BF" w:rsidRPr="00BF3202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BF3202">
              <w:rPr>
                <w:rFonts w:eastAsia="Calibri"/>
                <w:sz w:val="24"/>
                <w:szCs w:val="24"/>
              </w:rPr>
              <w:t>скакалкой и т.д.);</w:t>
            </w:r>
          </w:p>
          <w:p w:rsidR="002D19BF" w:rsidRPr="00225A3A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225A3A">
              <w:rPr>
                <w:rFonts w:eastAsia="Calibri"/>
                <w:sz w:val="24"/>
                <w:szCs w:val="24"/>
              </w:rPr>
              <w:t>-развивающие;</w:t>
            </w:r>
          </w:p>
          <w:p w:rsidR="002D19BF" w:rsidRDefault="002D19BF" w:rsidP="00EF6B95">
            <w:pPr>
              <w:pStyle w:val="aa"/>
              <w:jc w:val="left"/>
              <w:rPr>
                <w:rFonts w:eastAsia="Calibri"/>
                <w:sz w:val="24"/>
                <w:szCs w:val="24"/>
              </w:rPr>
            </w:pPr>
            <w:r w:rsidRPr="00225A3A">
              <w:rPr>
                <w:rFonts w:eastAsia="Calibri"/>
                <w:sz w:val="24"/>
                <w:szCs w:val="24"/>
              </w:rPr>
              <w:t>- музыкальные.</w:t>
            </w:r>
          </w:p>
        </w:tc>
      </w:tr>
      <w:tr w:rsidR="002D19BF" w:rsidRPr="00AC1547" w:rsidTr="002D19BF">
        <w:tc>
          <w:tcPr>
            <w:tcW w:w="5211" w:type="dxa"/>
            <w:shd w:val="clear" w:color="auto" w:fill="auto"/>
          </w:tcPr>
          <w:p w:rsidR="002D19BF" w:rsidRPr="00575806" w:rsidRDefault="002D19BF" w:rsidP="00EF6B95">
            <w:pPr>
              <w:pStyle w:val="aa"/>
              <w:rPr>
                <w:rFonts w:eastAsia="Calibri"/>
                <w:b/>
                <w:sz w:val="24"/>
                <w:szCs w:val="24"/>
              </w:rPr>
            </w:pPr>
            <w:r w:rsidRPr="00575806">
              <w:rPr>
                <w:rFonts w:eastAsia="Calibri"/>
                <w:b/>
                <w:sz w:val="24"/>
                <w:szCs w:val="24"/>
              </w:rPr>
              <w:lastRenderedPageBreak/>
              <w:t xml:space="preserve">коммуникативная </w:t>
            </w:r>
          </w:p>
          <w:p w:rsidR="002D19BF" w:rsidRPr="005F1879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5F1879">
              <w:rPr>
                <w:rFonts w:eastAsia="Calibri"/>
                <w:sz w:val="24"/>
                <w:szCs w:val="24"/>
              </w:rPr>
              <w:t xml:space="preserve">(общение и </w:t>
            </w:r>
            <w:r w:rsidR="00575806">
              <w:rPr>
                <w:rFonts w:eastAsia="Calibri"/>
                <w:sz w:val="24"/>
                <w:szCs w:val="24"/>
              </w:rPr>
              <w:t xml:space="preserve">взаимодействие со </w:t>
            </w:r>
          </w:p>
          <w:p w:rsidR="002D19BF" w:rsidRPr="005F1879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5F1879">
              <w:rPr>
                <w:rFonts w:eastAsia="Calibri"/>
                <w:sz w:val="24"/>
                <w:szCs w:val="24"/>
              </w:rPr>
              <w:t xml:space="preserve">взрослыми и </w:t>
            </w:r>
            <w:r w:rsidR="00575806" w:rsidRPr="005F1879">
              <w:rPr>
                <w:rFonts w:eastAsia="Calibri"/>
                <w:sz w:val="24"/>
                <w:szCs w:val="24"/>
              </w:rPr>
              <w:t>сверстниками)</w:t>
            </w:r>
          </w:p>
          <w:p w:rsidR="002D19BF" w:rsidRPr="005F1879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65" w:type="dxa"/>
            <w:shd w:val="clear" w:color="auto" w:fill="auto"/>
          </w:tcPr>
          <w:p w:rsidR="002D19BF" w:rsidRPr="00225A3A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225A3A">
              <w:rPr>
                <w:rFonts w:eastAsia="Calibri"/>
                <w:i/>
                <w:sz w:val="24"/>
                <w:szCs w:val="24"/>
              </w:rPr>
              <w:t>Общение со взрослыми</w:t>
            </w:r>
          </w:p>
          <w:p w:rsidR="002D19BF" w:rsidRPr="00225A3A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225A3A">
              <w:rPr>
                <w:rFonts w:eastAsia="Calibri"/>
                <w:i/>
                <w:sz w:val="24"/>
                <w:szCs w:val="24"/>
              </w:rPr>
              <w:t>Общение со сверстниками</w:t>
            </w:r>
          </w:p>
          <w:p w:rsidR="002D19BF" w:rsidRDefault="002D19BF" w:rsidP="00EF6B95">
            <w:pPr>
              <w:pStyle w:val="aa"/>
              <w:jc w:val="left"/>
              <w:rPr>
                <w:rFonts w:eastAsia="Calibri"/>
                <w:sz w:val="24"/>
                <w:szCs w:val="24"/>
              </w:rPr>
            </w:pPr>
            <w:r w:rsidRPr="00225A3A">
              <w:rPr>
                <w:rFonts w:eastAsia="Calibri"/>
                <w:i/>
                <w:sz w:val="24"/>
                <w:szCs w:val="24"/>
              </w:rPr>
              <w:t>Развитие речи</w:t>
            </w:r>
          </w:p>
        </w:tc>
      </w:tr>
      <w:tr w:rsidR="002D19BF" w:rsidRPr="00AC1547" w:rsidTr="002D19BF">
        <w:tc>
          <w:tcPr>
            <w:tcW w:w="5211" w:type="dxa"/>
            <w:shd w:val="clear" w:color="auto" w:fill="auto"/>
          </w:tcPr>
          <w:p w:rsidR="002D19BF" w:rsidRPr="00575806" w:rsidRDefault="002D19BF" w:rsidP="00EF6B95">
            <w:pPr>
              <w:pStyle w:val="aa"/>
              <w:rPr>
                <w:rFonts w:eastAsia="Calibri"/>
                <w:b/>
                <w:sz w:val="24"/>
                <w:szCs w:val="24"/>
              </w:rPr>
            </w:pPr>
            <w:r w:rsidRPr="00575806">
              <w:rPr>
                <w:rFonts w:eastAsia="Calibri"/>
                <w:b/>
                <w:sz w:val="24"/>
                <w:szCs w:val="24"/>
              </w:rPr>
              <w:t>познавательно-</w:t>
            </w:r>
            <w:r w:rsidR="00575806" w:rsidRPr="00575806">
              <w:rPr>
                <w:rFonts w:eastAsia="Calibri"/>
                <w:b/>
                <w:sz w:val="24"/>
                <w:szCs w:val="24"/>
              </w:rPr>
              <w:t xml:space="preserve"> исследовательская </w:t>
            </w:r>
          </w:p>
          <w:p w:rsidR="002D19BF" w:rsidRPr="005F1879" w:rsidRDefault="00575806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5F1879">
              <w:rPr>
                <w:rFonts w:eastAsia="Calibri"/>
                <w:sz w:val="24"/>
                <w:szCs w:val="24"/>
              </w:rPr>
              <w:t xml:space="preserve"> </w:t>
            </w:r>
            <w:r w:rsidR="002D19BF" w:rsidRPr="005F1879">
              <w:rPr>
                <w:rFonts w:eastAsia="Calibri"/>
                <w:sz w:val="24"/>
                <w:szCs w:val="24"/>
              </w:rPr>
              <w:t xml:space="preserve">(исследование </w:t>
            </w:r>
            <w:r>
              <w:rPr>
                <w:rFonts w:eastAsia="Calibri"/>
                <w:sz w:val="24"/>
                <w:szCs w:val="24"/>
              </w:rPr>
              <w:t xml:space="preserve">объектов окружающего мира и </w:t>
            </w:r>
          </w:p>
          <w:p w:rsidR="002D19BF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5F1879">
              <w:rPr>
                <w:rFonts w:eastAsia="Calibri"/>
                <w:sz w:val="24"/>
                <w:szCs w:val="24"/>
              </w:rPr>
              <w:t>экспериментирование</w:t>
            </w:r>
            <w:r w:rsidR="00575806">
              <w:rPr>
                <w:rFonts w:eastAsia="Calibri"/>
                <w:sz w:val="24"/>
                <w:szCs w:val="24"/>
              </w:rPr>
              <w:t xml:space="preserve"> с ними)</w:t>
            </w:r>
          </w:p>
          <w:p w:rsidR="002D19BF" w:rsidRPr="005F1879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65" w:type="dxa"/>
            <w:shd w:val="clear" w:color="auto" w:fill="auto"/>
          </w:tcPr>
          <w:p w:rsidR="002D19BF" w:rsidRPr="00225A3A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225A3A">
              <w:rPr>
                <w:rFonts w:eastAsia="Calibri"/>
                <w:i/>
                <w:sz w:val="24"/>
                <w:szCs w:val="24"/>
              </w:rPr>
              <w:t xml:space="preserve">Экспериментирование, исследование. </w:t>
            </w:r>
          </w:p>
          <w:p w:rsidR="002D19BF" w:rsidRPr="00225A3A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225A3A">
              <w:rPr>
                <w:rFonts w:eastAsia="Calibri"/>
                <w:i/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:rsidR="002D19BF" w:rsidRPr="00225A3A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225A3A">
              <w:rPr>
                <w:rFonts w:eastAsia="Calibri"/>
                <w:i/>
                <w:sz w:val="24"/>
                <w:szCs w:val="24"/>
              </w:rPr>
              <w:t>Познавательное развитие.</w:t>
            </w:r>
          </w:p>
          <w:p w:rsidR="002D19BF" w:rsidRDefault="002D19BF" w:rsidP="00EF6B95">
            <w:pPr>
              <w:pStyle w:val="aa"/>
              <w:jc w:val="left"/>
              <w:rPr>
                <w:rFonts w:eastAsia="Calibri"/>
                <w:sz w:val="24"/>
                <w:szCs w:val="24"/>
              </w:rPr>
            </w:pPr>
            <w:r w:rsidRPr="00225A3A">
              <w:rPr>
                <w:rFonts w:eastAsia="Calibri"/>
                <w:i/>
                <w:sz w:val="24"/>
                <w:szCs w:val="24"/>
              </w:rPr>
              <w:t>Проекты.</w:t>
            </w:r>
          </w:p>
        </w:tc>
      </w:tr>
      <w:tr w:rsidR="002D19BF" w:rsidRPr="00AC1547" w:rsidTr="002D19BF">
        <w:tc>
          <w:tcPr>
            <w:tcW w:w="5211" w:type="dxa"/>
            <w:shd w:val="clear" w:color="auto" w:fill="auto"/>
          </w:tcPr>
          <w:p w:rsidR="002D19BF" w:rsidRPr="00575806" w:rsidRDefault="002D19BF" w:rsidP="00EF6B95">
            <w:pPr>
              <w:pStyle w:val="aa"/>
              <w:rPr>
                <w:rFonts w:eastAsia="Calibri"/>
                <w:b/>
                <w:sz w:val="24"/>
                <w:szCs w:val="24"/>
              </w:rPr>
            </w:pPr>
            <w:r w:rsidRPr="00575806">
              <w:rPr>
                <w:rFonts w:eastAsia="Calibri"/>
                <w:b/>
                <w:sz w:val="24"/>
                <w:szCs w:val="24"/>
              </w:rPr>
              <w:t xml:space="preserve">восприятие </w:t>
            </w:r>
            <w:r w:rsidR="00575806" w:rsidRPr="00575806">
              <w:rPr>
                <w:rFonts w:eastAsia="Calibri"/>
                <w:b/>
                <w:sz w:val="24"/>
                <w:szCs w:val="24"/>
              </w:rPr>
              <w:t xml:space="preserve">художественной </w:t>
            </w:r>
          </w:p>
          <w:p w:rsidR="002D19BF" w:rsidRPr="00575806" w:rsidRDefault="002D19BF" w:rsidP="00EF6B95">
            <w:pPr>
              <w:pStyle w:val="aa"/>
              <w:rPr>
                <w:rFonts w:eastAsia="Calibri"/>
                <w:b/>
                <w:sz w:val="24"/>
                <w:szCs w:val="24"/>
              </w:rPr>
            </w:pPr>
            <w:r w:rsidRPr="00575806">
              <w:rPr>
                <w:rFonts w:eastAsia="Calibri"/>
                <w:b/>
                <w:sz w:val="24"/>
                <w:szCs w:val="24"/>
              </w:rPr>
              <w:t xml:space="preserve">литературы и </w:t>
            </w:r>
            <w:r w:rsidR="00575806" w:rsidRPr="00575806">
              <w:rPr>
                <w:rFonts w:eastAsia="Calibri"/>
                <w:b/>
                <w:sz w:val="24"/>
                <w:szCs w:val="24"/>
              </w:rPr>
              <w:t>фольклора</w:t>
            </w:r>
          </w:p>
          <w:p w:rsidR="002D19BF" w:rsidRPr="00575806" w:rsidRDefault="002D19BF" w:rsidP="00EF6B95">
            <w:pPr>
              <w:pStyle w:val="aa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065" w:type="dxa"/>
            <w:shd w:val="clear" w:color="auto" w:fill="auto"/>
          </w:tcPr>
          <w:p w:rsidR="002D19BF" w:rsidRPr="00225A3A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225A3A">
              <w:rPr>
                <w:rFonts w:eastAsia="Calibri"/>
                <w:i/>
                <w:sz w:val="24"/>
                <w:szCs w:val="24"/>
              </w:rPr>
              <w:t>Чтение (слушание).</w:t>
            </w:r>
          </w:p>
          <w:p w:rsidR="002D19BF" w:rsidRPr="00225A3A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225A3A">
              <w:rPr>
                <w:rFonts w:eastAsia="Calibri"/>
                <w:i/>
                <w:sz w:val="24"/>
                <w:szCs w:val="24"/>
              </w:rPr>
              <w:t>Обсуждение (рассуждение).</w:t>
            </w:r>
          </w:p>
          <w:p w:rsidR="002D19BF" w:rsidRPr="00BF3202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225A3A">
              <w:rPr>
                <w:rFonts w:eastAsia="Calibri"/>
                <w:i/>
                <w:sz w:val="24"/>
                <w:szCs w:val="24"/>
              </w:rPr>
              <w:t>Рассказывание (пересказывание), декламация</w:t>
            </w:r>
            <w:r w:rsidRPr="00BF3202">
              <w:rPr>
                <w:rFonts w:eastAsia="Calibri"/>
                <w:sz w:val="24"/>
                <w:szCs w:val="24"/>
              </w:rPr>
              <w:t>.</w:t>
            </w:r>
          </w:p>
          <w:p w:rsidR="002D19BF" w:rsidRPr="00225A3A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225A3A">
              <w:rPr>
                <w:rFonts w:eastAsia="Calibri"/>
                <w:i/>
                <w:sz w:val="24"/>
                <w:szCs w:val="24"/>
              </w:rPr>
              <w:t>Разучивание.</w:t>
            </w:r>
          </w:p>
          <w:p w:rsidR="002D19BF" w:rsidRPr="00225A3A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225A3A">
              <w:rPr>
                <w:rFonts w:eastAsia="Calibri"/>
                <w:i/>
                <w:sz w:val="24"/>
                <w:szCs w:val="24"/>
              </w:rPr>
              <w:t>Ситуативный разговор.</w:t>
            </w:r>
          </w:p>
          <w:p w:rsidR="002D19BF" w:rsidRDefault="002D19BF" w:rsidP="00EF6B95">
            <w:pPr>
              <w:pStyle w:val="aa"/>
              <w:jc w:val="left"/>
              <w:rPr>
                <w:rFonts w:eastAsia="Calibri"/>
                <w:sz w:val="24"/>
                <w:szCs w:val="24"/>
              </w:rPr>
            </w:pPr>
            <w:r w:rsidRPr="00225A3A">
              <w:rPr>
                <w:rFonts w:eastAsia="Calibri"/>
                <w:i/>
                <w:sz w:val="24"/>
                <w:szCs w:val="24"/>
              </w:rPr>
              <w:t>Ознакомление с художественной литературой.</w:t>
            </w:r>
          </w:p>
        </w:tc>
      </w:tr>
      <w:tr w:rsidR="002D19BF" w:rsidRPr="00AC1547" w:rsidTr="002D19BF">
        <w:tc>
          <w:tcPr>
            <w:tcW w:w="5211" w:type="dxa"/>
            <w:shd w:val="clear" w:color="auto" w:fill="auto"/>
          </w:tcPr>
          <w:p w:rsidR="002D19BF" w:rsidRPr="00575806" w:rsidRDefault="002D19BF" w:rsidP="00EF6B95">
            <w:pPr>
              <w:pStyle w:val="aa"/>
              <w:rPr>
                <w:rFonts w:eastAsia="Calibri"/>
                <w:b/>
                <w:sz w:val="24"/>
                <w:szCs w:val="24"/>
              </w:rPr>
            </w:pPr>
            <w:r w:rsidRPr="00575806">
              <w:rPr>
                <w:rFonts w:eastAsia="Calibri"/>
                <w:b/>
                <w:sz w:val="24"/>
                <w:szCs w:val="24"/>
              </w:rPr>
              <w:t xml:space="preserve">самообслуживание и </w:t>
            </w:r>
            <w:r w:rsidR="00575806" w:rsidRPr="00575806">
              <w:rPr>
                <w:rFonts w:eastAsia="Calibri"/>
                <w:b/>
                <w:sz w:val="24"/>
                <w:szCs w:val="24"/>
              </w:rPr>
              <w:t xml:space="preserve">элементарный </w:t>
            </w:r>
          </w:p>
          <w:p w:rsidR="00575806" w:rsidRPr="00575806" w:rsidRDefault="002D19BF" w:rsidP="00575806">
            <w:pPr>
              <w:pStyle w:val="aa"/>
              <w:rPr>
                <w:rFonts w:eastAsia="Calibri"/>
                <w:b/>
                <w:sz w:val="24"/>
                <w:szCs w:val="24"/>
              </w:rPr>
            </w:pPr>
            <w:r w:rsidRPr="00575806">
              <w:rPr>
                <w:rFonts w:eastAsia="Calibri"/>
                <w:b/>
                <w:sz w:val="24"/>
                <w:szCs w:val="24"/>
              </w:rPr>
              <w:t>бытовой труд</w:t>
            </w:r>
          </w:p>
          <w:p w:rsidR="00575806" w:rsidRPr="005F1879" w:rsidRDefault="002D19BF" w:rsidP="00575806">
            <w:pPr>
              <w:pStyle w:val="aa"/>
              <w:rPr>
                <w:rFonts w:eastAsia="Calibri"/>
                <w:sz w:val="24"/>
                <w:szCs w:val="24"/>
              </w:rPr>
            </w:pPr>
            <w:r w:rsidRPr="005F1879">
              <w:rPr>
                <w:rFonts w:eastAsia="Calibri"/>
                <w:sz w:val="24"/>
                <w:szCs w:val="24"/>
              </w:rPr>
              <w:t xml:space="preserve"> (в </w:t>
            </w:r>
            <w:r w:rsidR="00575806" w:rsidRPr="005F1879">
              <w:rPr>
                <w:rFonts w:eastAsia="Calibri"/>
                <w:sz w:val="24"/>
                <w:szCs w:val="24"/>
              </w:rPr>
              <w:t>помещении и на улице)</w:t>
            </w:r>
          </w:p>
          <w:p w:rsidR="002D19BF" w:rsidRPr="005F1879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</w:p>
          <w:p w:rsidR="002D19BF" w:rsidRPr="005F1879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65" w:type="dxa"/>
            <w:shd w:val="clear" w:color="auto" w:fill="auto"/>
          </w:tcPr>
          <w:p w:rsidR="002D19BF" w:rsidRPr="00225A3A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225A3A">
              <w:rPr>
                <w:rFonts w:eastAsia="Calibri"/>
                <w:i/>
                <w:sz w:val="24"/>
                <w:szCs w:val="24"/>
              </w:rPr>
              <w:t>Самообслуживание.</w:t>
            </w:r>
          </w:p>
          <w:p w:rsidR="002D19BF" w:rsidRPr="00225A3A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225A3A">
              <w:rPr>
                <w:rFonts w:eastAsia="Calibri"/>
                <w:i/>
                <w:sz w:val="24"/>
                <w:szCs w:val="24"/>
              </w:rPr>
              <w:t>Хозяйственно-бытовой труд.</w:t>
            </w:r>
          </w:p>
          <w:p w:rsidR="002D19BF" w:rsidRDefault="002D19BF" w:rsidP="00EF6B95">
            <w:pPr>
              <w:pStyle w:val="aa"/>
              <w:jc w:val="left"/>
              <w:rPr>
                <w:rFonts w:eastAsia="Calibri"/>
                <w:sz w:val="24"/>
                <w:szCs w:val="24"/>
              </w:rPr>
            </w:pPr>
            <w:r w:rsidRPr="00225A3A">
              <w:rPr>
                <w:rFonts w:eastAsia="Calibri"/>
                <w:i/>
                <w:sz w:val="24"/>
                <w:szCs w:val="24"/>
              </w:rPr>
              <w:t>Труд в природе.</w:t>
            </w:r>
          </w:p>
        </w:tc>
      </w:tr>
      <w:tr w:rsidR="002D19BF" w:rsidRPr="00AC1547" w:rsidTr="002D19BF">
        <w:tc>
          <w:tcPr>
            <w:tcW w:w="5211" w:type="dxa"/>
            <w:shd w:val="clear" w:color="auto" w:fill="auto"/>
          </w:tcPr>
          <w:p w:rsidR="002D19BF" w:rsidRPr="00575806" w:rsidRDefault="002D19BF" w:rsidP="00EF6B95">
            <w:pPr>
              <w:pStyle w:val="aa"/>
              <w:rPr>
                <w:rFonts w:eastAsia="Calibri"/>
                <w:b/>
                <w:sz w:val="24"/>
                <w:szCs w:val="24"/>
              </w:rPr>
            </w:pPr>
            <w:r w:rsidRPr="00575806">
              <w:rPr>
                <w:rFonts w:eastAsia="Calibri"/>
                <w:b/>
                <w:sz w:val="24"/>
                <w:szCs w:val="24"/>
              </w:rPr>
              <w:lastRenderedPageBreak/>
              <w:t xml:space="preserve">конструирование из </w:t>
            </w:r>
            <w:r w:rsidR="00575806" w:rsidRPr="00575806">
              <w:rPr>
                <w:rFonts w:eastAsia="Calibri"/>
                <w:b/>
                <w:sz w:val="24"/>
                <w:szCs w:val="24"/>
              </w:rPr>
              <w:t xml:space="preserve">разного материала </w:t>
            </w:r>
          </w:p>
          <w:p w:rsidR="002D19BF" w:rsidRPr="00BF3202" w:rsidRDefault="00575806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BF3202">
              <w:rPr>
                <w:rFonts w:eastAsia="Calibri"/>
                <w:sz w:val="24"/>
                <w:szCs w:val="24"/>
              </w:rPr>
              <w:t xml:space="preserve"> </w:t>
            </w:r>
            <w:r w:rsidR="002D19BF" w:rsidRPr="00BF3202">
              <w:rPr>
                <w:rFonts w:eastAsia="Calibri"/>
                <w:sz w:val="24"/>
                <w:szCs w:val="24"/>
              </w:rPr>
              <w:t xml:space="preserve">(включая </w:t>
            </w:r>
            <w:r w:rsidR="00A82010" w:rsidRPr="00BF3202">
              <w:rPr>
                <w:rFonts w:eastAsia="Calibri"/>
                <w:sz w:val="24"/>
                <w:szCs w:val="24"/>
              </w:rPr>
              <w:t>конструкторы,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A82010" w:rsidRPr="00BF3202">
              <w:rPr>
                <w:rFonts w:eastAsia="Calibri"/>
                <w:sz w:val="24"/>
                <w:szCs w:val="24"/>
              </w:rPr>
              <w:t xml:space="preserve"> </w:t>
            </w:r>
            <w:r w:rsidR="00A82010">
              <w:rPr>
                <w:rFonts w:eastAsia="Calibri"/>
                <w:sz w:val="24"/>
                <w:szCs w:val="24"/>
              </w:rPr>
              <w:t>модули, бумагу,</w:t>
            </w:r>
          </w:p>
          <w:p w:rsidR="002D19BF" w:rsidRPr="00BF3202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BF3202">
              <w:rPr>
                <w:rFonts w:eastAsia="Calibri"/>
                <w:sz w:val="24"/>
                <w:szCs w:val="24"/>
              </w:rPr>
              <w:t xml:space="preserve">природный и иной </w:t>
            </w:r>
            <w:r w:rsidR="00A82010" w:rsidRPr="00BF3202">
              <w:rPr>
                <w:rFonts w:eastAsia="Calibri"/>
                <w:sz w:val="24"/>
                <w:szCs w:val="24"/>
              </w:rPr>
              <w:t>материал)</w:t>
            </w:r>
          </w:p>
          <w:p w:rsidR="002D19BF" w:rsidRPr="005F1879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65" w:type="dxa"/>
            <w:shd w:val="clear" w:color="auto" w:fill="auto"/>
          </w:tcPr>
          <w:p w:rsidR="002D19BF" w:rsidRPr="00BF3202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225A3A">
              <w:rPr>
                <w:rFonts w:eastAsia="Calibri"/>
                <w:i/>
                <w:sz w:val="24"/>
                <w:szCs w:val="24"/>
              </w:rPr>
              <w:t>Игры со строительным материалом</w:t>
            </w:r>
            <w:r w:rsidRPr="00BF3202">
              <w:rPr>
                <w:rFonts w:eastAsia="Calibri"/>
                <w:sz w:val="24"/>
                <w:szCs w:val="24"/>
              </w:rPr>
              <w:t xml:space="preserve"> (со специально созданным </w:t>
            </w:r>
          </w:p>
          <w:p w:rsidR="002D19BF" w:rsidRPr="00BF3202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BF3202">
              <w:rPr>
                <w:rFonts w:eastAsia="Calibri"/>
                <w:sz w:val="24"/>
                <w:szCs w:val="24"/>
              </w:rPr>
              <w:t xml:space="preserve">материалом: напольным и настольным строительным материалом, </w:t>
            </w:r>
          </w:p>
          <w:p w:rsidR="002D19BF" w:rsidRPr="00BF3202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BF3202">
              <w:rPr>
                <w:rFonts w:eastAsia="Calibri"/>
                <w:sz w:val="24"/>
                <w:szCs w:val="24"/>
              </w:rPr>
              <w:t xml:space="preserve">строительными наборами, конструкторами и т.п.; с природным </w:t>
            </w:r>
          </w:p>
          <w:p w:rsidR="002D19BF" w:rsidRPr="00BF3202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BF3202">
              <w:rPr>
                <w:rFonts w:eastAsia="Calibri"/>
                <w:sz w:val="24"/>
                <w:szCs w:val="24"/>
              </w:rPr>
              <w:t>материалом; с бросовым материалом).</w:t>
            </w:r>
          </w:p>
          <w:p w:rsidR="002D19BF" w:rsidRPr="00225A3A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225A3A">
              <w:rPr>
                <w:rFonts w:eastAsia="Calibri"/>
                <w:i/>
                <w:sz w:val="24"/>
                <w:szCs w:val="24"/>
              </w:rPr>
              <w:t>Конструирование:</w:t>
            </w:r>
          </w:p>
          <w:p w:rsidR="002D19BF" w:rsidRPr="00BF3202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BF3202">
              <w:rPr>
                <w:rFonts w:eastAsia="Calibri"/>
                <w:sz w:val="24"/>
                <w:szCs w:val="24"/>
              </w:rPr>
              <w:t>-из строительных материалов;</w:t>
            </w:r>
          </w:p>
          <w:p w:rsidR="002D19BF" w:rsidRPr="00BF3202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BF3202">
              <w:rPr>
                <w:rFonts w:eastAsia="Calibri"/>
                <w:sz w:val="24"/>
                <w:szCs w:val="24"/>
              </w:rPr>
              <w:t>-из коробок, катушек и другого бросового материала;</w:t>
            </w:r>
          </w:p>
          <w:p w:rsidR="002D19BF" w:rsidRPr="00BF3202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BF3202">
              <w:rPr>
                <w:rFonts w:eastAsia="Calibri"/>
                <w:sz w:val="24"/>
                <w:szCs w:val="24"/>
              </w:rPr>
              <w:t>-из природного материала.</w:t>
            </w:r>
          </w:p>
        </w:tc>
      </w:tr>
      <w:tr w:rsidR="002D19BF" w:rsidRPr="00AC1547" w:rsidTr="002D19BF">
        <w:tc>
          <w:tcPr>
            <w:tcW w:w="5211" w:type="dxa"/>
            <w:shd w:val="clear" w:color="auto" w:fill="auto"/>
          </w:tcPr>
          <w:p w:rsidR="002D19BF" w:rsidRPr="00575806" w:rsidRDefault="002D19BF" w:rsidP="00EF6B95">
            <w:pPr>
              <w:pStyle w:val="aa"/>
              <w:rPr>
                <w:rFonts w:eastAsia="Calibri"/>
                <w:b/>
                <w:sz w:val="24"/>
                <w:szCs w:val="24"/>
              </w:rPr>
            </w:pPr>
            <w:r w:rsidRPr="00575806">
              <w:rPr>
                <w:rFonts w:eastAsia="Calibri"/>
                <w:b/>
                <w:sz w:val="24"/>
                <w:szCs w:val="24"/>
              </w:rPr>
              <w:t xml:space="preserve">изобразительная </w:t>
            </w:r>
          </w:p>
          <w:p w:rsidR="002D19BF" w:rsidRPr="00BF3202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BF3202">
              <w:rPr>
                <w:rFonts w:eastAsia="Calibri"/>
                <w:sz w:val="24"/>
                <w:szCs w:val="24"/>
              </w:rPr>
              <w:t xml:space="preserve">(рисование, лепка, </w:t>
            </w:r>
            <w:r w:rsidR="00A82010" w:rsidRPr="00BF3202">
              <w:rPr>
                <w:rFonts w:eastAsia="Calibri"/>
                <w:sz w:val="24"/>
                <w:szCs w:val="24"/>
              </w:rPr>
              <w:t>аппликация)</w:t>
            </w:r>
          </w:p>
          <w:p w:rsidR="002D19BF" w:rsidRPr="005F1879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65" w:type="dxa"/>
            <w:shd w:val="clear" w:color="auto" w:fill="auto"/>
          </w:tcPr>
          <w:p w:rsidR="002D19BF" w:rsidRPr="00225A3A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225A3A">
              <w:rPr>
                <w:rFonts w:eastAsia="Calibri"/>
                <w:i/>
                <w:sz w:val="24"/>
                <w:szCs w:val="24"/>
              </w:rPr>
              <w:t>Рисование.</w:t>
            </w:r>
          </w:p>
          <w:p w:rsidR="002D19BF" w:rsidRPr="00225A3A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225A3A">
              <w:rPr>
                <w:rFonts w:eastAsia="Calibri"/>
                <w:i/>
                <w:sz w:val="24"/>
                <w:szCs w:val="24"/>
              </w:rPr>
              <w:t>Лепка.</w:t>
            </w:r>
          </w:p>
          <w:p w:rsidR="002D19BF" w:rsidRPr="00BF3202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225A3A">
              <w:rPr>
                <w:rFonts w:eastAsia="Calibri"/>
                <w:i/>
                <w:sz w:val="24"/>
                <w:szCs w:val="24"/>
              </w:rPr>
              <w:t>Аппликация.</w:t>
            </w:r>
          </w:p>
        </w:tc>
      </w:tr>
      <w:tr w:rsidR="002D19BF" w:rsidRPr="00AC1547" w:rsidTr="002D19BF">
        <w:tc>
          <w:tcPr>
            <w:tcW w:w="5211" w:type="dxa"/>
            <w:shd w:val="clear" w:color="auto" w:fill="auto"/>
          </w:tcPr>
          <w:p w:rsidR="002D19BF" w:rsidRPr="00575806" w:rsidRDefault="002D19BF" w:rsidP="00EF6B95">
            <w:pPr>
              <w:pStyle w:val="aa"/>
              <w:rPr>
                <w:rFonts w:eastAsia="Calibri"/>
                <w:b/>
                <w:sz w:val="24"/>
                <w:szCs w:val="24"/>
              </w:rPr>
            </w:pPr>
            <w:r w:rsidRPr="00575806">
              <w:rPr>
                <w:rFonts w:eastAsia="Calibri"/>
                <w:b/>
                <w:sz w:val="24"/>
                <w:szCs w:val="24"/>
              </w:rPr>
              <w:t>Музыкальная</w:t>
            </w:r>
          </w:p>
          <w:p w:rsidR="002D19BF" w:rsidRPr="00225A3A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225A3A">
              <w:rPr>
                <w:rFonts w:eastAsia="Calibri"/>
                <w:sz w:val="24"/>
                <w:szCs w:val="24"/>
              </w:rPr>
              <w:t xml:space="preserve">(восприятие и </w:t>
            </w:r>
            <w:r w:rsidR="00575806">
              <w:rPr>
                <w:rFonts w:eastAsia="Calibri"/>
                <w:sz w:val="24"/>
                <w:szCs w:val="24"/>
              </w:rPr>
              <w:t xml:space="preserve">понимание смысла </w:t>
            </w:r>
          </w:p>
          <w:p w:rsidR="002D19BF" w:rsidRPr="00225A3A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225A3A">
              <w:rPr>
                <w:rFonts w:eastAsia="Calibri"/>
                <w:sz w:val="24"/>
                <w:szCs w:val="24"/>
              </w:rPr>
              <w:t xml:space="preserve">музыкальных </w:t>
            </w:r>
            <w:r w:rsidR="00575806">
              <w:rPr>
                <w:rFonts w:eastAsia="Calibri"/>
                <w:sz w:val="24"/>
                <w:szCs w:val="24"/>
              </w:rPr>
              <w:t xml:space="preserve">произведений, пение, </w:t>
            </w:r>
          </w:p>
          <w:p w:rsidR="002D19BF" w:rsidRPr="00225A3A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225A3A">
              <w:rPr>
                <w:rFonts w:eastAsia="Calibri"/>
                <w:sz w:val="24"/>
                <w:szCs w:val="24"/>
              </w:rPr>
              <w:t>музыкально-</w:t>
            </w:r>
            <w:r w:rsidR="00A82010" w:rsidRPr="00225A3A">
              <w:rPr>
                <w:rFonts w:eastAsia="Calibri"/>
                <w:sz w:val="24"/>
                <w:szCs w:val="24"/>
              </w:rPr>
              <w:t xml:space="preserve"> ритмические </w:t>
            </w:r>
          </w:p>
          <w:p w:rsidR="002D19BF" w:rsidRPr="00225A3A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225A3A">
              <w:rPr>
                <w:rFonts w:eastAsia="Calibri"/>
                <w:sz w:val="24"/>
                <w:szCs w:val="24"/>
              </w:rPr>
              <w:t xml:space="preserve">движения, игры на </w:t>
            </w:r>
            <w:r w:rsidR="00A82010" w:rsidRPr="00225A3A">
              <w:rPr>
                <w:rFonts w:eastAsia="Calibri"/>
                <w:sz w:val="24"/>
                <w:szCs w:val="24"/>
              </w:rPr>
              <w:t xml:space="preserve">музыкальных </w:t>
            </w:r>
            <w:r w:rsidR="00575806" w:rsidRPr="00225A3A">
              <w:rPr>
                <w:rFonts w:eastAsia="Calibri"/>
                <w:sz w:val="24"/>
                <w:szCs w:val="24"/>
              </w:rPr>
              <w:t>инструментах)</w:t>
            </w:r>
          </w:p>
          <w:p w:rsidR="002D19BF" w:rsidRPr="00BF3202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65" w:type="dxa"/>
            <w:shd w:val="clear" w:color="auto" w:fill="auto"/>
          </w:tcPr>
          <w:p w:rsidR="002D19BF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Восприятие музыки;</w:t>
            </w:r>
          </w:p>
          <w:p w:rsidR="002D19BF" w:rsidRPr="00225A3A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225A3A">
              <w:rPr>
                <w:rFonts w:eastAsia="Calibri"/>
                <w:i/>
                <w:sz w:val="24"/>
                <w:szCs w:val="24"/>
              </w:rPr>
              <w:t>Исполнительство (вокальное, инструментальное):</w:t>
            </w:r>
          </w:p>
          <w:p w:rsidR="002D19BF" w:rsidRPr="00225A3A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225A3A">
              <w:rPr>
                <w:rFonts w:eastAsia="Calibri"/>
                <w:sz w:val="24"/>
                <w:szCs w:val="24"/>
              </w:rPr>
              <w:t>-пение;</w:t>
            </w:r>
          </w:p>
          <w:p w:rsidR="002D19BF" w:rsidRPr="00225A3A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225A3A">
              <w:rPr>
                <w:rFonts w:eastAsia="Calibri"/>
                <w:sz w:val="24"/>
                <w:szCs w:val="24"/>
              </w:rPr>
              <w:t>-музыкально-ритмические движения;</w:t>
            </w:r>
          </w:p>
          <w:p w:rsidR="002D19BF" w:rsidRPr="00225A3A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225A3A">
              <w:rPr>
                <w:rFonts w:eastAsia="Calibri"/>
                <w:sz w:val="24"/>
                <w:szCs w:val="24"/>
              </w:rPr>
              <w:t>-игра на детских музыкальных инструментах.</w:t>
            </w:r>
          </w:p>
          <w:p w:rsidR="002D19BF" w:rsidRPr="00225A3A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225A3A">
              <w:rPr>
                <w:rFonts w:eastAsia="Calibri"/>
                <w:i/>
                <w:sz w:val="24"/>
                <w:szCs w:val="24"/>
              </w:rPr>
              <w:t>Творчество (вокальное, инструментальное):</w:t>
            </w:r>
          </w:p>
          <w:p w:rsidR="002D19BF" w:rsidRPr="00225A3A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225A3A">
              <w:rPr>
                <w:rFonts w:eastAsia="Calibri"/>
                <w:sz w:val="24"/>
                <w:szCs w:val="24"/>
              </w:rPr>
              <w:t>-пение;</w:t>
            </w:r>
          </w:p>
          <w:p w:rsidR="002D19BF" w:rsidRPr="00225A3A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225A3A">
              <w:rPr>
                <w:rFonts w:eastAsia="Calibri"/>
                <w:sz w:val="24"/>
                <w:szCs w:val="24"/>
              </w:rPr>
              <w:t>-музыкально-ритмические движения;</w:t>
            </w:r>
          </w:p>
          <w:p w:rsidR="002D19BF" w:rsidRPr="00225A3A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225A3A">
              <w:rPr>
                <w:rFonts w:eastAsia="Calibri"/>
                <w:sz w:val="24"/>
                <w:szCs w:val="24"/>
              </w:rPr>
              <w:lastRenderedPageBreak/>
              <w:t>-игра на детских музыкальных инструментах.</w:t>
            </w:r>
          </w:p>
          <w:p w:rsidR="002D19BF" w:rsidRPr="00225A3A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225A3A">
              <w:rPr>
                <w:rFonts w:eastAsia="Calibri"/>
                <w:i/>
                <w:sz w:val="24"/>
                <w:szCs w:val="24"/>
              </w:rPr>
              <w:t>Музыка.</w:t>
            </w:r>
          </w:p>
          <w:p w:rsidR="002D19BF" w:rsidRPr="00225A3A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225A3A">
              <w:rPr>
                <w:rFonts w:eastAsia="Calibri"/>
                <w:i/>
                <w:sz w:val="24"/>
                <w:szCs w:val="24"/>
              </w:rPr>
              <w:t>Музыкальное развлечение, праздник.</w:t>
            </w:r>
          </w:p>
        </w:tc>
      </w:tr>
      <w:tr w:rsidR="002D19BF" w:rsidRPr="00AC1547" w:rsidTr="002D19BF">
        <w:tc>
          <w:tcPr>
            <w:tcW w:w="5211" w:type="dxa"/>
            <w:shd w:val="clear" w:color="auto" w:fill="auto"/>
          </w:tcPr>
          <w:p w:rsidR="002D19BF" w:rsidRPr="00575806" w:rsidRDefault="002D19BF" w:rsidP="00EF6B95">
            <w:pPr>
              <w:pStyle w:val="aa"/>
              <w:rPr>
                <w:rFonts w:eastAsia="Calibri"/>
                <w:b/>
                <w:sz w:val="24"/>
                <w:szCs w:val="24"/>
              </w:rPr>
            </w:pPr>
            <w:r w:rsidRPr="00575806">
              <w:rPr>
                <w:rFonts w:eastAsia="Calibri"/>
                <w:b/>
                <w:sz w:val="24"/>
                <w:szCs w:val="24"/>
              </w:rPr>
              <w:lastRenderedPageBreak/>
              <w:t xml:space="preserve">двигательная </w:t>
            </w:r>
          </w:p>
          <w:p w:rsidR="00A82010" w:rsidRPr="00225A3A" w:rsidRDefault="002D19BF" w:rsidP="00A82010">
            <w:pPr>
              <w:pStyle w:val="aa"/>
              <w:rPr>
                <w:rFonts w:eastAsia="Calibri"/>
                <w:sz w:val="24"/>
                <w:szCs w:val="24"/>
              </w:rPr>
            </w:pPr>
            <w:r w:rsidRPr="00225A3A">
              <w:rPr>
                <w:rFonts w:eastAsia="Calibri"/>
                <w:sz w:val="24"/>
                <w:szCs w:val="24"/>
              </w:rPr>
              <w:t xml:space="preserve">(овладение </w:t>
            </w:r>
            <w:r w:rsidR="00A82010" w:rsidRPr="00225A3A">
              <w:rPr>
                <w:rFonts w:eastAsia="Calibri"/>
                <w:sz w:val="24"/>
                <w:szCs w:val="24"/>
              </w:rPr>
              <w:t>основными движениями</w:t>
            </w:r>
            <w:r w:rsidR="00A82010">
              <w:rPr>
                <w:rFonts w:eastAsia="Calibri"/>
                <w:sz w:val="24"/>
                <w:szCs w:val="24"/>
              </w:rPr>
              <w:t>)</w:t>
            </w:r>
          </w:p>
          <w:p w:rsidR="002D19BF" w:rsidRPr="00225A3A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</w:p>
          <w:p w:rsidR="002D19BF" w:rsidRPr="00225A3A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65" w:type="dxa"/>
            <w:shd w:val="clear" w:color="auto" w:fill="auto"/>
          </w:tcPr>
          <w:p w:rsidR="002D19BF" w:rsidRPr="00225A3A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225A3A">
              <w:rPr>
                <w:rFonts w:eastAsia="Calibri"/>
                <w:i/>
                <w:sz w:val="24"/>
                <w:szCs w:val="24"/>
              </w:rPr>
              <w:t>Гимнастика:</w:t>
            </w:r>
          </w:p>
          <w:p w:rsidR="002D19BF" w:rsidRPr="00225A3A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225A3A">
              <w:rPr>
                <w:rFonts w:eastAsia="Calibri"/>
                <w:sz w:val="24"/>
                <w:szCs w:val="24"/>
              </w:rPr>
              <w:t xml:space="preserve">-основные движения (ходьба, бег, метание, прыжки, лазание, </w:t>
            </w:r>
          </w:p>
          <w:p w:rsidR="002D19BF" w:rsidRPr="00225A3A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225A3A">
              <w:rPr>
                <w:rFonts w:eastAsia="Calibri"/>
                <w:sz w:val="24"/>
                <w:szCs w:val="24"/>
              </w:rPr>
              <w:t>равновесие);</w:t>
            </w:r>
          </w:p>
          <w:p w:rsidR="002D19BF" w:rsidRPr="00225A3A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225A3A">
              <w:rPr>
                <w:rFonts w:eastAsia="Calibri"/>
                <w:sz w:val="24"/>
                <w:szCs w:val="24"/>
              </w:rPr>
              <w:t>-строевые упражнения</w:t>
            </w:r>
            <w:r w:rsidRPr="00225A3A">
              <w:rPr>
                <w:rFonts w:eastAsia="Calibri"/>
                <w:i/>
                <w:sz w:val="24"/>
                <w:szCs w:val="24"/>
              </w:rPr>
              <w:t>.</w:t>
            </w:r>
          </w:p>
          <w:p w:rsidR="002D19BF" w:rsidRPr="00225A3A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225A3A">
              <w:rPr>
                <w:rFonts w:eastAsia="Calibri"/>
                <w:i/>
                <w:sz w:val="24"/>
                <w:szCs w:val="24"/>
              </w:rPr>
              <w:t>Игры:</w:t>
            </w:r>
          </w:p>
          <w:p w:rsidR="002D19BF" w:rsidRPr="00225A3A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225A3A">
              <w:rPr>
                <w:rFonts w:eastAsia="Calibri"/>
                <w:sz w:val="24"/>
                <w:szCs w:val="24"/>
              </w:rPr>
              <w:t>-подвижные</w:t>
            </w:r>
            <w:r w:rsidRPr="00225A3A">
              <w:rPr>
                <w:rFonts w:eastAsia="Calibri"/>
                <w:i/>
                <w:sz w:val="24"/>
                <w:szCs w:val="24"/>
              </w:rPr>
              <w:t>.</w:t>
            </w:r>
          </w:p>
          <w:p w:rsidR="002D19BF" w:rsidRPr="00225A3A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225A3A">
              <w:rPr>
                <w:rFonts w:eastAsia="Calibri"/>
                <w:i/>
                <w:sz w:val="24"/>
                <w:szCs w:val="24"/>
              </w:rPr>
              <w:t>Катание на самокате, санках, велосипеде, ходьба на лыжах.</w:t>
            </w:r>
          </w:p>
          <w:p w:rsidR="002D19BF" w:rsidRPr="00225A3A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225A3A">
              <w:rPr>
                <w:rFonts w:eastAsia="Calibri"/>
                <w:i/>
                <w:sz w:val="24"/>
                <w:szCs w:val="24"/>
              </w:rPr>
              <w:t>Физкультура.</w:t>
            </w:r>
          </w:p>
          <w:p w:rsidR="002D19BF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225A3A">
              <w:rPr>
                <w:rFonts w:eastAsia="Calibri"/>
                <w:i/>
                <w:sz w:val="24"/>
                <w:szCs w:val="24"/>
              </w:rPr>
              <w:t>Спортивный праздник, развлечение.</w:t>
            </w:r>
          </w:p>
        </w:tc>
      </w:tr>
      <w:tr w:rsidR="002D19BF" w:rsidRPr="00AC1547" w:rsidTr="002D19BF">
        <w:tc>
          <w:tcPr>
            <w:tcW w:w="5211" w:type="dxa"/>
            <w:shd w:val="clear" w:color="auto" w:fill="auto"/>
          </w:tcPr>
          <w:p w:rsidR="002D19BF" w:rsidRPr="00225A3A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65" w:type="dxa"/>
            <w:shd w:val="clear" w:color="auto" w:fill="auto"/>
          </w:tcPr>
          <w:p w:rsidR="002D19BF" w:rsidRPr="00225A3A" w:rsidRDefault="002D19BF" w:rsidP="00EF6B95">
            <w:pPr>
              <w:pStyle w:val="aa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старшая группа от 5 до 6 лет</w:t>
            </w:r>
          </w:p>
        </w:tc>
      </w:tr>
      <w:tr w:rsidR="002D19BF" w:rsidRPr="00AC1547" w:rsidTr="002D19BF">
        <w:tc>
          <w:tcPr>
            <w:tcW w:w="5211" w:type="dxa"/>
            <w:shd w:val="clear" w:color="auto" w:fill="auto"/>
          </w:tcPr>
          <w:p w:rsidR="00575806" w:rsidRPr="00575806" w:rsidRDefault="00575806" w:rsidP="00EF6B95">
            <w:pPr>
              <w:pStyle w:val="aa"/>
              <w:rPr>
                <w:rFonts w:eastAsia="Calibri"/>
                <w:b/>
                <w:sz w:val="24"/>
                <w:szCs w:val="24"/>
              </w:rPr>
            </w:pPr>
            <w:r w:rsidRPr="00575806">
              <w:rPr>
                <w:rFonts w:eastAsia="Calibri"/>
                <w:b/>
                <w:sz w:val="24"/>
                <w:szCs w:val="24"/>
              </w:rPr>
              <w:t>И</w:t>
            </w:r>
            <w:r w:rsidR="002D19BF" w:rsidRPr="00575806">
              <w:rPr>
                <w:rFonts w:eastAsia="Calibri"/>
                <w:b/>
                <w:sz w:val="24"/>
                <w:szCs w:val="24"/>
              </w:rPr>
              <w:t>гровая</w:t>
            </w:r>
          </w:p>
          <w:p w:rsidR="002D19BF" w:rsidRPr="00BF3202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BF3202">
              <w:rPr>
                <w:rFonts w:eastAsia="Calibri"/>
                <w:sz w:val="24"/>
                <w:szCs w:val="24"/>
              </w:rPr>
              <w:t xml:space="preserve"> (включая </w:t>
            </w:r>
            <w:r w:rsidR="00A82010" w:rsidRPr="00BF3202">
              <w:rPr>
                <w:rFonts w:eastAsia="Calibri"/>
                <w:sz w:val="24"/>
                <w:szCs w:val="24"/>
              </w:rPr>
              <w:t>сюжетно-ролевую</w:t>
            </w:r>
          </w:p>
          <w:p w:rsidR="002D19BF" w:rsidRPr="00BF3202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BF3202">
              <w:rPr>
                <w:rFonts w:eastAsia="Calibri"/>
                <w:sz w:val="24"/>
                <w:szCs w:val="24"/>
              </w:rPr>
              <w:t xml:space="preserve">игру, игру с </w:t>
            </w:r>
            <w:r w:rsidR="00A82010" w:rsidRPr="00BF3202">
              <w:rPr>
                <w:rFonts w:eastAsia="Calibri"/>
                <w:sz w:val="24"/>
                <w:szCs w:val="24"/>
              </w:rPr>
              <w:t>правилами и другие виды игры)</w:t>
            </w:r>
          </w:p>
          <w:p w:rsidR="002D19BF" w:rsidRPr="00225A3A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65" w:type="dxa"/>
            <w:shd w:val="clear" w:color="auto" w:fill="auto"/>
          </w:tcPr>
          <w:p w:rsidR="002D19BF" w:rsidRPr="00EC5DF4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EC5DF4">
              <w:rPr>
                <w:rFonts w:eastAsia="Calibri"/>
                <w:i/>
                <w:sz w:val="24"/>
                <w:szCs w:val="24"/>
              </w:rPr>
              <w:t>Творческие игры</w:t>
            </w:r>
            <w:r w:rsidRPr="00EC5DF4">
              <w:rPr>
                <w:rFonts w:eastAsia="Calibri"/>
                <w:sz w:val="24"/>
                <w:szCs w:val="24"/>
              </w:rPr>
              <w:t>:</w:t>
            </w:r>
          </w:p>
          <w:p w:rsidR="002D19BF" w:rsidRPr="00EC5DF4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EC5DF4">
              <w:rPr>
                <w:rFonts w:eastAsia="Calibri"/>
                <w:sz w:val="24"/>
                <w:szCs w:val="24"/>
              </w:rPr>
              <w:t xml:space="preserve">-режиссерские (на основе готового содержания, предложенного </w:t>
            </w:r>
          </w:p>
          <w:p w:rsidR="002D19BF" w:rsidRPr="00EC5DF4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EC5DF4">
              <w:rPr>
                <w:rFonts w:eastAsia="Calibri"/>
                <w:sz w:val="24"/>
                <w:szCs w:val="24"/>
              </w:rPr>
              <w:t xml:space="preserve">взрослым; по мотивам литературных произведений; с сюжетами,  </w:t>
            </w:r>
          </w:p>
          <w:p w:rsidR="002D19BF" w:rsidRPr="00EC5DF4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EC5DF4">
              <w:rPr>
                <w:rFonts w:eastAsia="Calibri"/>
                <w:sz w:val="24"/>
                <w:szCs w:val="24"/>
              </w:rPr>
              <w:t>самостоятельно придуманными детьми);</w:t>
            </w:r>
          </w:p>
          <w:p w:rsidR="002D19BF" w:rsidRPr="00EC5DF4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EC5DF4">
              <w:rPr>
                <w:rFonts w:eastAsia="Calibri"/>
                <w:sz w:val="24"/>
                <w:szCs w:val="24"/>
              </w:rPr>
              <w:t>-сюжетно-ролевые;</w:t>
            </w:r>
          </w:p>
          <w:p w:rsidR="002D19BF" w:rsidRPr="00EC5DF4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EC5DF4">
              <w:rPr>
                <w:rFonts w:eastAsia="Calibri"/>
                <w:sz w:val="24"/>
                <w:szCs w:val="24"/>
              </w:rPr>
              <w:t>-игры-драматизации;</w:t>
            </w:r>
          </w:p>
          <w:p w:rsidR="002D19BF" w:rsidRPr="00EC5DF4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EC5DF4">
              <w:rPr>
                <w:rFonts w:eastAsia="Calibri"/>
                <w:sz w:val="24"/>
                <w:szCs w:val="24"/>
              </w:rPr>
              <w:lastRenderedPageBreak/>
              <w:t>-театрализованные;</w:t>
            </w:r>
          </w:p>
          <w:p w:rsidR="002D19BF" w:rsidRPr="00EC5DF4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EC5DF4">
              <w:rPr>
                <w:rFonts w:eastAsia="Calibri"/>
                <w:sz w:val="24"/>
                <w:szCs w:val="24"/>
              </w:rPr>
              <w:t>-игры-фантазирование.</w:t>
            </w:r>
          </w:p>
          <w:p w:rsidR="002D19BF" w:rsidRPr="00EC5DF4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EC5DF4">
              <w:rPr>
                <w:rFonts w:eastAsia="Calibri"/>
                <w:i/>
                <w:sz w:val="24"/>
                <w:szCs w:val="24"/>
              </w:rPr>
              <w:t>Игры с правилами</w:t>
            </w:r>
            <w:r w:rsidRPr="00EC5DF4">
              <w:rPr>
                <w:rFonts w:eastAsia="Calibri"/>
                <w:sz w:val="24"/>
                <w:szCs w:val="24"/>
              </w:rPr>
              <w:t>:</w:t>
            </w:r>
          </w:p>
          <w:p w:rsidR="002D19BF" w:rsidRPr="00EC5DF4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EC5DF4">
              <w:rPr>
                <w:rFonts w:eastAsia="Calibri"/>
                <w:sz w:val="24"/>
                <w:szCs w:val="24"/>
              </w:rPr>
              <w:t xml:space="preserve">-дидактические (по содержанию: математические, речевые, </w:t>
            </w:r>
          </w:p>
          <w:p w:rsidR="002D19BF" w:rsidRPr="00EC5DF4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EC5DF4">
              <w:rPr>
                <w:rFonts w:eastAsia="Calibri"/>
                <w:sz w:val="24"/>
                <w:szCs w:val="24"/>
              </w:rPr>
              <w:t xml:space="preserve">экологические; по дидактическому материалу: игры с предметами, </w:t>
            </w:r>
          </w:p>
          <w:p w:rsidR="002D19BF" w:rsidRPr="00EC5DF4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EC5DF4">
              <w:rPr>
                <w:rFonts w:eastAsia="Calibri"/>
                <w:sz w:val="24"/>
                <w:szCs w:val="24"/>
              </w:rPr>
              <w:t xml:space="preserve">настольно-печатные, словесные – игры поручения, игры-беседы, </w:t>
            </w:r>
          </w:p>
          <w:p w:rsidR="002D19BF" w:rsidRPr="00EC5DF4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EC5DF4">
              <w:rPr>
                <w:rFonts w:eastAsia="Calibri"/>
                <w:sz w:val="24"/>
                <w:szCs w:val="24"/>
              </w:rPr>
              <w:t>игры-путешествия, игры-предположения, игры-загадки);</w:t>
            </w:r>
          </w:p>
          <w:p w:rsidR="002D19BF" w:rsidRPr="00EC5DF4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EC5DF4">
              <w:rPr>
                <w:rFonts w:eastAsia="Calibri"/>
                <w:sz w:val="24"/>
                <w:szCs w:val="24"/>
              </w:rPr>
              <w:t xml:space="preserve">-подвижные (по степени подвижности: малой, средней и большой </w:t>
            </w:r>
          </w:p>
          <w:p w:rsidR="002D19BF" w:rsidRPr="00EC5DF4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EC5DF4">
              <w:rPr>
                <w:rFonts w:eastAsia="Calibri"/>
                <w:sz w:val="24"/>
                <w:szCs w:val="24"/>
              </w:rPr>
              <w:t xml:space="preserve">подвижности; по преобладающим движениям: игры с прыжками, с </w:t>
            </w:r>
          </w:p>
          <w:p w:rsidR="002D19BF" w:rsidRPr="00EC5DF4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EC5DF4">
              <w:rPr>
                <w:rFonts w:eastAsia="Calibri"/>
                <w:sz w:val="24"/>
                <w:szCs w:val="24"/>
              </w:rPr>
              <w:t xml:space="preserve">бегом, лазаньем и т.п.; по предметам: игры с мячом, с обручем, </w:t>
            </w:r>
          </w:p>
          <w:p w:rsidR="002D19BF" w:rsidRPr="00EC5DF4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EC5DF4">
              <w:rPr>
                <w:rFonts w:eastAsia="Calibri"/>
                <w:sz w:val="24"/>
                <w:szCs w:val="24"/>
              </w:rPr>
              <w:t>скакалкой и т.д.);</w:t>
            </w:r>
          </w:p>
          <w:p w:rsidR="002D19BF" w:rsidRPr="00EC5DF4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EC5DF4">
              <w:rPr>
                <w:rFonts w:eastAsia="Calibri"/>
                <w:sz w:val="24"/>
                <w:szCs w:val="24"/>
              </w:rPr>
              <w:t>-развивающие;</w:t>
            </w:r>
          </w:p>
          <w:p w:rsidR="002D19BF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EC5DF4">
              <w:rPr>
                <w:rFonts w:eastAsia="Calibri"/>
                <w:sz w:val="24"/>
                <w:szCs w:val="24"/>
              </w:rPr>
              <w:t>- музыкальные.</w:t>
            </w:r>
          </w:p>
        </w:tc>
      </w:tr>
      <w:tr w:rsidR="002D19BF" w:rsidRPr="00AC1547" w:rsidTr="002D19BF">
        <w:tc>
          <w:tcPr>
            <w:tcW w:w="5211" w:type="dxa"/>
            <w:shd w:val="clear" w:color="auto" w:fill="auto"/>
          </w:tcPr>
          <w:p w:rsidR="002D19BF" w:rsidRPr="00575806" w:rsidRDefault="002D19BF" w:rsidP="00EF6B95">
            <w:pPr>
              <w:pStyle w:val="aa"/>
              <w:rPr>
                <w:rFonts w:eastAsia="Calibri"/>
                <w:b/>
                <w:sz w:val="24"/>
                <w:szCs w:val="24"/>
              </w:rPr>
            </w:pPr>
            <w:r w:rsidRPr="00575806">
              <w:rPr>
                <w:rFonts w:eastAsia="Calibri"/>
                <w:b/>
                <w:sz w:val="24"/>
                <w:szCs w:val="24"/>
              </w:rPr>
              <w:lastRenderedPageBreak/>
              <w:t xml:space="preserve">коммуникативная </w:t>
            </w:r>
          </w:p>
          <w:p w:rsidR="00A82010" w:rsidRPr="005F1879" w:rsidRDefault="002D19BF" w:rsidP="00A82010">
            <w:pPr>
              <w:pStyle w:val="aa"/>
              <w:rPr>
                <w:rFonts w:eastAsia="Calibri"/>
                <w:sz w:val="24"/>
                <w:szCs w:val="24"/>
              </w:rPr>
            </w:pPr>
            <w:r w:rsidRPr="005F1879">
              <w:rPr>
                <w:rFonts w:eastAsia="Calibri"/>
                <w:sz w:val="24"/>
                <w:szCs w:val="24"/>
              </w:rPr>
              <w:t xml:space="preserve">(общение и </w:t>
            </w:r>
            <w:r w:rsidR="00A82010" w:rsidRPr="005F1879">
              <w:rPr>
                <w:rFonts w:eastAsia="Calibri"/>
                <w:sz w:val="24"/>
                <w:szCs w:val="24"/>
              </w:rPr>
              <w:t xml:space="preserve">взаимодействие со </w:t>
            </w:r>
            <w:r w:rsidR="00A82010">
              <w:rPr>
                <w:rFonts w:eastAsia="Calibri"/>
                <w:sz w:val="24"/>
                <w:szCs w:val="24"/>
              </w:rPr>
              <w:t xml:space="preserve">взрослыми и </w:t>
            </w:r>
            <w:r w:rsidR="00A82010" w:rsidRPr="005F1879">
              <w:rPr>
                <w:rFonts w:eastAsia="Calibri"/>
                <w:sz w:val="24"/>
                <w:szCs w:val="24"/>
              </w:rPr>
              <w:t>сверстниками)</w:t>
            </w:r>
          </w:p>
          <w:p w:rsidR="002D19BF" w:rsidRPr="005F1879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</w:p>
          <w:p w:rsidR="002D19BF" w:rsidRPr="00225A3A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65" w:type="dxa"/>
            <w:shd w:val="clear" w:color="auto" w:fill="auto"/>
          </w:tcPr>
          <w:p w:rsidR="002D19BF" w:rsidRPr="00EC5DF4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EC5DF4">
              <w:rPr>
                <w:rFonts w:eastAsia="Calibri"/>
                <w:i/>
                <w:sz w:val="24"/>
                <w:szCs w:val="24"/>
              </w:rPr>
              <w:t>Общение со взрослыми.</w:t>
            </w:r>
          </w:p>
          <w:p w:rsidR="002D19BF" w:rsidRPr="00EC5DF4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EC5DF4">
              <w:rPr>
                <w:rFonts w:eastAsia="Calibri"/>
                <w:i/>
                <w:sz w:val="24"/>
                <w:szCs w:val="24"/>
              </w:rPr>
              <w:t>Общение со сверстниками.</w:t>
            </w:r>
          </w:p>
          <w:p w:rsidR="002D19BF" w:rsidRPr="00EC5DF4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EC5DF4">
              <w:rPr>
                <w:rFonts w:eastAsia="Calibri"/>
                <w:i/>
                <w:sz w:val="24"/>
                <w:szCs w:val="24"/>
              </w:rPr>
              <w:t>Развитие речи.</w:t>
            </w:r>
          </w:p>
          <w:p w:rsidR="002D19BF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EC5DF4">
              <w:rPr>
                <w:rFonts w:eastAsia="Calibri"/>
                <w:i/>
                <w:sz w:val="24"/>
                <w:szCs w:val="24"/>
              </w:rPr>
              <w:t>Обучение грамоте.</w:t>
            </w:r>
          </w:p>
        </w:tc>
      </w:tr>
      <w:tr w:rsidR="002D19BF" w:rsidRPr="00AC1547" w:rsidTr="002D19BF">
        <w:tc>
          <w:tcPr>
            <w:tcW w:w="5211" w:type="dxa"/>
            <w:shd w:val="clear" w:color="auto" w:fill="auto"/>
          </w:tcPr>
          <w:p w:rsidR="002D19BF" w:rsidRPr="00575806" w:rsidRDefault="002D19BF" w:rsidP="00EF6B95">
            <w:pPr>
              <w:pStyle w:val="aa"/>
              <w:rPr>
                <w:rFonts w:eastAsia="Calibri"/>
                <w:b/>
                <w:sz w:val="24"/>
                <w:szCs w:val="24"/>
              </w:rPr>
            </w:pPr>
            <w:r w:rsidRPr="00575806">
              <w:rPr>
                <w:rFonts w:eastAsia="Calibri"/>
                <w:b/>
                <w:sz w:val="24"/>
                <w:szCs w:val="24"/>
              </w:rPr>
              <w:t>познавательно-</w:t>
            </w:r>
            <w:r w:rsidR="00A82010" w:rsidRPr="00575806">
              <w:rPr>
                <w:rFonts w:eastAsia="Calibri"/>
                <w:b/>
                <w:sz w:val="24"/>
                <w:szCs w:val="24"/>
              </w:rPr>
              <w:t xml:space="preserve"> исследовательская </w:t>
            </w:r>
          </w:p>
          <w:p w:rsidR="002D19BF" w:rsidRPr="005F1879" w:rsidRDefault="00A82010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5F1879">
              <w:rPr>
                <w:rFonts w:eastAsia="Calibri"/>
                <w:sz w:val="24"/>
                <w:szCs w:val="24"/>
              </w:rPr>
              <w:lastRenderedPageBreak/>
              <w:t xml:space="preserve"> </w:t>
            </w:r>
            <w:r w:rsidR="002D19BF" w:rsidRPr="005F1879">
              <w:rPr>
                <w:rFonts w:eastAsia="Calibri"/>
                <w:sz w:val="24"/>
                <w:szCs w:val="24"/>
              </w:rPr>
              <w:t xml:space="preserve">(исследование </w:t>
            </w:r>
            <w:r w:rsidRPr="005F1879">
              <w:rPr>
                <w:rFonts w:eastAsia="Calibri"/>
                <w:sz w:val="24"/>
                <w:szCs w:val="24"/>
              </w:rPr>
              <w:t xml:space="preserve">объектов окружающего мира и </w:t>
            </w:r>
          </w:p>
          <w:p w:rsidR="002D19BF" w:rsidRDefault="00A82010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э</w:t>
            </w:r>
            <w:r w:rsidR="002D19BF" w:rsidRPr="005F1879">
              <w:rPr>
                <w:rFonts w:eastAsia="Calibri"/>
                <w:sz w:val="24"/>
                <w:szCs w:val="24"/>
              </w:rPr>
              <w:t>кспериментирование</w:t>
            </w:r>
            <w:r>
              <w:rPr>
                <w:rFonts w:eastAsia="Calibri"/>
                <w:sz w:val="24"/>
                <w:szCs w:val="24"/>
              </w:rPr>
              <w:t xml:space="preserve"> с ними)</w:t>
            </w:r>
          </w:p>
          <w:p w:rsidR="002D19BF" w:rsidRPr="00225A3A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65" w:type="dxa"/>
            <w:shd w:val="clear" w:color="auto" w:fill="auto"/>
          </w:tcPr>
          <w:p w:rsidR="002D19BF" w:rsidRPr="00EC5DF4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EC5DF4">
              <w:rPr>
                <w:rFonts w:eastAsia="Calibri"/>
                <w:i/>
                <w:sz w:val="24"/>
                <w:szCs w:val="24"/>
              </w:rPr>
              <w:lastRenderedPageBreak/>
              <w:t xml:space="preserve">Экспериментирование, исследование. </w:t>
            </w:r>
          </w:p>
          <w:p w:rsidR="002D19BF" w:rsidRPr="00EC5DF4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EC5DF4">
              <w:rPr>
                <w:rFonts w:eastAsia="Calibri"/>
                <w:i/>
                <w:sz w:val="24"/>
                <w:szCs w:val="24"/>
              </w:rPr>
              <w:lastRenderedPageBreak/>
              <w:t>Моделирование:</w:t>
            </w:r>
          </w:p>
          <w:p w:rsidR="002D19BF" w:rsidRPr="00EC5DF4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EC5DF4">
              <w:rPr>
                <w:rFonts w:eastAsia="Calibri"/>
                <w:i/>
                <w:sz w:val="24"/>
                <w:szCs w:val="24"/>
              </w:rPr>
              <w:t>-замещение;</w:t>
            </w:r>
          </w:p>
          <w:p w:rsidR="002D19BF" w:rsidRPr="00EC5DF4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EC5DF4">
              <w:rPr>
                <w:rFonts w:eastAsia="Calibri"/>
                <w:i/>
                <w:sz w:val="24"/>
                <w:szCs w:val="24"/>
              </w:rPr>
              <w:t>-составление моделей;</w:t>
            </w:r>
          </w:p>
          <w:p w:rsidR="002D19BF" w:rsidRPr="00EC5DF4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EC5DF4">
              <w:rPr>
                <w:rFonts w:eastAsia="Calibri"/>
                <w:i/>
                <w:sz w:val="24"/>
                <w:szCs w:val="24"/>
              </w:rPr>
              <w:t>- деятельность с использованием моделей;</w:t>
            </w:r>
          </w:p>
          <w:p w:rsidR="002D19BF" w:rsidRPr="00EC5DF4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EC5DF4">
              <w:rPr>
                <w:rFonts w:eastAsia="Calibri"/>
                <w:i/>
                <w:sz w:val="24"/>
                <w:szCs w:val="24"/>
              </w:rPr>
              <w:t>-по характеру моделей (предметное, знаковое, мысленное).</w:t>
            </w:r>
          </w:p>
          <w:p w:rsidR="002D19BF" w:rsidRPr="00EC5DF4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EC5DF4">
              <w:rPr>
                <w:rFonts w:eastAsia="Calibri"/>
                <w:i/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:rsidR="002D19BF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EC5DF4">
              <w:rPr>
                <w:rFonts w:eastAsia="Calibri"/>
                <w:i/>
                <w:sz w:val="24"/>
                <w:szCs w:val="24"/>
              </w:rPr>
              <w:t>Познавательное развитие.</w:t>
            </w:r>
          </w:p>
          <w:p w:rsidR="002D19BF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Проекты</w:t>
            </w:r>
          </w:p>
        </w:tc>
      </w:tr>
      <w:tr w:rsidR="002D19BF" w:rsidRPr="00AC1547" w:rsidTr="002D19BF">
        <w:tc>
          <w:tcPr>
            <w:tcW w:w="5211" w:type="dxa"/>
            <w:shd w:val="clear" w:color="auto" w:fill="auto"/>
          </w:tcPr>
          <w:p w:rsidR="002D19BF" w:rsidRPr="00575806" w:rsidRDefault="002D19BF" w:rsidP="00EF6B95">
            <w:pPr>
              <w:pStyle w:val="aa"/>
              <w:rPr>
                <w:rFonts w:eastAsia="Calibri"/>
                <w:b/>
                <w:sz w:val="24"/>
                <w:szCs w:val="24"/>
              </w:rPr>
            </w:pPr>
            <w:r w:rsidRPr="00575806">
              <w:rPr>
                <w:rFonts w:eastAsia="Calibri"/>
                <w:b/>
                <w:sz w:val="24"/>
                <w:szCs w:val="24"/>
              </w:rPr>
              <w:lastRenderedPageBreak/>
              <w:t xml:space="preserve">восприятие </w:t>
            </w:r>
            <w:r w:rsidR="00A82010" w:rsidRPr="00575806">
              <w:rPr>
                <w:rFonts w:eastAsia="Calibri"/>
                <w:b/>
                <w:sz w:val="24"/>
                <w:szCs w:val="24"/>
              </w:rPr>
              <w:t>художественной литературы и</w:t>
            </w:r>
          </w:p>
          <w:p w:rsidR="002D19BF" w:rsidRPr="005F1879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575806">
              <w:rPr>
                <w:rFonts w:eastAsia="Calibri"/>
                <w:b/>
                <w:sz w:val="24"/>
                <w:szCs w:val="24"/>
              </w:rPr>
              <w:t>фольклора</w:t>
            </w:r>
          </w:p>
        </w:tc>
        <w:tc>
          <w:tcPr>
            <w:tcW w:w="10065" w:type="dxa"/>
            <w:shd w:val="clear" w:color="auto" w:fill="auto"/>
          </w:tcPr>
          <w:p w:rsidR="002D19BF" w:rsidRPr="00EC5DF4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EC5DF4">
              <w:rPr>
                <w:rFonts w:eastAsia="Calibri"/>
                <w:i/>
                <w:sz w:val="24"/>
                <w:szCs w:val="24"/>
              </w:rPr>
              <w:t>Чтение (слушание).</w:t>
            </w:r>
          </w:p>
          <w:p w:rsidR="002D19BF" w:rsidRPr="00EC5DF4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EC5DF4">
              <w:rPr>
                <w:rFonts w:eastAsia="Calibri"/>
                <w:i/>
                <w:sz w:val="24"/>
                <w:szCs w:val="24"/>
              </w:rPr>
              <w:t>Обсуждение (рассуждение).</w:t>
            </w:r>
          </w:p>
          <w:p w:rsidR="002D19BF" w:rsidRPr="00EC5DF4" w:rsidRDefault="00033BD7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Рассказывание (перес</w:t>
            </w:r>
            <w:r w:rsidR="002D19BF" w:rsidRPr="00EC5DF4">
              <w:rPr>
                <w:rFonts w:eastAsia="Calibri"/>
                <w:i/>
                <w:sz w:val="24"/>
                <w:szCs w:val="24"/>
              </w:rPr>
              <w:t>казывание), декламация.</w:t>
            </w:r>
          </w:p>
          <w:p w:rsidR="002D19BF" w:rsidRPr="00EC5DF4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EC5DF4">
              <w:rPr>
                <w:rFonts w:eastAsia="Calibri"/>
                <w:i/>
                <w:sz w:val="24"/>
                <w:szCs w:val="24"/>
              </w:rPr>
              <w:t>Разучивание.</w:t>
            </w:r>
          </w:p>
          <w:p w:rsidR="002D19BF" w:rsidRPr="00EC5DF4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EC5DF4">
              <w:rPr>
                <w:rFonts w:eastAsia="Calibri"/>
                <w:i/>
                <w:sz w:val="24"/>
                <w:szCs w:val="24"/>
              </w:rPr>
              <w:t>Ситуативный разговор.</w:t>
            </w:r>
          </w:p>
          <w:p w:rsidR="002D19BF" w:rsidRPr="00EC5DF4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EC5DF4">
              <w:rPr>
                <w:rFonts w:eastAsia="Calibri"/>
                <w:i/>
                <w:sz w:val="24"/>
                <w:szCs w:val="24"/>
              </w:rPr>
              <w:t>Ознакомление с художественной литературой.</w:t>
            </w:r>
          </w:p>
        </w:tc>
      </w:tr>
      <w:tr w:rsidR="002D19BF" w:rsidRPr="00AC1547" w:rsidTr="002D19BF">
        <w:tc>
          <w:tcPr>
            <w:tcW w:w="5211" w:type="dxa"/>
            <w:shd w:val="clear" w:color="auto" w:fill="auto"/>
          </w:tcPr>
          <w:p w:rsidR="002D19BF" w:rsidRPr="005F1879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5F1879">
              <w:rPr>
                <w:rFonts w:eastAsia="Calibri"/>
                <w:sz w:val="24"/>
                <w:szCs w:val="24"/>
              </w:rPr>
              <w:t xml:space="preserve">самообслуживание и </w:t>
            </w:r>
            <w:r w:rsidR="00A82010" w:rsidRPr="005F1879">
              <w:rPr>
                <w:rFonts w:eastAsia="Calibri"/>
                <w:sz w:val="24"/>
                <w:szCs w:val="24"/>
              </w:rPr>
              <w:t xml:space="preserve">элементарный </w:t>
            </w:r>
          </w:p>
          <w:p w:rsidR="00A82010" w:rsidRPr="005F1879" w:rsidRDefault="002D19BF" w:rsidP="00A82010">
            <w:pPr>
              <w:pStyle w:val="aa"/>
              <w:rPr>
                <w:rFonts w:eastAsia="Calibri"/>
                <w:sz w:val="24"/>
                <w:szCs w:val="24"/>
              </w:rPr>
            </w:pPr>
            <w:r w:rsidRPr="005F1879">
              <w:rPr>
                <w:rFonts w:eastAsia="Calibri"/>
                <w:sz w:val="24"/>
                <w:szCs w:val="24"/>
              </w:rPr>
              <w:t xml:space="preserve">бытовой труд (в </w:t>
            </w:r>
            <w:r w:rsidR="00A82010" w:rsidRPr="005F1879">
              <w:rPr>
                <w:rFonts w:eastAsia="Calibri"/>
                <w:sz w:val="24"/>
                <w:szCs w:val="24"/>
              </w:rPr>
              <w:t>помещении и на улице)</w:t>
            </w:r>
          </w:p>
          <w:p w:rsidR="002D19BF" w:rsidRPr="005F1879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</w:p>
          <w:p w:rsidR="002D19BF" w:rsidRPr="005F1879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65" w:type="dxa"/>
            <w:shd w:val="clear" w:color="auto" w:fill="auto"/>
          </w:tcPr>
          <w:p w:rsidR="002D19BF" w:rsidRPr="00EC5DF4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EC5DF4">
              <w:rPr>
                <w:rFonts w:eastAsia="Calibri"/>
                <w:i/>
                <w:sz w:val="24"/>
                <w:szCs w:val="24"/>
              </w:rPr>
              <w:t>Самообслуживание.</w:t>
            </w:r>
          </w:p>
          <w:p w:rsidR="002D19BF" w:rsidRPr="00EC5DF4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EC5DF4">
              <w:rPr>
                <w:rFonts w:eastAsia="Calibri"/>
                <w:i/>
                <w:sz w:val="24"/>
                <w:szCs w:val="24"/>
              </w:rPr>
              <w:t>Хозяйственно-бытовой труд.</w:t>
            </w:r>
          </w:p>
          <w:p w:rsidR="002D19BF" w:rsidRPr="00EC5DF4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EC5DF4">
              <w:rPr>
                <w:rFonts w:eastAsia="Calibri"/>
                <w:i/>
                <w:sz w:val="24"/>
                <w:szCs w:val="24"/>
              </w:rPr>
              <w:t>Труд в природе.</w:t>
            </w:r>
          </w:p>
          <w:p w:rsidR="002D19BF" w:rsidRPr="00EC5DF4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EC5DF4">
              <w:rPr>
                <w:rFonts w:eastAsia="Calibri"/>
                <w:i/>
                <w:sz w:val="24"/>
                <w:szCs w:val="24"/>
              </w:rPr>
              <w:t>Ручной труд.</w:t>
            </w:r>
          </w:p>
        </w:tc>
      </w:tr>
      <w:tr w:rsidR="002D19BF" w:rsidRPr="00AC1547" w:rsidTr="002D19BF">
        <w:tc>
          <w:tcPr>
            <w:tcW w:w="5211" w:type="dxa"/>
            <w:shd w:val="clear" w:color="auto" w:fill="auto"/>
          </w:tcPr>
          <w:p w:rsidR="002D19BF" w:rsidRPr="00575806" w:rsidRDefault="002D19BF" w:rsidP="00EF6B95">
            <w:pPr>
              <w:pStyle w:val="aa"/>
              <w:rPr>
                <w:rFonts w:eastAsia="Calibri"/>
                <w:b/>
                <w:sz w:val="24"/>
                <w:szCs w:val="24"/>
              </w:rPr>
            </w:pPr>
            <w:r w:rsidRPr="00575806">
              <w:rPr>
                <w:rFonts w:eastAsia="Calibri"/>
                <w:b/>
                <w:sz w:val="24"/>
                <w:szCs w:val="24"/>
              </w:rPr>
              <w:t xml:space="preserve">конструирование из </w:t>
            </w:r>
            <w:r w:rsidR="00A82010" w:rsidRPr="00575806">
              <w:rPr>
                <w:rFonts w:eastAsia="Calibri"/>
                <w:b/>
                <w:sz w:val="24"/>
                <w:szCs w:val="24"/>
              </w:rPr>
              <w:t xml:space="preserve">разного материала </w:t>
            </w:r>
          </w:p>
          <w:p w:rsidR="002D19BF" w:rsidRPr="00BF3202" w:rsidRDefault="00A82010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BF3202">
              <w:rPr>
                <w:rFonts w:eastAsia="Calibri"/>
                <w:sz w:val="24"/>
                <w:szCs w:val="24"/>
              </w:rPr>
              <w:lastRenderedPageBreak/>
              <w:t xml:space="preserve"> </w:t>
            </w:r>
            <w:r w:rsidR="002D19BF" w:rsidRPr="00BF3202">
              <w:rPr>
                <w:rFonts w:eastAsia="Calibri"/>
                <w:sz w:val="24"/>
                <w:szCs w:val="24"/>
              </w:rPr>
              <w:t xml:space="preserve">(включая </w:t>
            </w:r>
            <w:r w:rsidRPr="00BF3202">
              <w:rPr>
                <w:rFonts w:eastAsia="Calibri"/>
                <w:sz w:val="24"/>
                <w:szCs w:val="24"/>
              </w:rPr>
              <w:t xml:space="preserve">конструкторы, модули, бумагу, </w:t>
            </w:r>
          </w:p>
          <w:p w:rsidR="002D19BF" w:rsidRPr="00BF3202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BF3202">
              <w:rPr>
                <w:rFonts w:eastAsia="Calibri"/>
                <w:sz w:val="24"/>
                <w:szCs w:val="24"/>
              </w:rPr>
              <w:t xml:space="preserve">природный и иной </w:t>
            </w:r>
            <w:r w:rsidR="00A82010" w:rsidRPr="00BF3202">
              <w:rPr>
                <w:rFonts w:eastAsia="Calibri"/>
                <w:sz w:val="24"/>
                <w:szCs w:val="24"/>
              </w:rPr>
              <w:t>материал)</w:t>
            </w:r>
          </w:p>
          <w:p w:rsidR="002D19BF" w:rsidRPr="005F1879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65" w:type="dxa"/>
            <w:shd w:val="clear" w:color="auto" w:fill="auto"/>
          </w:tcPr>
          <w:p w:rsidR="002D19BF" w:rsidRPr="00EC5DF4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EC5DF4">
              <w:rPr>
                <w:rFonts w:eastAsia="Calibri"/>
                <w:i/>
                <w:sz w:val="24"/>
                <w:szCs w:val="24"/>
              </w:rPr>
              <w:lastRenderedPageBreak/>
              <w:t xml:space="preserve">Игры со строительным материалом </w:t>
            </w:r>
            <w:r w:rsidRPr="00EC5DF4">
              <w:rPr>
                <w:rFonts w:eastAsia="Calibri"/>
                <w:sz w:val="24"/>
                <w:szCs w:val="24"/>
              </w:rPr>
              <w:t xml:space="preserve">(со специально созданным </w:t>
            </w:r>
          </w:p>
          <w:p w:rsidR="002D19BF" w:rsidRPr="00EC5DF4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EC5DF4">
              <w:rPr>
                <w:rFonts w:eastAsia="Calibri"/>
                <w:sz w:val="24"/>
                <w:szCs w:val="24"/>
              </w:rPr>
              <w:lastRenderedPageBreak/>
              <w:t xml:space="preserve">материалом: напольным и настольным строительным материалом, </w:t>
            </w:r>
          </w:p>
          <w:p w:rsidR="002D19BF" w:rsidRPr="00EC5DF4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EC5DF4">
              <w:rPr>
                <w:rFonts w:eastAsia="Calibri"/>
                <w:sz w:val="24"/>
                <w:szCs w:val="24"/>
              </w:rPr>
              <w:t xml:space="preserve">строительными наборами, конструкторами и т.п.; с природным </w:t>
            </w:r>
          </w:p>
          <w:p w:rsidR="002D19BF" w:rsidRPr="00EC5DF4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EC5DF4">
              <w:rPr>
                <w:rFonts w:eastAsia="Calibri"/>
                <w:sz w:val="24"/>
                <w:szCs w:val="24"/>
              </w:rPr>
              <w:t>материалом; с бросовым материалом).</w:t>
            </w:r>
          </w:p>
          <w:p w:rsidR="002D19BF" w:rsidRPr="00EC5DF4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EC5DF4">
              <w:rPr>
                <w:rFonts w:eastAsia="Calibri"/>
                <w:i/>
                <w:sz w:val="24"/>
                <w:szCs w:val="24"/>
              </w:rPr>
              <w:t>Конструирование:</w:t>
            </w:r>
          </w:p>
          <w:p w:rsidR="002D19BF" w:rsidRPr="00EC5DF4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EC5DF4">
              <w:rPr>
                <w:rFonts w:eastAsia="Calibri"/>
                <w:sz w:val="24"/>
                <w:szCs w:val="24"/>
              </w:rPr>
              <w:t>-из строительных материалов;</w:t>
            </w:r>
          </w:p>
          <w:p w:rsidR="002D19BF" w:rsidRPr="00EC5DF4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EC5DF4">
              <w:rPr>
                <w:rFonts w:eastAsia="Calibri"/>
                <w:sz w:val="24"/>
                <w:szCs w:val="24"/>
              </w:rPr>
              <w:t>-из коробок, катушек и другого бросового материала;</w:t>
            </w:r>
          </w:p>
          <w:p w:rsidR="002D19BF" w:rsidRPr="00EC5DF4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EC5DF4">
              <w:rPr>
                <w:rFonts w:eastAsia="Calibri"/>
                <w:sz w:val="24"/>
                <w:szCs w:val="24"/>
              </w:rPr>
              <w:t>-из природного материала.</w:t>
            </w:r>
          </w:p>
          <w:p w:rsidR="002D19BF" w:rsidRPr="00EC5DF4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EC5DF4">
              <w:rPr>
                <w:rFonts w:eastAsia="Calibri"/>
                <w:i/>
                <w:sz w:val="24"/>
                <w:szCs w:val="24"/>
              </w:rPr>
              <w:t>Ручной труд:</w:t>
            </w:r>
          </w:p>
          <w:p w:rsidR="002D19BF" w:rsidRPr="00EC5DF4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EC5DF4">
              <w:rPr>
                <w:rFonts w:eastAsia="Calibri"/>
                <w:sz w:val="24"/>
                <w:szCs w:val="24"/>
              </w:rPr>
              <w:t>-аппликация;</w:t>
            </w:r>
          </w:p>
          <w:p w:rsidR="002D19BF" w:rsidRPr="00EC5DF4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EC5DF4">
              <w:rPr>
                <w:rFonts w:eastAsia="Calibri"/>
                <w:sz w:val="24"/>
                <w:szCs w:val="24"/>
              </w:rPr>
              <w:t>-конструирование из бумаги</w:t>
            </w:r>
          </w:p>
        </w:tc>
      </w:tr>
      <w:tr w:rsidR="002D19BF" w:rsidRPr="00AC1547" w:rsidTr="002D19BF">
        <w:tc>
          <w:tcPr>
            <w:tcW w:w="5211" w:type="dxa"/>
            <w:shd w:val="clear" w:color="auto" w:fill="auto"/>
          </w:tcPr>
          <w:p w:rsidR="002D19BF" w:rsidRPr="00BF3202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BF3202">
              <w:rPr>
                <w:rFonts w:eastAsia="Calibri"/>
                <w:sz w:val="24"/>
                <w:szCs w:val="24"/>
              </w:rPr>
              <w:lastRenderedPageBreak/>
              <w:t xml:space="preserve">изобразительная </w:t>
            </w:r>
          </w:p>
          <w:p w:rsidR="002D19BF" w:rsidRPr="00BF3202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BF3202">
              <w:rPr>
                <w:rFonts w:eastAsia="Calibri"/>
                <w:sz w:val="24"/>
                <w:szCs w:val="24"/>
              </w:rPr>
              <w:t xml:space="preserve">(рисование, лепка, </w:t>
            </w:r>
            <w:r w:rsidR="00F907D0" w:rsidRPr="00BF3202">
              <w:rPr>
                <w:rFonts w:eastAsia="Calibri"/>
                <w:sz w:val="24"/>
                <w:szCs w:val="24"/>
              </w:rPr>
              <w:t>аппликация)</w:t>
            </w:r>
          </w:p>
          <w:p w:rsidR="002D19BF" w:rsidRPr="005F1879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65" w:type="dxa"/>
            <w:shd w:val="clear" w:color="auto" w:fill="auto"/>
          </w:tcPr>
          <w:p w:rsidR="002D19BF" w:rsidRPr="00225A3A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225A3A">
              <w:rPr>
                <w:rFonts w:eastAsia="Calibri"/>
                <w:i/>
                <w:sz w:val="24"/>
                <w:szCs w:val="24"/>
              </w:rPr>
              <w:t>Рисование.</w:t>
            </w:r>
          </w:p>
          <w:p w:rsidR="002D19BF" w:rsidRPr="00225A3A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225A3A">
              <w:rPr>
                <w:rFonts w:eastAsia="Calibri"/>
                <w:i/>
                <w:sz w:val="24"/>
                <w:szCs w:val="24"/>
              </w:rPr>
              <w:t>Лепка.</w:t>
            </w:r>
          </w:p>
          <w:p w:rsidR="002D19BF" w:rsidRPr="00EC5DF4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225A3A">
              <w:rPr>
                <w:rFonts w:eastAsia="Calibri"/>
                <w:i/>
                <w:sz w:val="24"/>
                <w:szCs w:val="24"/>
              </w:rPr>
              <w:t>Аппликация.</w:t>
            </w:r>
          </w:p>
        </w:tc>
      </w:tr>
      <w:tr w:rsidR="002D19BF" w:rsidRPr="00AC1547" w:rsidTr="002D19BF">
        <w:tc>
          <w:tcPr>
            <w:tcW w:w="5211" w:type="dxa"/>
            <w:shd w:val="clear" w:color="auto" w:fill="auto"/>
          </w:tcPr>
          <w:p w:rsidR="002D19BF" w:rsidRPr="00575806" w:rsidRDefault="002D19BF" w:rsidP="00EF6B95">
            <w:pPr>
              <w:pStyle w:val="aa"/>
              <w:rPr>
                <w:rFonts w:eastAsia="Calibri"/>
                <w:b/>
                <w:sz w:val="24"/>
                <w:szCs w:val="24"/>
              </w:rPr>
            </w:pPr>
            <w:r w:rsidRPr="00575806">
              <w:rPr>
                <w:rFonts w:eastAsia="Calibri"/>
                <w:b/>
                <w:sz w:val="24"/>
                <w:szCs w:val="24"/>
              </w:rPr>
              <w:t>Музыкальная</w:t>
            </w:r>
          </w:p>
          <w:p w:rsidR="002D19BF" w:rsidRPr="00225A3A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225A3A">
              <w:rPr>
                <w:rFonts w:eastAsia="Calibri"/>
                <w:sz w:val="24"/>
                <w:szCs w:val="24"/>
              </w:rPr>
              <w:t xml:space="preserve">(восприятие и </w:t>
            </w:r>
            <w:r w:rsidR="00A82010" w:rsidRPr="00225A3A">
              <w:rPr>
                <w:rFonts w:eastAsia="Calibri"/>
                <w:sz w:val="24"/>
                <w:szCs w:val="24"/>
              </w:rPr>
              <w:t xml:space="preserve">понимание смысла </w:t>
            </w:r>
          </w:p>
          <w:p w:rsidR="00A82010" w:rsidRPr="00225A3A" w:rsidRDefault="002D19BF" w:rsidP="00A82010">
            <w:pPr>
              <w:pStyle w:val="aa"/>
              <w:rPr>
                <w:rFonts w:eastAsia="Calibri"/>
                <w:sz w:val="24"/>
                <w:szCs w:val="24"/>
              </w:rPr>
            </w:pPr>
            <w:r w:rsidRPr="00225A3A">
              <w:rPr>
                <w:rFonts w:eastAsia="Calibri"/>
                <w:sz w:val="24"/>
                <w:szCs w:val="24"/>
              </w:rPr>
              <w:t xml:space="preserve">музыкальных </w:t>
            </w:r>
            <w:r w:rsidR="00A82010" w:rsidRPr="00225A3A">
              <w:rPr>
                <w:rFonts w:eastAsia="Calibri"/>
                <w:sz w:val="24"/>
                <w:szCs w:val="24"/>
              </w:rPr>
              <w:t xml:space="preserve">произведений, пение, </w:t>
            </w:r>
          </w:p>
          <w:p w:rsidR="002D19BF" w:rsidRPr="00225A3A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</w:p>
          <w:p w:rsidR="002D19BF" w:rsidRPr="00225A3A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225A3A">
              <w:rPr>
                <w:rFonts w:eastAsia="Calibri"/>
                <w:sz w:val="24"/>
                <w:szCs w:val="24"/>
              </w:rPr>
              <w:t>музыкально-</w:t>
            </w:r>
            <w:r w:rsidR="00A82010" w:rsidRPr="00225A3A">
              <w:rPr>
                <w:rFonts w:eastAsia="Calibri"/>
                <w:sz w:val="24"/>
                <w:szCs w:val="24"/>
              </w:rPr>
              <w:t xml:space="preserve"> ритмические </w:t>
            </w:r>
          </w:p>
          <w:p w:rsidR="002D19BF" w:rsidRPr="00225A3A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225A3A">
              <w:rPr>
                <w:rFonts w:eastAsia="Calibri"/>
                <w:sz w:val="24"/>
                <w:szCs w:val="24"/>
              </w:rPr>
              <w:t xml:space="preserve">движения, игры на </w:t>
            </w:r>
            <w:r w:rsidR="00A82010" w:rsidRPr="00225A3A">
              <w:rPr>
                <w:rFonts w:eastAsia="Calibri"/>
                <w:sz w:val="24"/>
                <w:szCs w:val="24"/>
              </w:rPr>
              <w:t>музыкальных инструментах</w:t>
            </w:r>
          </w:p>
          <w:p w:rsidR="002D19BF" w:rsidRPr="00BF3202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65" w:type="dxa"/>
            <w:shd w:val="clear" w:color="auto" w:fill="auto"/>
          </w:tcPr>
          <w:p w:rsidR="002D19BF" w:rsidRPr="00210C7D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210C7D">
              <w:rPr>
                <w:rFonts w:eastAsia="Calibri"/>
                <w:i/>
                <w:sz w:val="24"/>
                <w:szCs w:val="24"/>
              </w:rPr>
              <w:lastRenderedPageBreak/>
              <w:t>Восприятие музыки.</w:t>
            </w:r>
          </w:p>
          <w:p w:rsidR="002D19BF" w:rsidRPr="00210C7D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210C7D">
              <w:rPr>
                <w:rFonts w:eastAsia="Calibri"/>
                <w:i/>
                <w:sz w:val="24"/>
                <w:szCs w:val="24"/>
              </w:rPr>
              <w:t>Исполнительство (вокальное, инструментальное):</w:t>
            </w:r>
          </w:p>
          <w:p w:rsidR="002D19BF" w:rsidRPr="00210C7D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210C7D">
              <w:rPr>
                <w:rFonts w:eastAsia="Calibri"/>
                <w:sz w:val="24"/>
                <w:szCs w:val="24"/>
              </w:rPr>
              <w:t>-пение;</w:t>
            </w:r>
          </w:p>
          <w:p w:rsidR="002D19BF" w:rsidRPr="00210C7D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210C7D">
              <w:rPr>
                <w:rFonts w:eastAsia="Calibri"/>
                <w:sz w:val="24"/>
                <w:szCs w:val="24"/>
              </w:rPr>
              <w:t>-музыкально-ритмические движения;</w:t>
            </w:r>
          </w:p>
          <w:p w:rsidR="002D19BF" w:rsidRPr="00210C7D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210C7D">
              <w:rPr>
                <w:rFonts w:eastAsia="Calibri"/>
                <w:sz w:val="24"/>
                <w:szCs w:val="24"/>
              </w:rPr>
              <w:t>-игра на детских музыкальных инструментах</w:t>
            </w:r>
            <w:r w:rsidRPr="00210C7D">
              <w:rPr>
                <w:rFonts w:eastAsia="Calibri"/>
                <w:i/>
                <w:sz w:val="24"/>
                <w:szCs w:val="24"/>
              </w:rPr>
              <w:t>.</w:t>
            </w:r>
          </w:p>
          <w:p w:rsidR="002D19BF" w:rsidRPr="00210C7D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210C7D">
              <w:rPr>
                <w:rFonts w:eastAsia="Calibri"/>
                <w:i/>
                <w:sz w:val="24"/>
                <w:szCs w:val="24"/>
              </w:rPr>
              <w:t>Творчество (вокальное, инструментальное):</w:t>
            </w:r>
          </w:p>
          <w:p w:rsidR="002D19BF" w:rsidRPr="00210C7D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210C7D">
              <w:rPr>
                <w:rFonts w:eastAsia="Calibri"/>
                <w:sz w:val="24"/>
                <w:szCs w:val="24"/>
              </w:rPr>
              <w:lastRenderedPageBreak/>
              <w:t>-пение;</w:t>
            </w:r>
          </w:p>
          <w:p w:rsidR="002D19BF" w:rsidRPr="00210C7D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210C7D">
              <w:rPr>
                <w:rFonts w:eastAsia="Calibri"/>
                <w:sz w:val="24"/>
                <w:szCs w:val="24"/>
              </w:rPr>
              <w:t>-музыкально-ритмические движения;</w:t>
            </w:r>
          </w:p>
          <w:p w:rsidR="002D19BF" w:rsidRPr="00210C7D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210C7D">
              <w:rPr>
                <w:rFonts w:eastAsia="Calibri"/>
                <w:sz w:val="24"/>
                <w:szCs w:val="24"/>
              </w:rPr>
              <w:t>-игра на детских музыкальных инструментах.</w:t>
            </w:r>
          </w:p>
          <w:p w:rsidR="002D19BF" w:rsidRPr="00210C7D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210C7D">
              <w:rPr>
                <w:rFonts w:eastAsia="Calibri"/>
                <w:i/>
                <w:sz w:val="24"/>
                <w:szCs w:val="24"/>
              </w:rPr>
              <w:t>Музыка.</w:t>
            </w:r>
          </w:p>
          <w:p w:rsidR="002D19BF" w:rsidRPr="00225A3A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210C7D">
              <w:rPr>
                <w:rFonts w:eastAsia="Calibri"/>
                <w:i/>
                <w:sz w:val="24"/>
                <w:szCs w:val="24"/>
              </w:rPr>
              <w:t>Музыкальное развлечение, праздник.</w:t>
            </w:r>
          </w:p>
        </w:tc>
      </w:tr>
      <w:tr w:rsidR="002D19BF" w:rsidRPr="00AC1547" w:rsidTr="002D19BF">
        <w:tc>
          <w:tcPr>
            <w:tcW w:w="5211" w:type="dxa"/>
            <w:shd w:val="clear" w:color="auto" w:fill="auto"/>
          </w:tcPr>
          <w:p w:rsidR="002D19BF" w:rsidRPr="00575806" w:rsidRDefault="002D19BF" w:rsidP="00EF6B95">
            <w:pPr>
              <w:pStyle w:val="aa"/>
              <w:rPr>
                <w:rFonts w:eastAsia="Calibri"/>
                <w:b/>
                <w:sz w:val="24"/>
                <w:szCs w:val="24"/>
              </w:rPr>
            </w:pPr>
            <w:r w:rsidRPr="00575806">
              <w:rPr>
                <w:rFonts w:eastAsia="Calibri"/>
                <w:b/>
                <w:sz w:val="24"/>
                <w:szCs w:val="24"/>
              </w:rPr>
              <w:lastRenderedPageBreak/>
              <w:t xml:space="preserve">двигательная </w:t>
            </w:r>
          </w:p>
          <w:p w:rsidR="00F907D0" w:rsidRPr="00225A3A" w:rsidRDefault="002D19BF" w:rsidP="00F907D0">
            <w:pPr>
              <w:pStyle w:val="aa"/>
              <w:rPr>
                <w:rFonts w:eastAsia="Calibri"/>
                <w:sz w:val="24"/>
                <w:szCs w:val="24"/>
              </w:rPr>
            </w:pPr>
            <w:r w:rsidRPr="00225A3A">
              <w:rPr>
                <w:rFonts w:eastAsia="Calibri"/>
                <w:sz w:val="24"/>
                <w:szCs w:val="24"/>
              </w:rPr>
              <w:t xml:space="preserve">(овладение </w:t>
            </w:r>
            <w:r w:rsidR="00F907D0" w:rsidRPr="00225A3A">
              <w:rPr>
                <w:rFonts w:eastAsia="Calibri"/>
                <w:sz w:val="24"/>
                <w:szCs w:val="24"/>
              </w:rPr>
              <w:t>основными движениями</w:t>
            </w:r>
            <w:r w:rsidR="00A82010">
              <w:rPr>
                <w:rFonts w:eastAsia="Calibri"/>
                <w:sz w:val="24"/>
                <w:szCs w:val="24"/>
              </w:rPr>
              <w:t>)</w:t>
            </w:r>
          </w:p>
          <w:p w:rsidR="002D19BF" w:rsidRPr="00225A3A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</w:p>
          <w:p w:rsidR="002D19BF" w:rsidRPr="00BF3202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65" w:type="dxa"/>
            <w:shd w:val="clear" w:color="auto" w:fill="auto"/>
          </w:tcPr>
          <w:p w:rsidR="002D19BF" w:rsidRPr="00210C7D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210C7D">
              <w:rPr>
                <w:rFonts w:eastAsia="Calibri"/>
                <w:i/>
                <w:sz w:val="24"/>
                <w:szCs w:val="24"/>
              </w:rPr>
              <w:t>Гимнастика:</w:t>
            </w:r>
          </w:p>
          <w:p w:rsidR="002D19BF" w:rsidRPr="00210C7D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210C7D">
              <w:rPr>
                <w:rFonts w:eastAsia="Calibri"/>
                <w:sz w:val="24"/>
                <w:szCs w:val="24"/>
              </w:rPr>
              <w:t xml:space="preserve">-основные движения (ходьба, бег, метание, прыжки, лазание, </w:t>
            </w:r>
          </w:p>
          <w:p w:rsidR="002D19BF" w:rsidRPr="00210C7D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210C7D">
              <w:rPr>
                <w:rFonts w:eastAsia="Calibri"/>
                <w:sz w:val="24"/>
                <w:szCs w:val="24"/>
              </w:rPr>
              <w:t>равновесие);</w:t>
            </w:r>
          </w:p>
          <w:p w:rsidR="002D19BF" w:rsidRPr="00210C7D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210C7D">
              <w:rPr>
                <w:rFonts w:eastAsia="Calibri"/>
                <w:sz w:val="24"/>
                <w:szCs w:val="24"/>
              </w:rPr>
              <w:t>-строевые упражнения;</w:t>
            </w:r>
          </w:p>
          <w:p w:rsidR="002D19BF" w:rsidRPr="00210C7D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210C7D">
              <w:rPr>
                <w:rFonts w:eastAsia="Calibri"/>
                <w:sz w:val="24"/>
                <w:szCs w:val="24"/>
              </w:rPr>
              <w:t>-с элементами спортивных игр (летние и зимние виды спорта).</w:t>
            </w:r>
          </w:p>
          <w:p w:rsidR="002D19BF" w:rsidRPr="00210C7D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210C7D">
              <w:rPr>
                <w:rFonts w:eastAsia="Calibri"/>
                <w:i/>
                <w:sz w:val="24"/>
                <w:szCs w:val="24"/>
              </w:rPr>
              <w:t>Игры:</w:t>
            </w:r>
          </w:p>
          <w:p w:rsidR="002D19BF" w:rsidRPr="00210C7D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210C7D">
              <w:rPr>
                <w:rFonts w:eastAsia="Calibri"/>
                <w:sz w:val="24"/>
                <w:szCs w:val="24"/>
              </w:rPr>
              <w:t>-подвижные;</w:t>
            </w:r>
          </w:p>
          <w:p w:rsidR="002D19BF" w:rsidRPr="00210C7D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210C7D">
              <w:rPr>
                <w:rFonts w:eastAsia="Calibri"/>
                <w:sz w:val="24"/>
                <w:szCs w:val="24"/>
              </w:rPr>
              <w:t>-с элементами спорта.</w:t>
            </w:r>
          </w:p>
          <w:p w:rsidR="002D19BF" w:rsidRPr="00210C7D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210C7D">
              <w:rPr>
                <w:rFonts w:eastAsia="Calibri"/>
                <w:i/>
                <w:sz w:val="24"/>
                <w:szCs w:val="24"/>
              </w:rPr>
              <w:t>Катание на самокате, санках, велосипеде, ходьба на лыжах и др.</w:t>
            </w:r>
          </w:p>
          <w:p w:rsidR="002D19BF" w:rsidRPr="00210C7D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210C7D">
              <w:rPr>
                <w:rFonts w:eastAsia="Calibri"/>
                <w:i/>
                <w:sz w:val="24"/>
                <w:szCs w:val="24"/>
              </w:rPr>
              <w:t>Физкультура.</w:t>
            </w:r>
          </w:p>
          <w:p w:rsidR="002D19BF" w:rsidRPr="00225A3A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210C7D">
              <w:rPr>
                <w:rFonts w:eastAsia="Calibri"/>
                <w:i/>
                <w:sz w:val="24"/>
                <w:szCs w:val="24"/>
              </w:rPr>
              <w:t>Спортивный праздник, развлечение.</w:t>
            </w:r>
          </w:p>
        </w:tc>
      </w:tr>
      <w:tr w:rsidR="002D19BF" w:rsidRPr="00AC1547" w:rsidTr="002D19BF">
        <w:tc>
          <w:tcPr>
            <w:tcW w:w="5211" w:type="dxa"/>
            <w:shd w:val="clear" w:color="auto" w:fill="auto"/>
          </w:tcPr>
          <w:p w:rsidR="002D19BF" w:rsidRPr="00BF3202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65" w:type="dxa"/>
            <w:shd w:val="clear" w:color="auto" w:fill="auto"/>
          </w:tcPr>
          <w:p w:rsidR="002D19BF" w:rsidRPr="00210C7D" w:rsidRDefault="002D19BF" w:rsidP="00EF6B95">
            <w:pPr>
              <w:pStyle w:val="aa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210C7D">
              <w:rPr>
                <w:rFonts w:eastAsia="Calibri"/>
                <w:sz w:val="24"/>
                <w:szCs w:val="24"/>
              </w:rPr>
              <w:t>одготовительная группа дети от6 до 7 лет</w:t>
            </w:r>
          </w:p>
        </w:tc>
      </w:tr>
      <w:tr w:rsidR="002D19BF" w:rsidRPr="00AC1547" w:rsidTr="002D19BF">
        <w:tc>
          <w:tcPr>
            <w:tcW w:w="5211" w:type="dxa"/>
            <w:shd w:val="clear" w:color="auto" w:fill="auto"/>
          </w:tcPr>
          <w:p w:rsidR="00A82010" w:rsidRPr="00575806" w:rsidRDefault="00A82010" w:rsidP="00EF6B95">
            <w:pPr>
              <w:pStyle w:val="aa"/>
              <w:rPr>
                <w:rFonts w:eastAsia="Calibri"/>
                <w:b/>
                <w:sz w:val="24"/>
                <w:szCs w:val="24"/>
              </w:rPr>
            </w:pPr>
            <w:r w:rsidRPr="00575806">
              <w:rPr>
                <w:rFonts w:eastAsia="Calibri"/>
                <w:b/>
                <w:sz w:val="24"/>
                <w:szCs w:val="24"/>
              </w:rPr>
              <w:t>И</w:t>
            </w:r>
            <w:r w:rsidR="002D19BF" w:rsidRPr="00575806">
              <w:rPr>
                <w:rFonts w:eastAsia="Calibri"/>
                <w:b/>
                <w:sz w:val="24"/>
                <w:szCs w:val="24"/>
              </w:rPr>
              <w:t>гровая</w:t>
            </w:r>
          </w:p>
          <w:p w:rsidR="002D19BF" w:rsidRPr="00BF3202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BF3202">
              <w:rPr>
                <w:rFonts w:eastAsia="Calibri"/>
                <w:sz w:val="24"/>
                <w:szCs w:val="24"/>
              </w:rPr>
              <w:t xml:space="preserve"> (включая </w:t>
            </w:r>
            <w:r w:rsidR="00A82010" w:rsidRPr="00BF3202">
              <w:rPr>
                <w:rFonts w:eastAsia="Calibri"/>
                <w:sz w:val="24"/>
                <w:szCs w:val="24"/>
              </w:rPr>
              <w:t xml:space="preserve">сюжетно-ролевую </w:t>
            </w:r>
            <w:r w:rsidR="00A82010">
              <w:rPr>
                <w:rFonts w:eastAsia="Calibri"/>
                <w:sz w:val="24"/>
                <w:szCs w:val="24"/>
              </w:rPr>
              <w:t xml:space="preserve"> </w:t>
            </w:r>
            <w:r w:rsidR="00A82010" w:rsidRPr="00BF3202">
              <w:rPr>
                <w:rFonts w:eastAsia="Calibri"/>
                <w:sz w:val="24"/>
                <w:szCs w:val="24"/>
              </w:rPr>
              <w:t>игру,</w:t>
            </w:r>
          </w:p>
          <w:p w:rsidR="002D19BF" w:rsidRPr="00BF3202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BF3202">
              <w:rPr>
                <w:rFonts w:eastAsia="Calibri"/>
                <w:sz w:val="24"/>
                <w:szCs w:val="24"/>
              </w:rPr>
              <w:lastRenderedPageBreak/>
              <w:t xml:space="preserve">игру с </w:t>
            </w:r>
            <w:r w:rsidR="00A82010" w:rsidRPr="00BF3202">
              <w:rPr>
                <w:rFonts w:eastAsia="Calibri"/>
                <w:sz w:val="24"/>
                <w:szCs w:val="24"/>
              </w:rPr>
              <w:t xml:space="preserve">правилами и другие </w:t>
            </w:r>
          </w:p>
          <w:p w:rsidR="002D19BF" w:rsidRPr="00BF3202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BF3202">
              <w:rPr>
                <w:rFonts w:eastAsia="Calibri"/>
                <w:sz w:val="24"/>
                <w:szCs w:val="24"/>
              </w:rPr>
              <w:t>виды игры)</w:t>
            </w:r>
          </w:p>
        </w:tc>
        <w:tc>
          <w:tcPr>
            <w:tcW w:w="10065" w:type="dxa"/>
            <w:shd w:val="clear" w:color="auto" w:fill="auto"/>
          </w:tcPr>
          <w:p w:rsidR="002D19BF" w:rsidRPr="00812E5C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812E5C">
              <w:rPr>
                <w:rFonts w:eastAsia="Calibri"/>
                <w:i/>
                <w:sz w:val="24"/>
                <w:szCs w:val="24"/>
              </w:rPr>
              <w:lastRenderedPageBreak/>
              <w:t>Творческие игры:</w:t>
            </w:r>
          </w:p>
          <w:p w:rsidR="002D19BF" w:rsidRPr="00812E5C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812E5C">
              <w:rPr>
                <w:rFonts w:eastAsia="Calibri"/>
                <w:sz w:val="24"/>
                <w:szCs w:val="24"/>
              </w:rPr>
              <w:t xml:space="preserve">-режиссерские (на основе готового содержания, предложенного </w:t>
            </w:r>
          </w:p>
          <w:p w:rsidR="002D19BF" w:rsidRPr="00812E5C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812E5C">
              <w:rPr>
                <w:rFonts w:eastAsia="Calibri"/>
                <w:sz w:val="24"/>
                <w:szCs w:val="24"/>
              </w:rPr>
              <w:lastRenderedPageBreak/>
              <w:t>взрослым; по мотивам литературных произведений; с сюжетами</w:t>
            </w:r>
            <w:r w:rsidR="00033BD7">
              <w:rPr>
                <w:rFonts w:eastAsia="Calibri"/>
                <w:sz w:val="24"/>
                <w:szCs w:val="24"/>
              </w:rPr>
              <w:t xml:space="preserve"> </w:t>
            </w:r>
            <w:r w:rsidRPr="00812E5C">
              <w:rPr>
                <w:rFonts w:eastAsia="Calibri"/>
                <w:sz w:val="24"/>
                <w:szCs w:val="24"/>
              </w:rPr>
              <w:t>самостоятельно придуманными детьми);</w:t>
            </w:r>
          </w:p>
          <w:p w:rsidR="002D19BF" w:rsidRPr="00812E5C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812E5C">
              <w:rPr>
                <w:rFonts w:eastAsia="Calibri"/>
                <w:sz w:val="24"/>
                <w:szCs w:val="24"/>
              </w:rPr>
              <w:t>-сюжетно-ролевые;</w:t>
            </w:r>
          </w:p>
          <w:p w:rsidR="002D19BF" w:rsidRPr="00812E5C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812E5C">
              <w:rPr>
                <w:rFonts w:eastAsia="Calibri"/>
                <w:sz w:val="24"/>
                <w:szCs w:val="24"/>
              </w:rPr>
              <w:t>-игры-драматизации;</w:t>
            </w:r>
          </w:p>
          <w:p w:rsidR="002D19BF" w:rsidRPr="00812E5C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812E5C">
              <w:rPr>
                <w:rFonts w:eastAsia="Calibri"/>
                <w:sz w:val="24"/>
                <w:szCs w:val="24"/>
              </w:rPr>
              <w:t>-театрализованные;</w:t>
            </w:r>
          </w:p>
          <w:p w:rsidR="002D19BF" w:rsidRPr="00812E5C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812E5C">
              <w:rPr>
                <w:rFonts w:eastAsia="Calibri"/>
                <w:sz w:val="24"/>
                <w:szCs w:val="24"/>
              </w:rPr>
              <w:t>-игры-фантазирование.</w:t>
            </w:r>
          </w:p>
          <w:p w:rsidR="002D19BF" w:rsidRPr="00812E5C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812E5C">
              <w:rPr>
                <w:rFonts w:eastAsia="Calibri"/>
                <w:i/>
                <w:sz w:val="24"/>
                <w:szCs w:val="24"/>
              </w:rPr>
              <w:t>Игры с правилами</w:t>
            </w:r>
            <w:r w:rsidRPr="00812E5C">
              <w:rPr>
                <w:rFonts w:eastAsia="Calibri"/>
                <w:sz w:val="24"/>
                <w:szCs w:val="24"/>
              </w:rPr>
              <w:t>:</w:t>
            </w:r>
          </w:p>
          <w:p w:rsidR="002D19BF" w:rsidRPr="00812E5C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812E5C">
              <w:rPr>
                <w:rFonts w:eastAsia="Calibri"/>
                <w:sz w:val="24"/>
                <w:szCs w:val="24"/>
              </w:rPr>
              <w:t xml:space="preserve">-дидактические (по содержанию: математические, речевые, </w:t>
            </w:r>
          </w:p>
          <w:p w:rsidR="002D19BF" w:rsidRPr="00812E5C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812E5C">
              <w:rPr>
                <w:rFonts w:eastAsia="Calibri"/>
                <w:sz w:val="24"/>
                <w:szCs w:val="24"/>
              </w:rPr>
              <w:t xml:space="preserve">экологические; по дидактическому материалу: игры с предметами, </w:t>
            </w:r>
          </w:p>
          <w:p w:rsidR="002D19BF" w:rsidRPr="00812E5C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812E5C">
              <w:rPr>
                <w:rFonts w:eastAsia="Calibri"/>
                <w:sz w:val="24"/>
                <w:szCs w:val="24"/>
              </w:rPr>
              <w:t xml:space="preserve">настольно-печатные, словесные – игры поручения, игры-беседы, </w:t>
            </w:r>
          </w:p>
          <w:p w:rsidR="002D19BF" w:rsidRPr="00812E5C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812E5C">
              <w:rPr>
                <w:rFonts w:eastAsia="Calibri"/>
                <w:sz w:val="24"/>
                <w:szCs w:val="24"/>
              </w:rPr>
              <w:t>игры-путешествия, игры-предположения, игры-загадки);</w:t>
            </w:r>
          </w:p>
          <w:p w:rsidR="002D19BF" w:rsidRPr="00812E5C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812E5C">
              <w:rPr>
                <w:rFonts w:eastAsia="Calibri"/>
                <w:sz w:val="24"/>
                <w:szCs w:val="24"/>
              </w:rPr>
              <w:t xml:space="preserve">-подвижные (по степени подвижности: малой, средней и большой </w:t>
            </w:r>
          </w:p>
          <w:p w:rsidR="002D19BF" w:rsidRPr="00812E5C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812E5C">
              <w:rPr>
                <w:rFonts w:eastAsia="Calibri"/>
                <w:sz w:val="24"/>
                <w:szCs w:val="24"/>
              </w:rPr>
              <w:t xml:space="preserve">подвижности; по преобладающим движениям: игры с прыжками, с </w:t>
            </w:r>
          </w:p>
          <w:p w:rsidR="002D19BF" w:rsidRPr="00812E5C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812E5C">
              <w:rPr>
                <w:rFonts w:eastAsia="Calibri"/>
                <w:sz w:val="24"/>
                <w:szCs w:val="24"/>
              </w:rPr>
              <w:t xml:space="preserve">бегом, лазаньем и т.п.; по предметам: игры с мячом, с обручем, </w:t>
            </w:r>
          </w:p>
          <w:p w:rsidR="002D19BF" w:rsidRPr="00812E5C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812E5C">
              <w:rPr>
                <w:rFonts w:eastAsia="Calibri"/>
                <w:sz w:val="24"/>
                <w:szCs w:val="24"/>
              </w:rPr>
              <w:t>скакалкой и т.д.);</w:t>
            </w:r>
          </w:p>
          <w:p w:rsidR="002D19BF" w:rsidRPr="00812E5C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812E5C">
              <w:rPr>
                <w:rFonts w:eastAsia="Calibri"/>
                <w:sz w:val="24"/>
                <w:szCs w:val="24"/>
              </w:rPr>
              <w:t>-развивающие;</w:t>
            </w:r>
          </w:p>
          <w:p w:rsidR="002D19BF" w:rsidRPr="00210C7D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812E5C">
              <w:rPr>
                <w:rFonts w:eastAsia="Calibri"/>
                <w:sz w:val="24"/>
                <w:szCs w:val="24"/>
              </w:rPr>
              <w:t>- музыкальные.</w:t>
            </w:r>
          </w:p>
        </w:tc>
      </w:tr>
      <w:tr w:rsidR="002D19BF" w:rsidRPr="00AC1547" w:rsidTr="002D19BF">
        <w:tc>
          <w:tcPr>
            <w:tcW w:w="5211" w:type="dxa"/>
            <w:shd w:val="clear" w:color="auto" w:fill="auto"/>
          </w:tcPr>
          <w:p w:rsidR="002D19BF" w:rsidRPr="00575806" w:rsidRDefault="002D19BF" w:rsidP="00EF6B95">
            <w:pPr>
              <w:pStyle w:val="aa"/>
              <w:rPr>
                <w:rFonts w:eastAsia="Calibri"/>
                <w:b/>
                <w:sz w:val="24"/>
                <w:szCs w:val="24"/>
              </w:rPr>
            </w:pPr>
            <w:r w:rsidRPr="00575806">
              <w:rPr>
                <w:rFonts w:eastAsia="Calibri"/>
                <w:b/>
                <w:sz w:val="24"/>
                <w:szCs w:val="24"/>
              </w:rPr>
              <w:lastRenderedPageBreak/>
              <w:t xml:space="preserve">коммуникативная </w:t>
            </w:r>
          </w:p>
          <w:p w:rsidR="002D19BF" w:rsidRPr="005F1879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5F1879">
              <w:rPr>
                <w:rFonts w:eastAsia="Calibri"/>
                <w:sz w:val="24"/>
                <w:szCs w:val="24"/>
              </w:rPr>
              <w:t xml:space="preserve">(общение и </w:t>
            </w:r>
            <w:r w:rsidR="00A82010" w:rsidRPr="005F1879">
              <w:rPr>
                <w:rFonts w:eastAsia="Calibri"/>
                <w:sz w:val="24"/>
                <w:szCs w:val="24"/>
              </w:rPr>
              <w:t xml:space="preserve">взаимодействие со </w:t>
            </w:r>
          </w:p>
          <w:p w:rsidR="002D19BF" w:rsidRPr="005F1879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5F1879">
              <w:rPr>
                <w:rFonts w:eastAsia="Calibri"/>
                <w:sz w:val="24"/>
                <w:szCs w:val="24"/>
              </w:rPr>
              <w:lastRenderedPageBreak/>
              <w:t xml:space="preserve">взрослыми и </w:t>
            </w:r>
            <w:r w:rsidR="00A82010" w:rsidRPr="005F1879">
              <w:rPr>
                <w:rFonts w:eastAsia="Calibri"/>
                <w:sz w:val="24"/>
                <w:szCs w:val="24"/>
              </w:rPr>
              <w:t>сверстниками)</w:t>
            </w:r>
          </w:p>
          <w:p w:rsidR="002D19BF" w:rsidRPr="00BF3202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65" w:type="dxa"/>
            <w:shd w:val="clear" w:color="auto" w:fill="auto"/>
          </w:tcPr>
          <w:p w:rsidR="002D19BF" w:rsidRPr="00812E5C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812E5C">
              <w:rPr>
                <w:rFonts w:eastAsia="Calibri"/>
                <w:i/>
                <w:sz w:val="24"/>
                <w:szCs w:val="24"/>
              </w:rPr>
              <w:lastRenderedPageBreak/>
              <w:t>Общение со взрослыми.</w:t>
            </w:r>
          </w:p>
          <w:p w:rsidR="002D19BF" w:rsidRPr="00812E5C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812E5C">
              <w:rPr>
                <w:rFonts w:eastAsia="Calibri"/>
                <w:i/>
                <w:sz w:val="24"/>
                <w:szCs w:val="24"/>
              </w:rPr>
              <w:t>Общение со сверстниками.</w:t>
            </w:r>
          </w:p>
          <w:p w:rsidR="002D19BF" w:rsidRPr="00812E5C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812E5C">
              <w:rPr>
                <w:rFonts w:eastAsia="Calibri"/>
                <w:i/>
                <w:sz w:val="24"/>
                <w:szCs w:val="24"/>
              </w:rPr>
              <w:lastRenderedPageBreak/>
              <w:t>Развитие речи.</w:t>
            </w:r>
          </w:p>
          <w:p w:rsidR="002D19BF" w:rsidRPr="00210C7D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812E5C">
              <w:rPr>
                <w:rFonts w:eastAsia="Calibri"/>
                <w:i/>
                <w:sz w:val="24"/>
                <w:szCs w:val="24"/>
              </w:rPr>
              <w:t>Обучение грамоте.</w:t>
            </w:r>
          </w:p>
        </w:tc>
      </w:tr>
      <w:tr w:rsidR="002D19BF" w:rsidRPr="00AC1547" w:rsidTr="002D19BF">
        <w:tc>
          <w:tcPr>
            <w:tcW w:w="5211" w:type="dxa"/>
            <w:shd w:val="clear" w:color="auto" w:fill="auto"/>
          </w:tcPr>
          <w:p w:rsidR="002D19BF" w:rsidRPr="00575806" w:rsidRDefault="002D19BF" w:rsidP="00EF6B95">
            <w:pPr>
              <w:pStyle w:val="aa"/>
              <w:rPr>
                <w:rFonts w:eastAsia="Calibri"/>
                <w:b/>
                <w:sz w:val="24"/>
                <w:szCs w:val="24"/>
              </w:rPr>
            </w:pPr>
            <w:r w:rsidRPr="00575806">
              <w:rPr>
                <w:rFonts w:eastAsia="Calibri"/>
                <w:b/>
                <w:sz w:val="24"/>
                <w:szCs w:val="24"/>
              </w:rPr>
              <w:lastRenderedPageBreak/>
              <w:t>познавательно-</w:t>
            </w:r>
            <w:r w:rsidR="00A82010" w:rsidRPr="00575806">
              <w:rPr>
                <w:rFonts w:eastAsia="Calibri"/>
                <w:b/>
                <w:sz w:val="24"/>
                <w:szCs w:val="24"/>
              </w:rPr>
              <w:t xml:space="preserve"> исследовательская </w:t>
            </w:r>
          </w:p>
          <w:p w:rsidR="002D19BF" w:rsidRPr="005F1879" w:rsidRDefault="00A82010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5F1879">
              <w:rPr>
                <w:rFonts w:eastAsia="Calibri"/>
                <w:sz w:val="24"/>
                <w:szCs w:val="24"/>
              </w:rPr>
              <w:t xml:space="preserve"> </w:t>
            </w:r>
            <w:r w:rsidR="002D19BF" w:rsidRPr="005F1879">
              <w:rPr>
                <w:rFonts w:eastAsia="Calibri"/>
                <w:sz w:val="24"/>
                <w:szCs w:val="24"/>
              </w:rPr>
              <w:t xml:space="preserve">(исследование </w:t>
            </w:r>
            <w:r w:rsidRPr="005F1879">
              <w:rPr>
                <w:rFonts w:eastAsia="Calibri"/>
                <w:sz w:val="24"/>
                <w:szCs w:val="24"/>
              </w:rPr>
              <w:t xml:space="preserve">объектов </w:t>
            </w:r>
          </w:p>
          <w:p w:rsidR="002D19BF" w:rsidRPr="005F1879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5F1879">
              <w:rPr>
                <w:rFonts w:eastAsia="Calibri"/>
                <w:sz w:val="24"/>
                <w:szCs w:val="24"/>
              </w:rPr>
              <w:t xml:space="preserve">окружающего мира и </w:t>
            </w:r>
            <w:r w:rsidR="00A82010" w:rsidRPr="005F1879">
              <w:rPr>
                <w:rFonts w:eastAsia="Calibri"/>
                <w:sz w:val="24"/>
                <w:szCs w:val="24"/>
              </w:rPr>
              <w:t>экспериментирование</w:t>
            </w:r>
          </w:p>
          <w:p w:rsidR="002D19BF" w:rsidRPr="005F1879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ними</w:t>
            </w:r>
            <w:r w:rsidR="00A82010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0065" w:type="dxa"/>
            <w:shd w:val="clear" w:color="auto" w:fill="auto"/>
          </w:tcPr>
          <w:p w:rsidR="002D19BF" w:rsidRPr="00812E5C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812E5C">
              <w:rPr>
                <w:rFonts w:eastAsia="Calibri"/>
                <w:i/>
                <w:sz w:val="24"/>
                <w:szCs w:val="24"/>
              </w:rPr>
              <w:t xml:space="preserve">Экспериментирование, исследование. </w:t>
            </w:r>
          </w:p>
          <w:p w:rsidR="002D19BF" w:rsidRPr="00812E5C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812E5C">
              <w:rPr>
                <w:rFonts w:eastAsia="Calibri"/>
                <w:i/>
                <w:sz w:val="24"/>
                <w:szCs w:val="24"/>
              </w:rPr>
              <w:t>Моделирование:</w:t>
            </w:r>
          </w:p>
          <w:p w:rsidR="002D19BF" w:rsidRPr="00812E5C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812E5C">
              <w:rPr>
                <w:rFonts w:eastAsia="Calibri"/>
                <w:sz w:val="24"/>
                <w:szCs w:val="24"/>
              </w:rPr>
              <w:t>-замещение;</w:t>
            </w:r>
          </w:p>
          <w:p w:rsidR="002D19BF" w:rsidRPr="00812E5C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812E5C">
              <w:rPr>
                <w:rFonts w:eastAsia="Calibri"/>
                <w:sz w:val="24"/>
                <w:szCs w:val="24"/>
              </w:rPr>
              <w:t>-составление моделей;</w:t>
            </w:r>
          </w:p>
          <w:p w:rsidR="002D19BF" w:rsidRPr="00812E5C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812E5C">
              <w:rPr>
                <w:rFonts w:eastAsia="Calibri"/>
                <w:sz w:val="24"/>
                <w:szCs w:val="24"/>
              </w:rPr>
              <w:t>- деятельность с использованием моделей;</w:t>
            </w:r>
          </w:p>
          <w:p w:rsidR="002D19BF" w:rsidRPr="00812E5C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812E5C">
              <w:rPr>
                <w:rFonts w:eastAsia="Calibri"/>
                <w:sz w:val="24"/>
                <w:szCs w:val="24"/>
              </w:rPr>
              <w:t>-по характеру моделей (предметное, знаковое, мысленное).</w:t>
            </w:r>
          </w:p>
          <w:p w:rsidR="002D19BF" w:rsidRPr="00812E5C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812E5C">
              <w:rPr>
                <w:rFonts w:eastAsia="Calibri"/>
                <w:i/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:rsidR="002D19BF" w:rsidRPr="00812E5C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812E5C">
              <w:rPr>
                <w:rFonts w:eastAsia="Calibri"/>
                <w:i/>
                <w:sz w:val="24"/>
                <w:szCs w:val="24"/>
              </w:rPr>
              <w:t>Познавательное развитие.</w:t>
            </w:r>
          </w:p>
          <w:p w:rsidR="002D19BF" w:rsidRPr="00210C7D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812E5C">
              <w:rPr>
                <w:rFonts w:eastAsia="Calibri"/>
                <w:i/>
                <w:sz w:val="24"/>
                <w:szCs w:val="24"/>
              </w:rPr>
              <w:t>Проекты.</w:t>
            </w:r>
          </w:p>
        </w:tc>
      </w:tr>
      <w:tr w:rsidR="002D19BF" w:rsidRPr="00AC1547" w:rsidTr="002D19BF">
        <w:tc>
          <w:tcPr>
            <w:tcW w:w="5211" w:type="dxa"/>
            <w:shd w:val="clear" w:color="auto" w:fill="auto"/>
          </w:tcPr>
          <w:p w:rsidR="002D19BF" w:rsidRPr="00575806" w:rsidRDefault="002D19BF" w:rsidP="00EF6B95">
            <w:pPr>
              <w:pStyle w:val="aa"/>
              <w:rPr>
                <w:rFonts w:eastAsia="Calibri"/>
                <w:b/>
                <w:sz w:val="24"/>
                <w:szCs w:val="24"/>
              </w:rPr>
            </w:pPr>
            <w:r w:rsidRPr="00575806">
              <w:rPr>
                <w:rFonts w:eastAsia="Calibri"/>
                <w:b/>
                <w:sz w:val="24"/>
                <w:szCs w:val="24"/>
              </w:rPr>
              <w:t xml:space="preserve">восприятие </w:t>
            </w:r>
          </w:p>
          <w:p w:rsidR="002D19BF" w:rsidRPr="00575806" w:rsidRDefault="002D19BF" w:rsidP="00EF6B95">
            <w:pPr>
              <w:pStyle w:val="aa"/>
              <w:rPr>
                <w:rFonts w:eastAsia="Calibri"/>
                <w:b/>
                <w:sz w:val="24"/>
                <w:szCs w:val="24"/>
              </w:rPr>
            </w:pPr>
            <w:r w:rsidRPr="00575806">
              <w:rPr>
                <w:rFonts w:eastAsia="Calibri"/>
                <w:b/>
                <w:sz w:val="24"/>
                <w:szCs w:val="24"/>
              </w:rPr>
              <w:t xml:space="preserve">художественной </w:t>
            </w:r>
          </w:p>
          <w:p w:rsidR="002D19BF" w:rsidRPr="00575806" w:rsidRDefault="002D19BF" w:rsidP="00EF6B95">
            <w:pPr>
              <w:pStyle w:val="aa"/>
              <w:rPr>
                <w:rFonts w:eastAsia="Calibri"/>
                <w:b/>
                <w:sz w:val="24"/>
                <w:szCs w:val="24"/>
              </w:rPr>
            </w:pPr>
            <w:r w:rsidRPr="00575806">
              <w:rPr>
                <w:rFonts w:eastAsia="Calibri"/>
                <w:b/>
                <w:sz w:val="24"/>
                <w:szCs w:val="24"/>
              </w:rPr>
              <w:t xml:space="preserve">литературы и </w:t>
            </w:r>
          </w:p>
          <w:p w:rsidR="002D19BF" w:rsidRPr="00575806" w:rsidRDefault="002D19BF" w:rsidP="00EF6B95">
            <w:pPr>
              <w:pStyle w:val="aa"/>
              <w:rPr>
                <w:rFonts w:eastAsia="Calibri"/>
                <w:b/>
                <w:sz w:val="24"/>
                <w:szCs w:val="24"/>
              </w:rPr>
            </w:pPr>
            <w:r w:rsidRPr="00575806">
              <w:rPr>
                <w:rFonts w:eastAsia="Calibri"/>
                <w:b/>
                <w:sz w:val="24"/>
                <w:szCs w:val="24"/>
              </w:rPr>
              <w:t>фольклора</w:t>
            </w:r>
          </w:p>
        </w:tc>
        <w:tc>
          <w:tcPr>
            <w:tcW w:w="10065" w:type="dxa"/>
            <w:shd w:val="clear" w:color="auto" w:fill="auto"/>
          </w:tcPr>
          <w:p w:rsidR="002D19BF" w:rsidRPr="00812E5C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812E5C">
              <w:rPr>
                <w:rFonts w:eastAsia="Calibri"/>
                <w:i/>
                <w:sz w:val="24"/>
                <w:szCs w:val="24"/>
              </w:rPr>
              <w:t>Чтение (слушание).</w:t>
            </w:r>
          </w:p>
          <w:p w:rsidR="002D19BF" w:rsidRPr="00812E5C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812E5C">
              <w:rPr>
                <w:rFonts w:eastAsia="Calibri"/>
                <w:i/>
                <w:sz w:val="24"/>
                <w:szCs w:val="24"/>
              </w:rPr>
              <w:t>Обсуждение (рассуждение).</w:t>
            </w:r>
          </w:p>
          <w:p w:rsidR="002D19BF" w:rsidRPr="00812E5C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812E5C">
              <w:rPr>
                <w:rFonts w:eastAsia="Calibri"/>
                <w:i/>
                <w:sz w:val="24"/>
                <w:szCs w:val="24"/>
              </w:rPr>
              <w:t>Рассказывание (пересказывание), декламация.</w:t>
            </w:r>
          </w:p>
          <w:p w:rsidR="002D19BF" w:rsidRPr="00812E5C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812E5C">
              <w:rPr>
                <w:rFonts w:eastAsia="Calibri"/>
                <w:i/>
                <w:sz w:val="24"/>
                <w:szCs w:val="24"/>
              </w:rPr>
              <w:t>Разучивание.</w:t>
            </w:r>
          </w:p>
          <w:p w:rsidR="002D19BF" w:rsidRPr="00812E5C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812E5C">
              <w:rPr>
                <w:rFonts w:eastAsia="Calibri"/>
                <w:i/>
                <w:sz w:val="24"/>
                <w:szCs w:val="24"/>
              </w:rPr>
              <w:t>Ситуативный разговор.</w:t>
            </w:r>
          </w:p>
          <w:p w:rsidR="002D19BF" w:rsidRPr="00210C7D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812E5C">
              <w:rPr>
                <w:rFonts w:eastAsia="Calibri"/>
                <w:i/>
                <w:sz w:val="24"/>
                <w:szCs w:val="24"/>
              </w:rPr>
              <w:t>Ознакомление с художественной литературой</w:t>
            </w:r>
            <w:r w:rsidRPr="00812E5C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2D19BF" w:rsidRPr="00AC1547" w:rsidTr="002D19BF">
        <w:tc>
          <w:tcPr>
            <w:tcW w:w="5211" w:type="dxa"/>
            <w:shd w:val="clear" w:color="auto" w:fill="auto"/>
          </w:tcPr>
          <w:p w:rsidR="002D19BF" w:rsidRPr="005F1879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5F1879">
              <w:rPr>
                <w:rFonts w:eastAsia="Calibri"/>
                <w:sz w:val="24"/>
                <w:szCs w:val="24"/>
              </w:rPr>
              <w:t xml:space="preserve">самообслуживание и </w:t>
            </w:r>
            <w:r w:rsidR="00575806" w:rsidRPr="005F1879">
              <w:rPr>
                <w:rFonts w:eastAsia="Calibri"/>
                <w:sz w:val="24"/>
                <w:szCs w:val="24"/>
              </w:rPr>
              <w:t>элементарный бытовой труд</w:t>
            </w:r>
          </w:p>
          <w:p w:rsidR="002D19BF" w:rsidRPr="005F1879" w:rsidRDefault="00A82010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5F1879">
              <w:rPr>
                <w:rFonts w:eastAsia="Calibri"/>
                <w:sz w:val="24"/>
                <w:szCs w:val="24"/>
              </w:rPr>
              <w:lastRenderedPageBreak/>
              <w:t xml:space="preserve"> (в помещении и на </w:t>
            </w:r>
            <w:r w:rsidR="00575806" w:rsidRPr="005F1879">
              <w:rPr>
                <w:rFonts w:eastAsia="Calibri"/>
                <w:sz w:val="24"/>
                <w:szCs w:val="24"/>
              </w:rPr>
              <w:t>улице)</w:t>
            </w:r>
          </w:p>
          <w:p w:rsidR="002D19BF" w:rsidRPr="005F1879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65" w:type="dxa"/>
            <w:shd w:val="clear" w:color="auto" w:fill="auto"/>
          </w:tcPr>
          <w:p w:rsidR="002D19BF" w:rsidRPr="00812E5C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812E5C">
              <w:rPr>
                <w:rFonts w:eastAsia="Calibri"/>
                <w:i/>
                <w:sz w:val="24"/>
                <w:szCs w:val="24"/>
              </w:rPr>
              <w:lastRenderedPageBreak/>
              <w:t>Самообслуживание.</w:t>
            </w:r>
          </w:p>
          <w:p w:rsidR="002D19BF" w:rsidRPr="00812E5C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812E5C">
              <w:rPr>
                <w:rFonts w:eastAsia="Calibri"/>
                <w:i/>
                <w:sz w:val="24"/>
                <w:szCs w:val="24"/>
              </w:rPr>
              <w:t>Хозяйственно-бытовой труд.</w:t>
            </w:r>
          </w:p>
          <w:p w:rsidR="002D19BF" w:rsidRPr="00812E5C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812E5C">
              <w:rPr>
                <w:rFonts w:eastAsia="Calibri"/>
                <w:i/>
                <w:sz w:val="24"/>
                <w:szCs w:val="24"/>
              </w:rPr>
              <w:lastRenderedPageBreak/>
              <w:t>Труд в природе.</w:t>
            </w:r>
          </w:p>
          <w:p w:rsidR="002D19BF" w:rsidRPr="00210C7D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812E5C">
              <w:rPr>
                <w:rFonts w:eastAsia="Calibri"/>
                <w:i/>
                <w:sz w:val="24"/>
                <w:szCs w:val="24"/>
              </w:rPr>
              <w:t>Ручной труд.</w:t>
            </w:r>
          </w:p>
        </w:tc>
      </w:tr>
      <w:tr w:rsidR="002D19BF" w:rsidRPr="00AC1547" w:rsidTr="002D19BF">
        <w:tc>
          <w:tcPr>
            <w:tcW w:w="5211" w:type="dxa"/>
            <w:shd w:val="clear" w:color="auto" w:fill="auto"/>
          </w:tcPr>
          <w:p w:rsidR="002D19BF" w:rsidRPr="00575806" w:rsidRDefault="002D19BF" w:rsidP="00EF6B95">
            <w:pPr>
              <w:pStyle w:val="aa"/>
              <w:rPr>
                <w:rFonts w:eastAsia="Calibri"/>
                <w:b/>
                <w:sz w:val="24"/>
                <w:szCs w:val="24"/>
              </w:rPr>
            </w:pPr>
            <w:r w:rsidRPr="00575806">
              <w:rPr>
                <w:rFonts w:eastAsia="Calibri"/>
                <w:b/>
                <w:sz w:val="24"/>
                <w:szCs w:val="24"/>
              </w:rPr>
              <w:lastRenderedPageBreak/>
              <w:t xml:space="preserve">конструирование из </w:t>
            </w:r>
            <w:r w:rsidR="00A82010" w:rsidRPr="00575806">
              <w:rPr>
                <w:rFonts w:eastAsia="Calibri"/>
                <w:b/>
                <w:sz w:val="24"/>
                <w:szCs w:val="24"/>
              </w:rPr>
              <w:t xml:space="preserve">разного материала </w:t>
            </w:r>
          </w:p>
          <w:p w:rsidR="002D19BF" w:rsidRPr="00BF3202" w:rsidRDefault="00A82010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BF3202">
              <w:rPr>
                <w:rFonts w:eastAsia="Calibri"/>
                <w:sz w:val="24"/>
                <w:szCs w:val="24"/>
              </w:rPr>
              <w:t xml:space="preserve"> </w:t>
            </w:r>
            <w:r w:rsidR="002D19BF" w:rsidRPr="00BF3202">
              <w:rPr>
                <w:rFonts w:eastAsia="Calibri"/>
                <w:sz w:val="24"/>
                <w:szCs w:val="24"/>
              </w:rPr>
              <w:t xml:space="preserve">(включая </w:t>
            </w:r>
            <w:r w:rsidRPr="00BF3202">
              <w:rPr>
                <w:rFonts w:eastAsia="Calibri"/>
                <w:sz w:val="24"/>
                <w:szCs w:val="24"/>
              </w:rPr>
              <w:t xml:space="preserve">конструкторы, </w:t>
            </w:r>
            <w:r w:rsidR="00575806">
              <w:rPr>
                <w:rFonts w:eastAsia="Calibri"/>
                <w:sz w:val="24"/>
                <w:szCs w:val="24"/>
              </w:rPr>
              <w:t xml:space="preserve"> </w:t>
            </w:r>
            <w:r w:rsidRPr="00BF3202">
              <w:rPr>
                <w:rFonts w:eastAsia="Calibri"/>
                <w:sz w:val="24"/>
                <w:szCs w:val="24"/>
              </w:rPr>
              <w:t xml:space="preserve">модули, бумагу, </w:t>
            </w:r>
          </w:p>
          <w:p w:rsidR="002D19BF" w:rsidRPr="00BF3202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BF3202">
              <w:rPr>
                <w:rFonts w:eastAsia="Calibri"/>
                <w:sz w:val="24"/>
                <w:szCs w:val="24"/>
              </w:rPr>
              <w:t xml:space="preserve">природный и иной </w:t>
            </w:r>
            <w:r w:rsidR="00A82010" w:rsidRPr="00BF3202">
              <w:rPr>
                <w:rFonts w:eastAsia="Calibri"/>
                <w:sz w:val="24"/>
                <w:szCs w:val="24"/>
              </w:rPr>
              <w:t>материал)</w:t>
            </w:r>
          </w:p>
          <w:p w:rsidR="002D19BF" w:rsidRPr="005F1879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65" w:type="dxa"/>
            <w:shd w:val="clear" w:color="auto" w:fill="auto"/>
          </w:tcPr>
          <w:p w:rsidR="002D19BF" w:rsidRPr="00812E5C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812E5C">
              <w:rPr>
                <w:rFonts w:eastAsia="Calibri"/>
                <w:i/>
                <w:sz w:val="24"/>
                <w:szCs w:val="24"/>
              </w:rPr>
              <w:t>Игры со строительным материалом</w:t>
            </w:r>
            <w:r w:rsidRPr="00812E5C">
              <w:rPr>
                <w:rFonts w:eastAsia="Calibri"/>
                <w:sz w:val="24"/>
                <w:szCs w:val="24"/>
              </w:rPr>
              <w:t xml:space="preserve"> (со специально созданным </w:t>
            </w:r>
          </w:p>
          <w:p w:rsidR="002D19BF" w:rsidRPr="00812E5C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812E5C">
              <w:rPr>
                <w:rFonts w:eastAsia="Calibri"/>
                <w:sz w:val="24"/>
                <w:szCs w:val="24"/>
              </w:rPr>
              <w:t xml:space="preserve">материалом: напольным и настольным строительным материалом, </w:t>
            </w:r>
          </w:p>
          <w:p w:rsidR="002D19BF" w:rsidRPr="00812E5C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812E5C">
              <w:rPr>
                <w:rFonts w:eastAsia="Calibri"/>
                <w:sz w:val="24"/>
                <w:szCs w:val="24"/>
              </w:rPr>
              <w:t xml:space="preserve">строительными наборами, конструкторами и т.п.; с природным </w:t>
            </w:r>
          </w:p>
          <w:p w:rsidR="002D19BF" w:rsidRPr="00812E5C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812E5C">
              <w:rPr>
                <w:rFonts w:eastAsia="Calibri"/>
                <w:sz w:val="24"/>
                <w:szCs w:val="24"/>
              </w:rPr>
              <w:t>материалом; с бросовым материалом).</w:t>
            </w:r>
          </w:p>
          <w:p w:rsidR="002D19BF" w:rsidRPr="00812E5C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812E5C">
              <w:rPr>
                <w:rFonts w:eastAsia="Calibri"/>
                <w:i/>
                <w:sz w:val="24"/>
                <w:szCs w:val="24"/>
              </w:rPr>
              <w:t>Конструирование:</w:t>
            </w:r>
          </w:p>
          <w:p w:rsidR="002D19BF" w:rsidRPr="00812E5C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812E5C">
              <w:rPr>
                <w:rFonts w:eastAsia="Calibri"/>
                <w:sz w:val="24"/>
                <w:szCs w:val="24"/>
              </w:rPr>
              <w:t>-из строительных материалов;</w:t>
            </w:r>
          </w:p>
          <w:p w:rsidR="002D19BF" w:rsidRPr="00812E5C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812E5C">
              <w:rPr>
                <w:rFonts w:eastAsia="Calibri"/>
                <w:sz w:val="24"/>
                <w:szCs w:val="24"/>
              </w:rPr>
              <w:t>-из коробок, катушек и другого бросового материала;</w:t>
            </w:r>
          </w:p>
          <w:p w:rsidR="002D19BF" w:rsidRPr="00812E5C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812E5C">
              <w:rPr>
                <w:rFonts w:eastAsia="Calibri"/>
                <w:sz w:val="24"/>
                <w:szCs w:val="24"/>
              </w:rPr>
              <w:t>-из природного материала.</w:t>
            </w:r>
          </w:p>
          <w:p w:rsidR="002D19BF" w:rsidRPr="00812E5C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812E5C">
              <w:rPr>
                <w:rFonts w:eastAsia="Calibri"/>
                <w:i/>
                <w:sz w:val="24"/>
                <w:szCs w:val="24"/>
              </w:rPr>
              <w:t>Ручной труд:</w:t>
            </w:r>
          </w:p>
          <w:p w:rsidR="002D19BF" w:rsidRPr="00812E5C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812E5C">
              <w:rPr>
                <w:rFonts w:eastAsia="Calibri"/>
                <w:sz w:val="24"/>
                <w:szCs w:val="24"/>
              </w:rPr>
              <w:t>-аппликация;</w:t>
            </w:r>
          </w:p>
          <w:p w:rsidR="002D19BF" w:rsidRPr="00210C7D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812E5C">
              <w:rPr>
                <w:rFonts w:eastAsia="Calibri"/>
                <w:sz w:val="24"/>
                <w:szCs w:val="24"/>
              </w:rPr>
              <w:t>-конструирование из бумаги.</w:t>
            </w:r>
          </w:p>
        </w:tc>
      </w:tr>
      <w:tr w:rsidR="002D19BF" w:rsidRPr="00AC1547" w:rsidTr="002D19BF">
        <w:tc>
          <w:tcPr>
            <w:tcW w:w="5211" w:type="dxa"/>
            <w:shd w:val="clear" w:color="auto" w:fill="auto"/>
          </w:tcPr>
          <w:p w:rsidR="002D19BF" w:rsidRPr="00575806" w:rsidRDefault="002D19BF" w:rsidP="00EF6B95">
            <w:pPr>
              <w:pStyle w:val="aa"/>
              <w:rPr>
                <w:rFonts w:eastAsia="Calibri"/>
                <w:b/>
                <w:sz w:val="24"/>
                <w:szCs w:val="24"/>
              </w:rPr>
            </w:pPr>
            <w:r w:rsidRPr="00575806">
              <w:rPr>
                <w:rFonts w:eastAsia="Calibri"/>
                <w:b/>
                <w:sz w:val="24"/>
                <w:szCs w:val="24"/>
              </w:rPr>
              <w:t xml:space="preserve">изобразительная </w:t>
            </w:r>
          </w:p>
          <w:p w:rsidR="002D19BF" w:rsidRPr="00BF3202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BF3202">
              <w:rPr>
                <w:rFonts w:eastAsia="Calibri"/>
                <w:sz w:val="24"/>
                <w:szCs w:val="24"/>
              </w:rPr>
              <w:t xml:space="preserve">(рисование, лепка, </w:t>
            </w:r>
            <w:r w:rsidR="00A82010" w:rsidRPr="00BF3202">
              <w:rPr>
                <w:rFonts w:eastAsia="Calibri"/>
                <w:sz w:val="24"/>
                <w:szCs w:val="24"/>
              </w:rPr>
              <w:t>аппликация</w:t>
            </w:r>
            <w:r w:rsidR="00A82010">
              <w:rPr>
                <w:rFonts w:eastAsia="Calibri"/>
                <w:sz w:val="24"/>
                <w:szCs w:val="24"/>
              </w:rPr>
              <w:t>)</w:t>
            </w:r>
          </w:p>
          <w:p w:rsidR="002D19BF" w:rsidRPr="005F1879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65" w:type="dxa"/>
            <w:shd w:val="clear" w:color="auto" w:fill="auto"/>
          </w:tcPr>
          <w:p w:rsidR="002D19BF" w:rsidRPr="00225A3A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225A3A">
              <w:rPr>
                <w:rFonts w:eastAsia="Calibri"/>
                <w:i/>
                <w:sz w:val="24"/>
                <w:szCs w:val="24"/>
              </w:rPr>
              <w:t>Рисование.</w:t>
            </w:r>
          </w:p>
          <w:p w:rsidR="002D19BF" w:rsidRPr="00225A3A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225A3A">
              <w:rPr>
                <w:rFonts w:eastAsia="Calibri"/>
                <w:i/>
                <w:sz w:val="24"/>
                <w:szCs w:val="24"/>
              </w:rPr>
              <w:t>Лепка.</w:t>
            </w:r>
          </w:p>
          <w:p w:rsidR="002D19BF" w:rsidRPr="00210C7D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225A3A">
              <w:rPr>
                <w:rFonts w:eastAsia="Calibri"/>
                <w:i/>
                <w:sz w:val="24"/>
                <w:szCs w:val="24"/>
              </w:rPr>
              <w:t>Аппликация.</w:t>
            </w:r>
          </w:p>
        </w:tc>
      </w:tr>
      <w:tr w:rsidR="002D19BF" w:rsidRPr="00AC1547" w:rsidTr="002D19BF">
        <w:tc>
          <w:tcPr>
            <w:tcW w:w="5211" w:type="dxa"/>
            <w:shd w:val="clear" w:color="auto" w:fill="auto"/>
          </w:tcPr>
          <w:p w:rsidR="002D19BF" w:rsidRPr="00575806" w:rsidRDefault="002D19BF" w:rsidP="00EF6B95">
            <w:pPr>
              <w:pStyle w:val="aa"/>
              <w:rPr>
                <w:rFonts w:eastAsia="Calibri"/>
                <w:b/>
                <w:sz w:val="24"/>
                <w:szCs w:val="24"/>
              </w:rPr>
            </w:pPr>
            <w:r w:rsidRPr="00575806">
              <w:rPr>
                <w:rFonts w:eastAsia="Calibri"/>
                <w:b/>
                <w:sz w:val="24"/>
                <w:szCs w:val="24"/>
              </w:rPr>
              <w:t>Музыкальная</w:t>
            </w:r>
          </w:p>
          <w:p w:rsidR="002D19BF" w:rsidRPr="00225A3A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225A3A">
              <w:rPr>
                <w:rFonts w:eastAsia="Calibri"/>
                <w:sz w:val="24"/>
                <w:szCs w:val="24"/>
              </w:rPr>
              <w:t xml:space="preserve">(восприятие и </w:t>
            </w:r>
            <w:r w:rsidR="00A82010" w:rsidRPr="00225A3A">
              <w:rPr>
                <w:rFonts w:eastAsia="Calibri"/>
                <w:sz w:val="24"/>
                <w:szCs w:val="24"/>
              </w:rPr>
              <w:t xml:space="preserve">понимание смысла </w:t>
            </w:r>
          </w:p>
          <w:p w:rsidR="002D19BF" w:rsidRPr="00225A3A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225A3A">
              <w:rPr>
                <w:rFonts w:eastAsia="Calibri"/>
                <w:sz w:val="24"/>
                <w:szCs w:val="24"/>
              </w:rPr>
              <w:t xml:space="preserve">музыкальных </w:t>
            </w:r>
            <w:r w:rsidR="00A82010" w:rsidRPr="00225A3A">
              <w:rPr>
                <w:rFonts w:eastAsia="Calibri"/>
                <w:sz w:val="24"/>
                <w:szCs w:val="24"/>
              </w:rPr>
              <w:t xml:space="preserve">произведений, пение, </w:t>
            </w:r>
          </w:p>
          <w:p w:rsidR="002D19BF" w:rsidRPr="00575806" w:rsidRDefault="002D19BF" w:rsidP="00EF6B95">
            <w:pPr>
              <w:pStyle w:val="aa"/>
              <w:rPr>
                <w:rFonts w:eastAsia="Calibri"/>
                <w:b/>
                <w:sz w:val="24"/>
                <w:szCs w:val="24"/>
              </w:rPr>
            </w:pPr>
            <w:r w:rsidRPr="00575806">
              <w:rPr>
                <w:rFonts w:eastAsia="Calibri"/>
                <w:b/>
                <w:sz w:val="24"/>
                <w:szCs w:val="24"/>
              </w:rPr>
              <w:lastRenderedPageBreak/>
              <w:t>музыкально-</w:t>
            </w:r>
            <w:r w:rsidR="00A82010" w:rsidRPr="00575806">
              <w:rPr>
                <w:rFonts w:eastAsia="Calibri"/>
                <w:b/>
                <w:sz w:val="24"/>
                <w:szCs w:val="24"/>
              </w:rPr>
              <w:t xml:space="preserve"> ритмические </w:t>
            </w:r>
          </w:p>
          <w:p w:rsidR="00A82010" w:rsidRPr="00225A3A" w:rsidRDefault="002D19BF" w:rsidP="00A82010">
            <w:pPr>
              <w:pStyle w:val="aa"/>
              <w:rPr>
                <w:rFonts w:eastAsia="Calibri"/>
                <w:sz w:val="24"/>
                <w:szCs w:val="24"/>
              </w:rPr>
            </w:pPr>
            <w:r w:rsidRPr="00225A3A">
              <w:rPr>
                <w:rFonts w:eastAsia="Calibri"/>
                <w:sz w:val="24"/>
                <w:szCs w:val="24"/>
              </w:rPr>
              <w:t xml:space="preserve">движения, игры на </w:t>
            </w:r>
            <w:r w:rsidR="00A82010" w:rsidRPr="00225A3A">
              <w:rPr>
                <w:rFonts w:eastAsia="Calibri"/>
                <w:sz w:val="24"/>
                <w:szCs w:val="24"/>
              </w:rPr>
              <w:t>музыкальных инструментах)</w:t>
            </w:r>
          </w:p>
          <w:p w:rsidR="002D19BF" w:rsidRPr="00225A3A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</w:p>
          <w:p w:rsidR="002D19BF" w:rsidRPr="00BF3202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65" w:type="dxa"/>
            <w:shd w:val="clear" w:color="auto" w:fill="auto"/>
          </w:tcPr>
          <w:p w:rsidR="002D19BF" w:rsidRPr="00812E5C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812E5C">
              <w:rPr>
                <w:rFonts w:eastAsia="Calibri"/>
                <w:i/>
                <w:sz w:val="24"/>
                <w:szCs w:val="24"/>
              </w:rPr>
              <w:lastRenderedPageBreak/>
              <w:t>Восприятие музыки.</w:t>
            </w:r>
          </w:p>
          <w:p w:rsidR="002D19BF" w:rsidRPr="00812E5C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812E5C">
              <w:rPr>
                <w:rFonts w:eastAsia="Calibri"/>
                <w:i/>
                <w:sz w:val="24"/>
                <w:szCs w:val="24"/>
              </w:rPr>
              <w:t>Исполнительство (вокальное, инструментальное):</w:t>
            </w:r>
          </w:p>
          <w:p w:rsidR="002D19BF" w:rsidRPr="00812E5C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812E5C">
              <w:rPr>
                <w:rFonts w:eastAsia="Calibri"/>
                <w:sz w:val="24"/>
                <w:szCs w:val="24"/>
              </w:rPr>
              <w:t>-пение;</w:t>
            </w:r>
          </w:p>
          <w:p w:rsidR="002D19BF" w:rsidRPr="00812E5C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812E5C">
              <w:rPr>
                <w:rFonts w:eastAsia="Calibri"/>
                <w:sz w:val="24"/>
                <w:szCs w:val="24"/>
              </w:rPr>
              <w:lastRenderedPageBreak/>
              <w:t>-музыкально-ритмические движения;</w:t>
            </w:r>
          </w:p>
          <w:p w:rsidR="002D19BF" w:rsidRPr="00812E5C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812E5C">
              <w:rPr>
                <w:rFonts w:eastAsia="Calibri"/>
                <w:sz w:val="24"/>
                <w:szCs w:val="24"/>
              </w:rPr>
              <w:t>-игра на детских музыкальных инструментах.</w:t>
            </w:r>
          </w:p>
          <w:p w:rsidR="002D19BF" w:rsidRPr="00812E5C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812E5C">
              <w:rPr>
                <w:rFonts w:eastAsia="Calibri"/>
                <w:i/>
                <w:sz w:val="24"/>
                <w:szCs w:val="24"/>
              </w:rPr>
              <w:t>Творчество (вокальное, инструментальное):</w:t>
            </w:r>
          </w:p>
          <w:p w:rsidR="002D19BF" w:rsidRPr="00812E5C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812E5C">
              <w:rPr>
                <w:rFonts w:eastAsia="Calibri"/>
                <w:sz w:val="24"/>
                <w:szCs w:val="24"/>
              </w:rPr>
              <w:t>-пение;</w:t>
            </w:r>
          </w:p>
          <w:p w:rsidR="002D19BF" w:rsidRPr="00812E5C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812E5C">
              <w:rPr>
                <w:rFonts w:eastAsia="Calibri"/>
                <w:sz w:val="24"/>
                <w:szCs w:val="24"/>
              </w:rPr>
              <w:t>-музыкально-ритмические движения;</w:t>
            </w:r>
          </w:p>
          <w:p w:rsidR="002D19BF" w:rsidRPr="00812E5C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812E5C">
              <w:rPr>
                <w:rFonts w:eastAsia="Calibri"/>
                <w:sz w:val="24"/>
                <w:szCs w:val="24"/>
              </w:rPr>
              <w:t>-игра на детских музыкальных инструментах.</w:t>
            </w:r>
          </w:p>
          <w:p w:rsidR="002D19BF" w:rsidRPr="00812E5C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812E5C">
              <w:rPr>
                <w:rFonts w:eastAsia="Calibri"/>
                <w:i/>
                <w:sz w:val="24"/>
                <w:szCs w:val="24"/>
              </w:rPr>
              <w:t>Музыка.</w:t>
            </w:r>
          </w:p>
          <w:p w:rsidR="002D19BF" w:rsidRPr="00210C7D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812E5C">
              <w:rPr>
                <w:rFonts w:eastAsia="Calibri"/>
                <w:i/>
                <w:sz w:val="24"/>
                <w:szCs w:val="24"/>
              </w:rPr>
              <w:t>Музыкальное развлечение, праздник.</w:t>
            </w:r>
          </w:p>
        </w:tc>
      </w:tr>
      <w:tr w:rsidR="002D19BF" w:rsidRPr="00AC1547" w:rsidTr="002D19BF">
        <w:tc>
          <w:tcPr>
            <w:tcW w:w="5211" w:type="dxa"/>
            <w:shd w:val="clear" w:color="auto" w:fill="auto"/>
          </w:tcPr>
          <w:p w:rsidR="002D19BF" w:rsidRPr="00575806" w:rsidRDefault="002D19BF" w:rsidP="00EF6B95">
            <w:pPr>
              <w:pStyle w:val="aa"/>
              <w:rPr>
                <w:rFonts w:eastAsia="Calibri"/>
                <w:b/>
                <w:sz w:val="24"/>
                <w:szCs w:val="24"/>
              </w:rPr>
            </w:pPr>
            <w:r w:rsidRPr="00575806">
              <w:rPr>
                <w:rFonts w:eastAsia="Calibri"/>
                <w:b/>
                <w:sz w:val="24"/>
                <w:szCs w:val="24"/>
              </w:rPr>
              <w:lastRenderedPageBreak/>
              <w:t xml:space="preserve">двигательная </w:t>
            </w:r>
          </w:p>
          <w:p w:rsidR="00A82010" w:rsidRPr="00225A3A" w:rsidRDefault="002D19BF" w:rsidP="00A82010">
            <w:pPr>
              <w:pStyle w:val="aa"/>
              <w:rPr>
                <w:rFonts w:eastAsia="Calibri"/>
                <w:sz w:val="24"/>
                <w:szCs w:val="24"/>
              </w:rPr>
            </w:pPr>
            <w:r w:rsidRPr="00225A3A">
              <w:rPr>
                <w:rFonts w:eastAsia="Calibri"/>
                <w:sz w:val="24"/>
                <w:szCs w:val="24"/>
              </w:rPr>
              <w:t xml:space="preserve">(овладение </w:t>
            </w:r>
            <w:r w:rsidR="00A82010" w:rsidRPr="00225A3A">
              <w:rPr>
                <w:rFonts w:eastAsia="Calibri"/>
                <w:sz w:val="24"/>
                <w:szCs w:val="24"/>
              </w:rPr>
              <w:t>основными движениями</w:t>
            </w:r>
            <w:r w:rsidR="00A82010">
              <w:rPr>
                <w:rFonts w:eastAsia="Calibri"/>
                <w:sz w:val="24"/>
                <w:szCs w:val="24"/>
              </w:rPr>
              <w:t>)</w:t>
            </w:r>
          </w:p>
          <w:p w:rsidR="002D19BF" w:rsidRPr="00225A3A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</w:p>
          <w:p w:rsidR="002D19BF" w:rsidRPr="00BF3202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65" w:type="dxa"/>
            <w:shd w:val="clear" w:color="auto" w:fill="auto"/>
          </w:tcPr>
          <w:p w:rsidR="002D19BF" w:rsidRPr="00812E5C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812E5C">
              <w:rPr>
                <w:rFonts w:eastAsia="Calibri"/>
                <w:i/>
                <w:sz w:val="24"/>
                <w:szCs w:val="24"/>
              </w:rPr>
              <w:t>Гимнастика:</w:t>
            </w:r>
          </w:p>
          <w:p w:rsidR="002D19BF" w:rsidRPr="000D5590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0D5590">
              <w:rPr>
                <w:rFonts w:eastAsia="Calibri"/>
                <w:sz w:val="24"/>
                <w:szCs w:val="24"/>
              </w:rPr>
              <w:t xml:space="preserve">-основные движения (ходьба, бег, метание, прыжки, лазание, </w:t>
            </w:r>
          </w:p>
          <w:p w:rsidR="002D19BF" w:rsidRPr="000D5590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0D5590">
              <w:rPr>
                <w:rFonts w:eastAsia="Calibri"/>
                <w:sz w:val="24"/>
                <w:szCs w:val="24"/>
              </w:rPr>
              <w:t>равновесие);</w:t>
            </w:r>
          </w:p>
          <w:p w:rsidR="002D19BF" w:rsidRPr="000D5590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0D5590">
              <w:rPr>
                <w:rFonts w:eastAsia="Calibri"/>
                <w:sz w:val="24"/>
                <w:szCs w:val="24"/>
              </w:rPr>
              <w:t>-строевые упражнения;</w:t>
            </w:r>
          </w:p>
          <w:p w:rsidR="002D19BF" w:rsidRPr="000D5590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0D5590">
              <w:rPr>
                <w:rFonts w:eastAsia="Calibri"/>
                <w:sz w:val="24"/>
                <w:szCs w:val="24"/>
              </w:rPr>
              <w:t>-с элементами спортивных игр (летние и зимние виды спорта).</w:t>
            </w:r>
          </w:p>
          <w:p w:rsidR="002D19BF" w:rsidRPr="00812E5C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812E5C">
              <w:rPr>
                <w:rFonts w:eastAsia="Calibri"/>
                <w:i/>
                <w:sz w:val="24"/>
                <w:szCs w:val="24"/>
              </w:rPr>
              <w:t>Игры:</w:t>
            </w:r>
          </w:p>
          <w:p w:rsidR="002D19BF" w:rsidRPr="000D5590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0D5590">
              <w:rPr>
                <w:rFonts w:eastAsia="Calibri"/>
                <w:sz w:val="24"/>
                <w:szCs w:val="24"/>
              </w:rPr>
              <w:t>-подвижные;</w:t>
            </w:r>
          </w:p>
          <w:p w:rsidR="002D19BF" w:rsidRPr="000D5590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0D5590">
              <w:rPr>
                <w:rFonts w:eastAsia="Calibri"/>
                <w:sz w:val="24"/>
                <w:szCs w:val="24"/>
              </w:rPr>
              <w:t>-с элементами спорта.</w:t>
            </w:r>
          </w:p>
          <w:p w:rsidR="002D19BF" w:rsidRPr="00812E5C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812E5C">
              <w:rPr>
                <w:rFonts w:eastAsia="Calibri"/>
                <w:i/>
                <w:sz w:val="24"/>
                <w:szCs w:val="24"/>
              </w:rPr>
              <w:t>Катание на самокате, санках, велосипеде, ходьба на лыжах и др.</w:t>
            </w:r>
          </w:p>
          <w:p w:rsidR="002D19BF" w:rsidRPr="00812E5C" w:rsidRDefault="002D19BF" w:rsidP="00EF6B95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812E5C">
              <w:rPr>
                <w:rFonts w:eastAsia="Calibri"/>
                <w:i/>
                <w:sz w:val="24"/>
                <w:szCs w:val="24"/>
              </w:rPr>
              <w:t>Физкультура.</w:t>
            </w:r>
          </w:p>
          <w:p w:rsidR="002D19BF" w:rsidRPr="00210C7D" w:rsidRDefault="002D19BF" w:rsidP="00EF6B95">
            <w:pPr>
              <w:pStyle w:val="aa"/>
              <w:rPr>
                <w:rFonts w:eastAsia="Calibri"/>
                <w:sz w:val="24"/>
                <w:szCs w:val="24"/>
              </w:rPr>
            </w:pPr>
            <w:r w:rsidRPr="00812E5C">
              <w:rPr>
                <w:rFonts w:eastAsia="Calibri"/>
                <w:i/>
                <w:sz w:val="24"/>
                <w:szCs w:val="24"/>
              </w:rPr>
              <w:t>Спортивный праздник, развлечение.</w:t>
            </w:r>
          </w:p>
        </w:tc>
      </w:tr>
    </w:tbl>
    <w:p w:rsidR="002D19BF" w:rsidRDefault="002D19BF" w:rsidP="00893991">
      <w:pPr>
        <w:pStyle w:val="a5"/>
        <w:shd w:val="clear" w:color="auto" w:fill="FFFFFF"/>
        <w:spacing w:before="28" w:line="292" w:lineRule="atLeast"/>
        <w:ind w:firstLine="0"/>
      </w:pPr>
    </w:p>
    <w:p w:rsidR="002D19BF" w:rsidRDefault="002D19BF" w:rsidP="00893991">
      <w:pPr>
        <w:pStyle w:val="a5"/>
        <w:shd w:val="clear" w:color="auto" w:fill="FFFFFF"/>
        <w:spacing w:before="28" w:line="292" w:lineRule="atLeast"/>
        <w:ind w:firstLine="0"/>
      </w:pPr>
    </w:p>
    <w:p w:rsidR="002D19BF" w:rsidRDefault="002D19BF" w:rsidP="00893991">
      <w:pPr>
        <w:pStyle w:val="a5"/>
        <w:shd w:val="clear" w:color="auto" w:fill="FFFFFF"/>
        <w:spacing w:before="28" w:line="292" w:lineRule="atLeast"/>
        <w:ind w:firstLine="0"/>
      </w:pPr>
    </w:p>
    <w:p w:rsidR="002D19BF" w:rsidRDefault="002D19BF" w:rsidP="00893991">
      <w:pPr>
        <w:pStyle w:val="a5"/>
        <w:shd w:val="clear" w:color="auto" w:fill="FFFFFF"/>
        <w:spacing w:before="28" w:line="292" w:lineRule="atLeast"/>
        <w:ind w:firstLine="0"/>
      </w:pPr>
    </w:p>
    <w:p w:rsidR="00030607" w:rsidRPr="00A07EAD" w:rsidRDefault="00030607" w:rsidP="00030607">
      <w:pPr>
        <w:ind w:right="424"/>
        <w:jc w:val="both"/>
        <w:rPr>
          <w:rFonts w:ascii="Times New Roman" w:hAnsi="Times New Roman" w:cs="Times New Roman"/>
          <w:b/>
          <w:webHidden/>
          <w:sz w:val="24"/>
          <w:szCs w:val="24"/>
          <w:shd w:val="clear" w:color="auto" w:fill="FFFFFF"/>
        </w:rPr>
      </w:pPr>
      <w:r w:rsidRPr="00A07EAD">
        <w:rPr>
          <w:rFonts w:ascii="Times New Roman" w:hAnsi="Times New Roman" w:cs="Times New Roman"/>
          <w:b/>
          <w:webHidden/>
          <w:sz w:val="24"/>
          <w:szCs w:val="24"/>
          <w:shd w:val="clear" w:color="auto" w:fill="FFFFFF"/>
        </w:rPr>
        <w:t xml:space="preserve">                    </w:t>
      </w:r>
      <w:r w:rsidR="000F53DB">
        <w:rPr>
          <w:rFonts w:ascii="Times New Roman" w:hAnsi="Times New Roman" w:cs="Times New Roman"/>
          <w:b/>
          <w:webHidden/>
          <w:sz w:val="24"/>
          <w:szCs w:val="24"/>
          <w:shd w:val="clear" w:color="auto" w:fill="FFFFFF"/>
        </w:rPr>
        <w:t xml:space="preserve">                             2.4</w:t>
      </w:r>
      <w:r w:rsidRPr="00A07EAD">
        <w:rPr>
          <w:rFonts w:ascii="Times New Roman" w:hAnsi="Times New Roman" w:cs="Times New Roman"/>
          <w:b/>
          <w:webHidden/>
          <w:sz w:val="24"/>
          <w:szCs w:val="24"/>
          <w:shd w:val="clear" w:color="auto" w:fill="FFFFFF"/>
        </w:rPr>
        <w:t xml:space="preserve">. Способы и направления поддержки детской инициативы </w:t>
      </w:r>
    </w:p>
    <w:p w:rsidR="00030607" w:rsidRPr="00A07EAD" w:rsidRDefault="00030607" w:rsidP="00030607">
      <w:pPr>
        <w:autoSpaceDE w:val="0"/>
        <w:adjustRightInd w:val="0"/>
        <w:jc w:val="both"/>
        <w:rPr>
          <w:rFonts w:ascii="Times New Roman" w:eastAsia="NewtonC" w:hAnsi="Times New Roman" w:cs="Times New Roman"/>
          <w:sz w:val="24"/>
          <w:szCs w:val="24"/>
        </w:rPr>
      </w:pPr>
    </w:p>
    <w:p w:rsidR="00030607" w:rsidRPr="00A07EAD" w:rsidRDefault="00030607" w:rsidP="00030607">
      <w:pPr>
        <w:autoSpaceDE w:val="0"/>
        <w:adjustRightInd w:val="0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07EAD">
        <w:rPr>
          <w:rFonts w:ascii="Times New Roman" w:eastAsia="NewtonC" w:hAnsi="Times New Roman" w:cs="Times New Roman"/>
          <w:sz w:val="24"/>
          <w:szCs w:val="24"/>
        </w:rPr>
        <w:t>В образовательном процессе ребёнок и взрослые (педагоги, родители, медицинский персонал) выступают как субъекты педагогической деятельности, в которой взрослые определяют содержание, задачи, способы их реализации, а ребёнок творит себя и свою природу, свой мир.</w:t>
      </w:r>
    </w:p>
    <w:p w:rsidR="00030607" w:rsidRPr="00A07EAD" w:rsidRDefault="00030607" w:rsidP="00030607">
      <w:pPr>
        <w:autoSpaceDE w:val="0"/>
        <w:adjustRightInd w:val="0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07EAD">
        <w:rPr>
          <w:rFonts w:ascii="Times New Roman" w:eastAsia="NewtonC" w:hAnsi="Times New Roman" w:cs="Times New Roman"/>
          <w:sz w:val="24"/>
          <w:szCs w:val="24"/>
        </w:rPr>
        <w:t>Детям предоставляется широкий спектр специфических для дошкольников видов деятельности, выбор которых осуществляется при участии взрослых с ориентацией на интересы, способности ребёнка.</w:t>
      </w:r>
    </w:p>
    <w:p w:rsidR="00030607" w:rsidRPr="00A07EAD" w:rsidRDefault="00030607" w:rsidP="00030607">
      <w:pPr>
        <w:autoSpaceDE w:val="0"/>
        <w:adjustRightInd w:val="0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07EAD">
        <w:rPr>
          <w:rFonts w:ascii="Times New Roman" w:eastAsia="NewtonC" w:hAnsi="Times New Roman" w:cs="Times New Roman"/>
          <w:sz w:val="24"/>
          <w:szCs w:val="24"/>
        </w:rPr>
        <w:t>Ситуация выбора важна для дальнейшей социализации ребёнка, которому предстоит во взрослой жизни часто сталкиваться с необходимостью выбора. Задача педагога в этом случае — помочь ребёнку определиться с выбором, направить и увлечь его той деятельностью, в которой, с одной стороны, ребёнок в большей степени может удовлетворить свои образовательные интересы и овладеть определёнными способами деятельности, с другой — педагог может решить собственно педагогические задачи.</w:t>
      </w:r>
    </w:p>
    <w:p w:rsidR="00030607" w:rsidRPr="00A07EAD" w:rsidRDefault="00030607" w:rsidP="00030607">
      <w:pPr>
        <w:autoSpaceDE w:val="0"/>
        <w:adjustRightInd w:val="0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07EAD">
        <w:rPr>
          <w:rFonts w:ascii="Times New Roman" w:eastAsia="NewtonC" w:hAnsi="Times New Roman" w:cs="Times New Roman"/>
          <w:sz w:val="24"/>
          <w:szCs w:val="24"/>
        </w:rPr>
        <w:t>Уникальная природа ребёнка дошкольного возраста может быть охарактеризована как деятельностная. Включаясь в разные виды деятельности, ребёнок стремится познать, преобразовать мир самостоятельно за счёт возникающих инициатив.</w:t>
      </w:r>
    </w:p>
    <w:p w:rsidR="00030607" w:rsidRPr="00A07EAD" w:rsidRDefault="00030607" w:rsidP="00030607">
      <w:pPr>
        <w:autoSpaceDE w:val="0"/>
        <w:adjustRightInd w:val="0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07EAD">
        <w:rPr>
          <w:rFonts w:ascii="Times New Roman" w:eastAsia="NewtonC" w:hAnsi="Times New Roman" w:cs="Times New Roman"/>
          <w:sz w:val="24"/>
          <w:szCs w:val="24"/>
        </w:rPr>
        <w:t xml:space="preserve">Все виды деятельности, предусмотренные программой МДОУ, используются в равной степени и моделируются в соответствии с теми задачами, которые реализует педагог в совместной деятельности, в режимных моментах и др. Воспитателю важно владеть </w:t>
      </w:r>
      <w:r w:rsidRPr="00A07EAD">
        <w:rPr>
          <w:rFonts w:ascii="Times New Roman" w:eastAsia="NewtonC" w:hAnsi="Times New Roman" w:cs="Times New Roman"/>
          <w:i/>
          <w:iCs/>
          <w:sz w:val="24"/>
          <w:szCs w:val="24"/>
        </w:rPr>
        <w:t>способами поддержки детской инициативы.</w:t>
      </w:r>
    </w:p>
    <w:p w:rsidR="00030607" w:rsidRPr="00A07EAD" w:rsidRDefault="00030607" w:rsidP="00030607">
      <w:pPr>
        <w:autoSpaceDE w:val="0"/>
        <w:adjustRightInd w:val="0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07EAD">
        <w:rPr>
          <w:rFonts w:ascii="Times New Roman" w:eastAsia="NewtonC" w:hAnsi="Times New Roman" w:cs="Times New Roman"/>
          <w:sz w:val="24"/>
          <w:szCs w:val="24"/>
        </w:rPr>
        <w:t>Взрослым необходимо научиться тактично сотрудничать с детьми: не стараться всё сразу показывать и объяснять, не преподносить сразу какие-либо неожиданные сюрпризные, шумовые эффекты и т.п. Необходимо создавать условия, чтобы дети о многом догадывались самостоятельно, получали от этого удовольствие.</w:t>
      </w:r>
    </w:p>
    <w:p w:rsidR="00030607" w:rsidRPr="00A07EAD" w:rsidRDefault="00030607" w:rsidP="00030607">
      <w:pPr>
        <w:autoSpaceDE w:val="0"/>
        <w:adjustRightInd w:val="0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A07EAD">
        <w:rPr>
          <w:rFonts w:ascii="Times New Roman" w:eastAsia="NewtonC" w:hAnsi="Times New Roman" w:cs="Times New Roman"/>
          <w:sz w:val="24"/>
          <w:szCs w:val="24"/>
        </w:rPr>
        <w:t>Обязательным условием взаимодействия педагога с ребёнком является создание развивающей среды, насыщенной социально значимыми образцами деятельности и общения, способствующей формированию таких качеств личности, как: активность, инициативность, доброжелательность и др. Важную роль здесь играет сезонность и событийность образования дошкольников. Чем ярче будут события, происходящие в детской жизни, тем больше вероятность того, что они найдут отражение в деятельности ребёнка, в его эмоциональном развитии.</w:t>
      </w:r>
    </w:p>
    <w:p w:rsidR="00030607" w:rsidRPr="00A07EAD" w:rsidRDefault="00030607" w:rsidP="00030607">
      <w:pPr>
        <w:ind w:right="424"/>
        <w:jc w:val="both"/>
        <w:rPr>
          <w:rFonts w:ascii="NewtonC-Italic" w:eastAsia="NewtonC" w:hAnsi="NewtonC-Italic" w:cs="NewtonC-Italic"/>
          <w:i/>
          <w:iCs/>
          <w:sz w:val="24"/>
          <w:szCs w:val="24"/>
        </w:rPr>
      </w:pPr>
    </w:p>
    <w:p w:rsidR="00030607" w:rsidRPr="00A07EAD" w:rsidRDefault="00030607" w:rsidP="00030607">
      <w:pPr>
        <w:ind w:right="424"/>
        <w:jc w:val="both"/>
        <w:rPr>
          <w:rFonts w:ascii="Times New Roman" w:hAnsi="Times New Roman" w:cs="Times New Roman"/>
          <w:b/>
          <w:webHidden/>
          <w:sz w:val="24"/>
          <w:szCs w:val="24"/>
          <w:shd w:val="clear" w:color="auto" w:fill="FFFFFF"/>
        </w:rPr>
      </w:pPr>
      <w:r w:rsidRPr="00A07EAD">
        <w:rPr>
          <w:rFonts w:ascii="Times New Roman" w:hAnsi="Times New Roman" w:cs="Times New Roman"/>
          <w:b/>
          <w:webHidden/>
          <w:sz w:val="24"/>
          <w:szCs w:val="24"/>
          <w:shd w:val="clear" w:color="auto" w:fill="FFFFFF"/>
        </w:rPr>
        <w:t xml:space="preserve">2-3 года </w:t>
      </w:r>
    </w:p>
    <w:p w:rsidR="00030607" w:rsidRPr="00A07EAD" w:rsidRDefault="00030607" w:rsidP="00030607">
      <w:pPr>
        <w:ind w:right="424"/>
        <w:jc w:val="both"/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</w:pPr>
      <w:r w:rsidRPr="00A07EAD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t>Приоритетной сферой проявления детской инициативы в этом возрасте является исследовательская деятельность с предметами, материалами, веществами; обогащение собственного сенсорного опыта восприятия окружающего мира. Для поддержки детской инициативы взрослым необходимо:</w:t>
      </w:r>
    </w:p>
    <w:p w:rsidR="00030607" w:rsidRPr="00A07EAD" w:rsidRDefault="00030607" w:rsidP="0096457D">
      <w:pPr>
        <w:pStyle w:val="13"/>
        <w:numPr>
          <w:ilvl w:val="0"/>
          <w:numId w:val="31"/>
        </w:numPr>
        <w:ind w:right="424"/>
        <w:jc w:val="both"/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</w:pPr>
      <w:r w:rsidRPr="00A07EAD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t>предоставлять детям самостоятельность во всем, что не представляет опасности для их жизни и здоровья, помогая им реализовывать собственные замыслы;</w:t>
      </w:r>
    </w:p>
    <w:p w:rsidR="00030607" w:rsidRPr="00A07EAD" w:rsidRDefault="00030607" w:rsidP="0096457D">
      <w:pPr>
        <w:pStyle w:val="13"/>
        <w:numPr>
          <w:ilvl w:val="0"/>
          <w:numId w:val="31"/>
        </w:numPr>
        <w:ind w:right="424"/>
        <w:jc w:val="both"/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</w:pPr>
      <w:r w:rsidRPr="00A07EAD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t>отмечать и приветствовать даже самые минимальные успехи детей;</w:t>
      </w:r>
    </w:p>
    <w:p w:rsidR="00030607" w:rsidRPr="00A07EAD" w:rsidRDefault="00030607" w:rsidP="0096457D">
      <w:pPr>
        <w:pStyle w:val="13"/>
        <w:numPr>
          <w:ilvl w:val="0"/>
          <w:numId w:val="31"/>
        </w:numPr>
        <w:ind w:right="424"/>
        <w:jc w:val="both"/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</w:pPr>
      <w:r w:rsidRPr="00A07EAD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t>не критиковать результаты деятельности ребенка и его самого как личность;</w:t>
      </w:r>
    </w:p>
    <w:p w:rsidR="00030607" w:rsidRPr="00A07EAD" w:rsidRDefault="00030607" w:rsidP="0096457D">
      <w:pPr>
        <w:pStyle w:val="13"/>
        <w:numPr>
          <w:ilvl w:val="0"/>
          <w:numId w:val="31"/>
        </w:numPr>
        <w:ind w:right="424"/>
        <w:jc w:val="both"/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</w:pPr>
      <w:r w:rsidRPr="00A07EAD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t>формировать у детей привычку самостоятельно находить для себя интересные занятия; приучать свободно пользоваться игрушками и пособиями; знакомить детей с группой, другими помещениями и сотрудниками детского сада, территорией участка с целью повыш</w:t>
      </w:r>
      <w:r w:rsidRPr="00A07EAD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t>е</w:t>
      </w:r>
      <w:r w:rsidRPr="00A07EAD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t>ния самостоятельности;</w:t>
      </w:r>
    </w:p>
    <w:p w:rsidR="00030607" w:rsidRPr="00A07EAD" w:rsidRDefault="00030607" w:rsidP="0096457D">
      <w:pPr>
        <w:pStyle w:val="13"/>
        <w:numPr>
          <w:ilvl w:val="0"/>
          <w:numId w:val="31"/>
        </w:numPr>
        <w:ind w:right="424"/>
        <w:jc w:val="both"/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</w:pPr>
      <w:r w:rsidRPr="00A07EAD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t>побуждать детей к разнообразным действиям с предметами, направленным на ознакомление с их качествами и свойствами (вклад</w:t>
      </w:r>
      <w:r w:rsidRPr="00A07EAD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t>ы</w:t>
      </w:r>
      <w:r w:rsidRPr="00A07EAD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t>ши, разборные игрушки, открывание и закрывание, подбор по форме и размеру);</w:t>
      </w:r>
    </w:p>
    <w:p w:rsidR="00030607" w:rsidRPr="00A07EAD" w:rsidRDefault="00030607" w:rsidP="0096457D">
      <w:pPr>
        <w:pStyle w:val="13"/>
        <w:numPr>
          <w:ilvl w:val="0"/>
          <w:numId w:val="31"/>
        </w:numPr>
        <w:ind w:right="424"/>
        <w:jc w:val="both"/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</w:pPr>
      <w:r w:rsidRPr="00A07EAD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t>поддерживать интерес ребенка к тому, что он рассматривает и наблюдает в разные режимные моменты;</w:t>
      </w:r>
    </w:p>
    <w:p w:rsidR="00030607" w:rsidRPr="00A07EAD" w:rsidRDefault="00030607" w:rsidP="0096457D">
      <w:pPr>
        <w:pStyle w:val="13"/>
        <w:numPr>
          <w:ilvl w:val="0"/>
          <w:numId w:val="31"/>
        </w:numPr>
        <w:ind w:right="424"/>
        <w:jc w:val="both"/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</w:pPr>
      <w:r w:rsidRPr="00A07EAD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t>устанавливать простые и понятные детям нормы жизни группы, четко исполнять правила поведения всеми детьми;</w:t>
      </w:r>
    </w:p>
    <w:p w:rsidR="00030607" w:rsidRPr="00A07EAD" w:rsidRDefault="00030607" w:rsidP="0096457D">
      <w:pPr>
        <w:pStyle w:val="13"/>
        <w:numPr>
          <w:ilvl w:val="0"/>
          <w:numId w:val="31"/>
        </w:numPr>
        <w:ind w:right="424"/>
        <w:jc w:val="both"/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</w:pPr>
      <w:r w:rsidRPr="00A07EAD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t>проводить все режимные моменты в эмоционально положительном настроении, избегать ситуации спешки и потарапливания детей;</w:t>
      </w:r>
    </w:p>
    <w:p w:rsidR="00030607" w:rsidRPr="00A07EAD" w:rsidRDefault="00030607" w:rsidP="0096457D">
      <w:pPr>
        <w:pStyle w:val="13"/>
        <w:numPr>
          <w:ilvl w:val="0"/>
          <w:numId w:val="31"/>
        </w:numPr>
        <w:ind w:right="424"/>
        <w:jc w:val="both"/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</w:pPr>
      <w:r w:rsidRPr="00A07EAD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t>для поддержания инициативы в продуктивной деятельности по указанию ребенка создавать для него изображения или поделку;</w:t>
      </w:r>
    </w:p>
    <w:p w:rsidR="00030607" w:rsidRPr="00A07EAD" w:rsidRDefault="00030607" w:rsidP="0096457D">
      <w:pPr>
        <w:pStyle w:val="13"/>
        <w:numPr>
          <w:ilvl w:val="0"/>
          <w:numId w:val="31"/>
        </w:numPr>
        <w:ind w:right="424"/>
        <w:jc w:val="both"/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</w:pPr>
      <w:r w:rsidRPr="00A07EAD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t>содержать в доступном месте все игрушки и материалы;</w:t>
      </w:r>
    </w:p>
    <w:p w:rsidR="00030607" w:rsidRPr="00A07EAD" w:rsidRDefault="00030607" w:rsidP="0096457D">
      <w:pPr>
        <w:pStyle w:val="13"/>
        <w:numPr>
          <w:ilvl w:val="0"/>
          <w:numId w:val="31"/>
        </w:numPr>
        <w:ind w:right="424"/>
        <w:jc w:val="both"/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</w:pPr>
      <w:r w:rsidRPr="00A07EAD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t>поощрять занятия двигательной, игровой, изобразительной, конструктивной деятельностью, выражать одобрение любому результату труда ребенка.</w:t>
      </w:r>
    </w:p>
    <w:p w:rsidR="00030607" w:rsidRPr="00A07EAD" w:rsidRDefault="00030607" w:rsidP="00030607">
      <w:pPr>
        <w:ind w:right="424"/>
        <w:jc w:val="both"/>
        <w:rPr>
          <w:rFonts w:ascii="Times New Roman" w:hAnsi="Times New Roman" w:cs="Times New Roman"/>
          <w:b/>
          <w:webHidden/>
          <w:sz w:val="24"/>
          <w:szCs w:val="24"/>
          <w:shd w:val="clear" w:color="auto" w:fill="FFFFFF"/>
        </w:rPr>
      </w:pPr>
    </w:p>
    <w:p w:rsidR="00030607" w:rsidRPr="00A07EAD" w:rsidRDefault="00030607" w:rsidP="00030607">
      <w:pPr>
        <w:ind w:right="424"/>
        <w:jc w:val="both"/>
        <w:rPr>
          <w:rFonts w:ascii="Times New Roman" w:hAnsi="Times New Roman" w:cs="Times New Roman"/>
          <w:b/>
          <w:webHidden/>
          <w:sz w:val="24"/>
          <w:szCs w:val="24"/>
          <w:shd w:val="clear" w:color="auto" w:fill="FFFFFF"/>
        </w:rPr>
      </w:pPr>
      <w:r w:rsidRPr="00A07EAD">
        <w:rPr>
          <w:rFonts w:ascii="Times New Roman" w:hAnsi="Times New Roman" w:cs="Times New Roman"/>
          <w:b/>
          <w:webHidden/>
          <w:sz w:val="24"/>
          <w:szCs w:val="24"/>
          <w:shd w:val="clear" w:color="auto" w:fill="FFFFFF"/>
        </w:rPr>
        <w:t>3-4 года</w:t>
      </w:r>
    </w:p>
    <w:p w:rsidR="00030607" w:rsidRPr="00A07EAD" w:rsidRDefault="00030607" w:rsidP="00030607">
      <w:pPr>
        <w:ind w:right="424"/>
        <w:jc w:val="both"/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</w:pPr>
      <w:r w:rsidRPr="00A07EAD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t>Приоритетной сферой проявления детской инициативы является игровая и продуктивн</w:t>
      </w:r>
      <w:r w:rsidR="00E12137" w:rsidRPr="00A07EAD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t>ая деятельность. Для поддержания</w:t>
      </w:r>
      <w:r w:rsidRPr="00A07EAD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t xml:space="preserve"> инициативы ребенка 3-4 лет взрослым необходимо:</w:t>
      </w:r>
    </w:p>
    <w:p w:rsidR="00030607" w:rsidRPr="00A07EAD" w:rsidRDefault="00030607" w:rsidP="0096457D">
      <w:pPr>
        <w:pStyle w:val="13"/>
        <w:numPr>
          <w:ilvl w:val="0"/>
          <w:numId w:val="32"/>
        </w:numPr>
        <w:ind w:right="424"/>
        <w:jc w:val="both"/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</w:pPr>
      <w:r w:rsidRPr="00A07EAD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t>создавать условия для реализации собственных планов и замыслов каждого ребенка;</w:t>
      </w:r>
    </w:p>
    <w:p w:rsidR="00030607" w:rsidRPr="00A07EAD" w:rsidRDefault="00030607" w:rsidP="0096457D">
      <w:pPr>
        <w:pStyle w:val="13"/>
        <w:numPr>
          <w:ilvl w:val="0"/>
          <w:numId w:val="32"/>
        </w:numPr>
        <w:ind w:right="424"/>
        <w:jc w:val="both"/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</w:pPr>
      <w:r w:rsidRPr="00A07EAD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t>рассказывать детям о из реальных, а также возможных в будущем достижениях;</w:t>
      </w:r>
    </w:p>
    <w:p w:rsidR="00030607" w:rsidRPr="00A07EAD" w:rsidRDefault="00030607" w:rsidP="0096457D">
      <w:pPr>
        <w:pStyle w:val="13"/>
        <w:numPr>
          <w:ilvl w:val="0"/>
          <w:numId w:val="32"/>
        </w:numPr>
        <w:ind w:right="424"/>
        <w:jc w:val="both"/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</w:pPr>
      <w:r w:rsidRPr="00A07EAD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t>отмечать и публично поддерживать любые успехи детей;</w:t>
      </w:r>
    </w:p>
    <w:p w:rsidR="00030607" w:rsidRPr="00A07EAD" w:rsidRDefault="00030607" w:rsidP="0096457D">
      <w:pPr>
        <w:pStyle w:val="13"/>
        <w:numPr>
          <w:ilvl w:val="0"/>
          <w:numId w:val="32"/>
        </w:numPr>
        <w:ind w:right="424"/>
        <w:jc w:val="both"/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</w:pPr>
      <w:r w:rsidRPr="00A07EAD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t>всемерно поощрять самостоятельность детей и расширять её сферу;</w:t>
      </w:r>
    </w:p>
    <w:p w:rsidR="00030607" w:rsidRPr="00A07EAD" w:rsidRDefault="00E12137" w:rsidP="0096457D">
      <w:pPr>
        <w:pStyle w:val="13"/>
        <w:numPr>
          <w:ilvl w:val="0"/>
          <w:numId w:val="32"/>
        </w:numPr>
        <w:ind w:right="424"/>
        <w:jc w:val="both"/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</w:pPr>
      <w:r w:rsidRPr="00A07EAD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lastRenderedPageBreak/>
        <w:t>помочь</w:t>
      </w:r>
      <w:r w:rsidR="00030607" w:rsidRPr="00A07EAD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t xml:space="preserve"> ребенку найти способ реализации собственных поставленных целей;</w:t>
      </w:r>
    </w:p>
    <w:p w:rsidR="00030607" w:rsidRPr="00A07EAD" w:rsidRDefault="00030607" w:rsidP="0096457D">
      <w:pPr>
        <w:pStyle w:val="13"/>
        <w:numPr>
          <w:ilvl w:val="0"/>
          <w:numId w:val="32"/>
        </w:numPr>
        <w:ind w:right="424"/>
        <w:jc w:val="both"/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</w:pPr>
      <w:r w:rsidRPr="00A07EAD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t>способствовать стремлению научиться делать что-то и поддерживать радостное ощущение возрастающей умелости;</w:t>
      </w:r>
    </w:p>
    <w:p w:rsidR="00030607" w:rsidRPr="00A07EAD" w:rsidRDefault="00030607" w:rsidP="0096457D">
      <w:pPr>
        <w:pStyle w:val="13"/>
        <w:numPr>
          <w:ilvl w:val="0"/>
          <w:numId w:val="32"/>
        </w:numPr>
        <w:ind w:right="424"/>
        <w:jc w:val="both"/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</w:pPr>
      <w:r w:rsidRPr="00A07EAD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t>в ходе занятий и в повседневной жизни терпимо относится к затруднениям ребенка, позволять действовать ему в своем темпе;</w:t>
      </w:r>
    </w:p>
    <w:p w:rsidR="00030607" w:rsidRPr="00A07EAD" w:rsidRDefault="00030607" w:rsidP="0096457D">
      <w:pPr>
        <w:pStyle w:val="13"/>
        <w:numPr>
          <w:ilvl w:val="0"/>
          <w:numId w:val="32"/>
        </w:numPr>
        <w:ind w:right="424"/>
        <w:jc w:val="both"/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</w:pPr>
      <w:r w:rsidRPr="00A07EAD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t>не критиковать результаты деятельности детей, а также их самих. Ограничить критику исключительно результатами продуктивной деятельности, используя в качестве субъекта критики игровые персонажи;</w:t>
      </w:r>
    </w:p>
    <w:p w:rsidR="00030607" w:rsidRPr="00A07EAD" w:rsidRDefault="00030607" w:rsidP="0096457D">
      <w:pPr>
        <w:pStyle w:val="13"/>
        <w:numPr>
          <w:ilvl w:val="0"/>
          <w:numId w:val="32"/>
        </w:numPr>
        <w:ind w:right="424"/>
        <w:jc w:val="both"/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</w:pPr>
      <w:r w:rsidRPr="00A07EAD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t>учитывать индивидуальные особенности детей, стремиться найти подход к застенчивым, нерешительным, конфликтным, непопуля</w:t>
      </w:r>
      <w:r w:rsidRPr="00A07EAD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t>р</w:t>
      </w:r>
      <w:r w:rsidRPr="00A07EAD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t>ным детям;</w:t>
      </w:r>
    </w:p>
    <w:p w:rsidR="00030607" w:rsidRPr="00A07EAD" w:rsidRDefault="00030607" w:rsidP="0096457D">
      <w:pPr>
        <w:pStyle w:val="13"/>
        <w:numPr>
          <w:ilvl w:val="0"/>
          <w:numId w:val="32"/>
        </w:numPr>
        <w:ind w:right="424"/>
        <w:jc w:val="both"/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</w:pPr>
      <w:r w:rsidRPr="00A07EAD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t>уважать и ценить каждого ребенка независимо от его достижений, достоинств и недостатков;</w:t>
      </w:r>
    </w:p>
    <w:p w:rsidR="00030607" w:rsidRPr="00A07EAD" w:rsidRDefault="00030607" w:rsidP="0096457D">
      <w:pPr>
        <w:pStyle w:val="13"/>
        <w:numPr>
          <w:ilvl w:val="0"/>
          <w:numId w:val="32"/>
        </w:numPr>
        <w:ind w:right="424"/>
        <w:jc w:val="both"/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</w:pPr>
      <w:r w:rsidRPr="00A07EAD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t>создавать в группе положительный психологический микроклимат, в равной мере проявлять любовь ко всем детям: выражать радость при встрече, использовать ласку и теплые слова для выражения своего отношения к каждому ребенку, проявлять деликатность и те</w:t>
      </w:r>
      <w:r w:rsidRPr="00A07EAD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t>р</w:t>
      </w:r>
      <w:r w:rsidRPr="00A07EAD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t>пимость;</w:t>
      </w:r>
    </w:p>
    <w:p w:rsidR="00030607" w:rsidRPr="00A07EAD" w:rsidRDefault="00030607" w:rsidP="0096457D">
      <w:pPr>
        <w:pStyle w:val="13"/>
        <w:numPr>
          <w:ilvl w:val="0"/>
          <w:numId w:val="32"/>
        </w:numPr>
        <w:ind w:right="424"/>
        <w:jc w:val="both"/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</w:pPr>
      <w:r w:rsidRPr="00A07EAD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t>всегда предоставлять детям возможность для реализации замыслов в творческой игровой и продуктивной деятельности.</w:t>
      </w:r>
    </w:p>
    <w:p w:rsidR="00030607" w:rsidRPr="00A07EAD" w:rsidRDefault="00030607" w:rsidP="00030607">
      <w:pPr>
        <w:ind w:right="424"/>
        <w:jc w:val="both"/>
        <w:rPr>
          <w:rFonts w:ascii="Times New Roman" w:hAnsi="Times New Roman" w:cs="Times New Roman"/>
          <w:b/>
          <w:webHidden/>
          <w:sz w:val="24"/>
          <w:szCs w:val="24"/>
          <w:shd w:val="clear" w:color="auto" w:fill="FFFFFF"/>
        </w:rPr>
      </w:pPr>
    </w:p>
    <w:p w:rsidR="00030607" w:rsidRPr="00A07EAD" w:rsidRDefault="00030607" w:rsidP="00030607">
      <w:pPr>
        <w:ind w:right="424"/>
        <w:jc w:val="both"/>
        <w:rPr>
          <w:rFonts w:ascii="Times New Roman" w:hAnsi="Times New Roman" w:cs="Times New Roman"/>
          <w:b/>
          <w:webHidden/>
          <w:sz w:val="24"/>
          <w:szCs w:val="24"/>
          <w:shd w:val="clear" w:color="auto" w:fill="FFFFFF"/>
        </w:rPr>
      </w:pPr>
      <w:r w:rsidRPr="00A07EAD">
        <w:rPr>
          <w:rFonts w:ascii="Times New Roman" w:hAnsi="Times New Roman" w:cs="Times New Roman"/>
          <w:b/>
          <w:webHidden/>
          <w:sz w:val="24"/>
          <w:szCs w:val="24"/>
          <w:shd w:val="clear" w:color="auto" w:fill="FFFFFF"/>
        </w:rPr>
        <w:t>4-5- лет</w:t>
      </w:r>
    </w:p>
    <w:p w:rsidR="00030607" w:rsidRPr="00A07EAD" w:rsidRDefault="00030607" w:rsidP="00030607">
      <w:pPr>
        <w:ind w:right="424"/>
        <w:jc w:val="both"/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</w:pPr>
      <w:r w:rsidRPr="00A07EAD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t>Приоритетной сферой проявления детской инициативы в данном возрасте является  познавательная деятельность, расширение информационного кругозора, игровая деятельность со сверстниками. Для поддержки детской инициативы взрослым необходимо:</w:t>
      </w:r>
    </w:p>
    <w:p w:rsidR="00030607" w:rsidRPr="00A07EAD" w:rsidRDefault="00030607" w:rsidP="0096457D">
      <w:pPr>
        <w:pStyle w:val="13"/>
        <w:numPr>
          <w:ilvl w:val="0"/>
          <w:numId w:val="33"/>
        </w:numPr>
        <w:ind w:right="424"/>
        <w:jc w:val="both"/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</w:pPr>
      <w:r w:rsidRPr="00A07EAD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t>способствовать стремлению детей делать собственные умозаключения, относится к их попыткам внимательно, с уважением;</w:t>
      </w:r>
    </w:p>
    <w:p w:rsidR="00030607" w:rsidRPr="00A07EAD" w:rsidRDefault="00030607" w:rsidP="0096457D">
      <w:pPr>
        <w:pStyle w:val="13"/>
        <w:numPr>
          <w:ilvl w:val="0"/>
          <w:numId w:val="33"/>
        </w:numPr>
        <w:ind w:right="424"/>
        <w:jc w:val="both"/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</w:pPr>
      <w:r w:rsidRPr="00A07EAD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t>обеспечивать для детей возможности осуществления их желания переодеваться и наряжаться, примеривать на себя разные роли. Иметь в группе набор атрибутов и элементов костюмов для переодевания, а также технические средства, обеспечивающие стремл</w:t>
      </w:r>
      <w:r w:rsidRPr="00A07EAD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t>е</w:t>
      </w:r>
      <w:r w:rsidRPr="00A07EAD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t>ние детей петь, двигаться, танцевать под музыку;</w:t>
      </w:r>
    </w:p>
    <w:p w:rsidR="00030607" w:rsidRPr="00A07EAD" w:rsidRDefault="00030607" w:rsidP="0096457D">
      <w:pPr>
        <w:pStyle w:val="13"/>
        <w:numPr>
          <w:ilvl w:val="0"/>
          <w:numId w:val="33"/>
        </w:numPr>
        <w:ind w:right="424"/>
        <w:jc w:val="both"/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</w:pPr>
      <w:r w:rsidRPr="00A07EAD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t>создавать условия, обеспечивающие детям возможность конструировать из различных материалов себе "дом", укрытие для сюжетных игр;</w:t>
      </w:r>
    </w:p>
    <w:p w:rsidR="00030607" w:rsidRPr="00A07EAD" w:rsidRDefault="00030607" w:rsidP="0096457D">
      <w:pPr>
        <w:pStyle w:val="13"/>
        <w:numPr>
          <w:ilvl w:val="0"/>
          <w:numId w:val="33"/>
        </w:numPr>
        <w:ind w:right="424"/>
        <w:jc w:val="both"/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</w:pPr>
      <w:r w:rsidRPr="00A07EAD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t>при необходимости осуждать негативный поступок ребенка с глазу на глаз, но не допускать критики его личности, его качеств;</w:t>
      </w:r>
    </w:p>
    <w:p w:rsidR="00030607" w:rsidRPr="00A07EAD" w:rsidRDefault="00030607" w:rsidP="0096457D">
      <w:pPr>
        <w:pStyle w:val="13"/>
        <w:numPr>
          <w:ilvl w:val="0"/>
          <w:numId w:val="33"/>
        </w:numPr>
        <w:ind w:right="424"/>
        <w:jc w:val="both"/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</w:pPr>
      <w:r w:rsidRPr="00A07EAD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t>не допускать диктата, навязывания в выборе сюжетов игр;</w:t>
      </w:r>
    </w:p>
    <w:p w:rsidR="00030607" w:rsidRPr="00A07EAD" w:rsidRDefault="00030607" w:rsidP="0096457D">
      <w:pPr>
        <w:pStyle w:val="13"/>
        <w:numPr>
          <w:ilvl w:val="0"/>
          <w:numId w:val="33"/>
        </w:numPr>
        <w:ind w:right="424"/>
        <w:jc w:val="both"/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</w:pPr>
      <w:r w:rsidRPr="00A07EAD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t>обязательно участвовать в играх детей по их приглашению (или при их добровольном согласии) в качестве партнера, равноправного участника, но не руководителя игры. Руководство игрой проводить опосредованно (прием телефона, введения второстепенного героя, объединения двух игр);</w:t>
      </w:r>
    </w:p>
    <w:p w:rsidR="00030607" w:rsidRPr="00A07EAD" w:rsidRDefault="00030607" w:rsidP="0096457D">
      <w:pPr>
        <w:pStyle w:val="13"/>
        <w:numPr>
          <w:ilvl w:val="0"/>
          <w:numId w:val="33"/>
        </w:numPr>
        <w:ind w:right="424"/>
        <w:jc w:val="both"/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</w:pPr>
      <w:r w:rsidRPr="00A07EAD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t>привлекать детей к украшению группы к различным мероприятиям, обсуждая разные возможности и предложения;</w:t>
      </w:r>
    </w:p>
    <w:p w:rsidR="00030607" w:rsidRPr="00A07EAD" w:rsidRDefault="00030607" w:rsidP="0096457D">
      <w:pPr>
        <w:pStyle w:val="13"/>
        <w:numPr>
          <w:ilvl w:val="0"/>
          <w:numId w:val="33"/>
        </w:numPr>
        <w:ind w:right="424"/>
        <w:jc w:val="both"/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</w:pPr>
      <w:r w:rsidRPr="00A07EAD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t>побуждать детей формировать и выражать собственную эстетическую оценку воспринимаемого, не навязывая им мнение взрослого;</w:t>
      </w:r>
    </w:p>
    <w:p w:rsidR="00030607" w:rsidRPr="00A07EAD" w:rsidRDefault="00030607" w:rsidP="0096457D">
      <w:pPr>
        <w:pStyle w:val="13"/>
        <w:numPr>
          <w:ilvl w:val="0"/>
          <w:numId w:val="33"/>
        </w:numPr>
        <w:ind w:right="424"/>
        <w:jc w:val="both"/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</w:pPr>
      <w:r w:rsidRPr="00A07EAD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t>привлекать детей к планированию жизни группы на день, опираться на их желание во время занятий;</w:t>
      </w:r>
    </w:p>
    <w:p w:rsidR="00030607" w:rsidRPr="00A07EAD" w:rsidRDefault="00030607" w:rsidP="0096457D">
      <w:pPr>
        <w:pStyle w:val="13"/>
        <w:numPr>
          <w:ilvl w:val="0"/>
          <w:numId w:val="33"/>
        </w:numPr>
        <w:ind w:right="424"/>
        <w:jc w:val="both"/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</w:pPr>
      <w:r w:rsidRPr="00A07EAD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t>читать и рассказывать детям по их просьбе, включать музыку.</w:t>
      </w:r>
    </w:p>
    <w:p w:rsidR="00030607" w:rsidRPr="00A07EAD" w:rsidRDefault="00030607" w:rsidP="00030607">
      <w:pPr>
        <w:ind w:right="424"/>
        <w:jc w:val="both"/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</w:pPr>
    </w:p>
    <w:p w:rsidR="00030607" w:rsidRPr="00A07EAD" w:rsidRDefault="00030607" w:rsidP="00030607">
      <w:pPr>
        <w:ind w:right="424"/>
        <w:jc w:val="both"/>
        <w:rPr>
          <w:rFonts w:ascii="Times New Roman" w:hAnsi="Times New Roman" w:cs="Times New Roman"/>
          <w:b/>
          <w:webHidden/>
          <w:sz w:val="24"/>
          <w:szCs w:val="24"/>
          <w:shd w:val="clear" w:color="auto" w:fill="FFFFFF"/>
        </w:rPr>
      </w:pPr>
      <w:r w:rsidRPr="00A07EAD">
        <w:rPr>
          <w:rFonts w:ascii="Times New Roman" w:hAnsi="Times New Roman" w:cs="Times New Roman"/>
          <w:b/>
          <w:webHidden/>
          <w:sz w:val="24"/>
          <w:szCs w:val="24"/>
          <w:shd w:val="clear" w:color="auto" w:fill="FFFFFF"/>
        </w:rPr>
        <w:lastRenderedPageBreak/>
        <w:t>5-6 лет</w:t>
      </w:r>
    </w:p>
    <w:p w:rsidR="00030607" w:rsidRPr="00A07EAD" w:rsidRDefault="00030607" w:rsidP="00030607">
      <w:pPr>
        <w:ind w:right="424"/>
        <w:jc w:val="both"/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</w:pPr>
      <w:r w:rsidRPr="00A07EAD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t xml:space="preserve"> Приоритетной сферой проявления детской инициативы в старшем дошкольном возрасте является внеситуативно – личностное общение со взрослыми и сверстниками, а также информационно познавательная инициатива.</w:t>
      </w:r>
    </w:p>
    <w:p w:rsidR="00030607" w:rsidRPr="00A07EAD" w:rsidRDefault="00030607" w:rsidP="00030607">
      <w:pPr>
        <w:ind w:right="424"/>
        <w:jc w:val="both"/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</w:pPr>
      <w:r w:rsidRPr="00A07EAD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t>Для поддержки детской инициативы взрослым необходимо:</w:t>
      </w:r>
    </w:p>
    <w:p w:rsidR="00030607" w:rsidRPr="00A07EAD" w:rsidRDefault="00030607" w:rsidP="0096457D">
      <w:pPr>
        <w:widowControl/>
        <w:numPr>
          <w:ilvl w:val="0"/>
          <w:numId w:val="34"/>
        </w:numPr>
        <w:suppressAutoHyphens w:val="0"/>
        <w:autoSpaceDN/>
        <w:spacing w:after="0" w:line="240" w:lineRule="auto"/>
        <w:ind w:right="424"/>
        <w:jc w:val="both"/>
        <w:textAlignment w:val="auto"/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</w:pPr>
      <w:r w:rsidRPr="00A07EAD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t>создавать в группе положительный психологический микроклимат, в равной мере проявляя любовь и заботу ко всем детям: выражать радость при встрече, использовать ласку и теплое слово для выражения своего отношения к ребенку;</w:t>
      </w:r>
    </w:p>
    <w:p w:rsidR="00030607" w:rsidRPr="00A07EAD" w:rsidRDefault="00030607" w:rsidP="0096457D">
      <w:pPr>
        <w:widowControl/>
        <w:numPr>
          <w:ilvl w:val="0"/>
          <w:numId w:val="34"/>
        </w:numPr>
        <w:suppressAutoHyphens w:val="0"/>
        <w:autoSpaceDN/>
        <w:spacing w:after="0" w:line="240" w:lineRule="auto"/>
        <w:ind w:right="424"/>
        <w:jc w:val="both"/>
        <w:textAlignment w:val="auto"/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</w:pPr>
      <w:r w:rsidRPr="00A07EAD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t>уважать индивидуальные вкусы и привычки детей;</w:t>
      </w:r>
    </w:p>
    <w:p w:rsidR="00030607" w:rsidRPr="00A07EAD" w:rsidRDefault="00030607" w:rsidP="0096457D">
      <w:pPr>
        <w:widowControl/>
        <w:numPr>
          <w:ilvl w:val="0"/>
          <w:numId w:val="34"/>
        </w:numPr>
        <w:suppressAutoHyphens w:val="0"/>
        <w:autoSpaceDN/>
        <w:spacing w:after="0" w:line="240" w:lineRule="auto"/>
        <w:ind w:right="424"/>
        <w:jc w:val="both"/>
        <w:textAlignment w:val="auto"/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</w:pPr>
      <w:r w:rsidRPr="00A07EAD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t>поощрять желание создавать что- либо по собственному замыслу; обращать внимание детей на полезность будущего продукта для других или ту радость, которую он доставит кому-то (маме, бабушке, папе, другу)</w:t>
      </w:r>
    </w:p>
    <w:p w:rsidR="00030607" w:rsidRPr="00A07EAD" w:rsidRDefault="00030607" w:rsidP="0096457D">
      <w:pPr>
        <w:widowControl/>
        <w:numPr>
          <w:ilvl w:val="0"/>
          <w:numId w:val="34"/>
        </w:numPr>
        <w:suppressAutoHyphens w:val="0"/>
        <w:autoSpaceDN/>
        <w:spacing w:after="0" w:line="240" w:lineRule="auto"/>
        <w:ind w:right="424"/>
        <w:jc w:val="both"/>
        <w:textAlignment w:val="auto"/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</w:pPr>
      <w:r w:rsidRPr="00A07EAD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t>создавать условия для разнообразной самостоятельной творческой деятельности детей;</w:t>
      </w:r>
    </w:p>
    <w:p w:rsidR="00030607" w:rsidRPr="00A07EAD" w:rsidRDefault="00030607" w:rsidP="0096457D">
      <w:pPr>
        <w:widowControl/>
        <w:numPr>
          <w:ilvl w:val="0"/>
          <w:numId w:val="34"/>
        </w:numPr>
        <w:suppressAutoHyphens w:val="0"/>
        <w:autoSpaceDN/>
        <w:spacing w:after="0" w:line="240" w:lineRule="auto"/>
        <w:ind w:right="424"/>
        <w:jc w:val="both"/>
        <w:textAlignment w:val="auto"/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</w:pPr>
      <w:r w:rsidRPr="00A07EAD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t>при необходимости помогать детям в решении проблем организации игры;</w:t>
      </w:r>
    </w:p>
    <w:p w:rsidR="00030607" w:rsidRPr="00A07EAD" w:rsidRDefault="00030607" w:rsidP="0096457D">
      <w:pPr>
        <w:widowControl/>
        <w:numPr>
          <w:ilvl w:val="0"/>
          <w:numId w:val="34"/>
        </w:numPr>
        <w:suppressAutoHyphens w:val="0"/>
        <w:autoSpaceDN/>
        <w:spacing w:after="0" w:line="240" w:lineRule="auto"/>
        <w:ind w:right="424"/>
        <w:jc w:val="both"/>
        <w:textAlignment w:val="auto"/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</w:pPr>
      <w:r w:rsidRPr="00A07EAD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t>привлекать детей к планированию жизни группы на день и на более отдаленную перспективу. Обсуждать совместные проекты;</w:t>
      </w:r>
    </w:p>
    <w:p w:rsidR="00030607" w:rsidRPr="00A07EAD" w:rsidRDefault="00030607" w:rsidP="0096457D">
      <w:pPr>
        <w:widowControl/>
        <w:numPr>
          <w:ilvl w:val="0"/>
          <w:numId w:val="34"/>
        </w:numPr>
        <w:suppressAutoHyphens w:val="0"/>
        <w:autoSpaceDN/>
        <w:spacing w:after="0" w:line="240" w:lineRule="auto"/>
        <w:ind w:right="424"/>
        <w:jc w:val="both"/>
        <w:textAlignment w:val="auto"/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</w:pPr>
      <w:r w:rsidRPr="00A07EAD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t>создавать условия и выделять время для самостоятельной творческой, познавательной деятельности детей по интересам.</w:t>
      </w:r>
    </w:p>
    <w:p w:rsidR="00030607" w:rsidRPr="00A07EAD" w:rsidRDefault="00030607" w:rsidP="00030607">
      <w:pPr>
        <w:ind w:right="424"/>
        <w:jc w:val="both"/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</w:pPr>
    </w:p>
    <w:p w:rsidR="00030607" w:rsidRPr="00A07EAD" w:rsidRDefault="00030607" w:rsidP="00030607">
      <w:pPr>
        <w:ind w:right="424"/>
        <w:jc w:val="both"/>
        <w:rPr>
          <w:rFonts w:ascii="Times New Roman" w:hAnsi="Times New Roman" w:cs="Times New Roman"/>
          <w:b/>
          <w:webHidden/>
          <w:sz w:val="24"/>
          <w:szCs w:val="24"/>
          <w:shd w:val="clear" w:color="auto" w:fill="FFFFFF"/>
        </w:rPr>
      </w:pPr>
      <w:r w:rsidRPr="00A07EAD">
        <w:rPr>
          <w:rFonts w:ascii="Times New Roman" w:hAnsi="Times New Roman" w:cs="Times New Roman"/>
          <w:b/>
          <w:webHidden/>
          <w:sz w:val="24"/>
          <w:szCs w:val="24"/>
          <w:shd w:val="clear" w:color="auto" w:fill="FFFFFF"/>
        </w:rPr>
        <w:t>6-8 лет</w:t>
      </w:r>
    </w:p>
    <w:p w:rsidR="00030607" w:rsidRPr="00A07EAD" w:rsidRDefault="00030607" w:rsidP="00030607">
      <w:pPr>
        <w:ind w:right="424"/>
        <w:jc w:val="both"/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</w:pPr>
      <w:r w:rsidRPr="00A07EAD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t>Приоритетной сферой проявления детской инициативы в данном возрасте является научение, расширение сфер собственной компетентности в различных областях практической предметности, в том числе орудийной деятельности, а также информационная познавательная деятельность. Для поддержки детской инициативы взрослым необходимо:</w:t>
      </w:r>
    </w:p>
    <w:p w:rsidR="00030607" w:rsidRPr="00A07EAD" w:rsidRDefault="00030607" w:rsidP="0096457D">
      <w:pPr>
        <w:widowControl/>
        <w:numPr>
          <w:ilvl w:val="0"/>
          <w:numId w:val="35"/>
        </w:numPr>
        <w:suppressAutoHyphens w:val="0"/>
        <w:autoSpaceDN/>
        <w:spacing w:after="0" w:line="240" w:lineRule="auto"/>
        <w:ind w:right="424"/>
        <w:jc w:val="both"/>
        <w:textAlignment w:val="auto"/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</w:pPr>
      <w:r w:rsidRPr="00A07EAD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t>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деятельности;</w:t>
      </w:r>
    </w:p>
    <w:p w:rsidR="00030607" w:rsidRPr="00A07EAD" w:rsidRDefault="00030607" w:rsidP="0096457D">
      <w:pPr>
        <w:widowControl/>
        <w:numPr>
          <w:ilvl w:val="0"/>
          <w:numId w:val="35"/>
        </w:numPr>
        <w:suppressAutoHyphens w:val="0"/>
        <w:autoSpaceDN/>
        <w:spacing w:after="0" w:line="240" w:lineRule="auto"/>
        <w:ind w:right="424"/>
        <w:jc w:val="both"/>
        <w:textAlignment w:val="auto"/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</w:pPr>
      <w:r w:rsidRPr="00A07EAD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t>спокойно реагировать на неуспех ребенка и предлагать несколько вариантов исправления работы: повторное исполнение спустя нек</w:t>
      </w:r>
      <w:r w:rsidRPr="00A07EAD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t>о</w:t>
      </w:r>
      <w:r w:rsidRPr="00A07EAD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t>торое время, доделывание, совершенствование деталей. Рассказывать детям о своих трудностях, которые испытывали при обучении новым видам деятельности;</w:t>
      </w:r>
    </w:p>
    <w:p w:rsidR="00030607" w:rsidRPr="00A07EAD" w:rsidRDefault="00030607" w:rsidP="0096457D">
      <w:pPr>
        <w:widowControl/>
        <w:numPr>
          <w:ilvl w:val="0"/>
          <w:numId w:val="35"/>
        </w:numPr>
        <w:suppressAutoHyphens w:val="0"/>
        <w:autoSpaceDN/>
        <w:spacing w:after="0" w:line="240" w:lineRule="auto"/>
        <w:ind w:right="424"/>
        <w:jc w:val="both"/>
        <w:textAlignment w:val="auto"/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</w:pPr>
      <w:r w:rsidRPr="00A07EAD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t>создавать ситуации, позволяющие ребенку реализовать свою компетентность, обретая уважение и признание взрослых и сверстников;</w:t>
      </w:r>
    </w:p>
    <w:p w:rsidR="00030607" w:rsidRPr="00A07EAD" w:rsidRDefault="00030607" w:rsidP="0096457D">
      <w:pPr>
        <w:widowControl/>
        <w:numPr>
          <w:ilvl w:val="0"/>
          <w:numId w:val="35"/>
        </w:numPr>
        <w:suppressAutoHyphens w:val="0"/>
        <w:autoSpaceDN/>
        <w:spacing w:after="0" w:line="240" w:lineRule="auto"/>
        <w:ind w:right="424"/>
        <w:jc w:val="both"/>
        <w:textAlignment w:val="auto"/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</w:pPr>
      <w:r w:rsidRPr="00A07EAD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t>обращаться к детям, с просьбой продемонстрировать свои достижения и научить его добиваться таких же результатов сверстников;</w:t>
      </w:r>
    </w:p>
    <w:p w:rsidR="00030607" w:rsidRPr="00A07EAD" w:rsidRDefault="00030607" w:rsidP="0096457D">
      <w:pPr>
        <w:widowControl/>
        <w:numPr>
          <w:ilvl w:val="0"/>
          <w:numId w:val="35"/>
        </w:numPr>
        <w:suppressAutoHyphens w:val="0"/>
        <w:autoSpaceDN/>
        <w:spacing w:after="0" w:line="240" w:lineRule="auto"/>
        <w:ind w:right="424"/>
        <w:jc w:val="both"/>
        <w:textAlignment w:val="auto"/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</w:pPr>
      <w:r w:rsidRPr="00A07EAD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t>поддерживать чувство гордости за свой труд и удовлетворение его результатами;</w:t>
      </w:r>
    </w:p>
    <w:p w:rsidR="00030607" w:rsidRPr="00A07EAD" w:rsidRDefault="00030607" w:rsidP="0096457D">
      <w:pPr>
        <w:widowControl/>
        <w:numPr>
          <w:ilvl w:val="0"/>
          <w:numId w:val="35"/>
        </w:numPr>
        <w:suppressAutoHyphens w:val="0"/>
        <w:autoSpaceDN/>
        <w:spacing w:after="0" w:line="240" w:lineRule="auto"/>
        <w:ind w:right="424"/>
        <w:jc w:val="both"/>
        <w:textAlignment w:val="auto"/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</w:pPr>
      <w:r w:rsidRPr="00A07EAD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t>создавать условия для различной самостоятельной творческой деятельности детей по их интересам и запросам, предоставлять детям на данный вид деятельности определенное время;</w:t>
      </w:r>
    </w:p>
    <w:p w:rsidR="00030607" w:rsidRPr="00A07EAD" w:rsidRDefault="00030607" w:rsidP="0096457D">
      <w:pPr>
        <w:widowControl/>
        <w:numPr>
          <w:ilvl w:val="0"/>
          <w:numId w:val="35"/>
        </w:numPr>
        <w:suppressAutoHyphens w:val="0"/>
        <w:autoSpaceDN/>
        <w:spacing w:after="0" w:line="240" w:lineRule="auto"/>
        <w:ind w:right="424"/>
        <w:jc w:val="both"/>
        <w:textAlignment w:val="auto"/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</w:pPr>
      <w:r w:rsidRPr="00A07EAD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t>при необходимости помогать детям решать проблемы при организации игры;</w:t>
      </w:r>
    </w:p>
    <w:p w:rsidR="00030607" w:rsidRPr="00A07EAD" w:rsidRDefault="00030607" w:rsidP="0096457D">
      <w:pPr>
        <w:widowControl/>
        <w:numPr>
          <w:ilvl w:val="0"/>
          <w:numId w:val="35"/>
        </w:numPr>
        <w:suppressAutoHyphens w:val="0"/>
        <w:autoSpaceDN/>
        <w:spacing w:after="0" w:line="240" w:lineRule="auto"/>
        <w:ind w:right="424"/>
        <w:jc w:val="both"/>
        <w:textAlignment w:val="auto"/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</w:pPr>
      <w:r w:rsidRPr="00A07EAD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lastRenderedPageBreak/>
        <w:t>проводить планирование жизни группы на день, неделю, месяц с учетом интересов детей, стараться реализовывать их пожелания и предложения;</w:t>
      </w:r>
    </w:p>
    <w:p w:rsidR="00030607" w:rsidRPr="00A07EAD" w:rsidRDefault="00030607" w:rsidP="0096457D">
      <w:pPr>
        <w:widowControl/>
        <w:numPr>
          <w:ilvl w:val="0"/>
          <w:numId w:val="35"/>
        </w:numPr>
        <w:suppressAutoHyphens w:val="0"/>
        <w:autoSpaceDN/>
        <w:spacing w:after="0" w:line="240" w:lineRule="auto"/>
        <w:ind w:right="424"/>
        <w:jc w:val="both"/>
        <w:textAlignment w:val="auto"/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</w:pPr>
      <w:r w:rsidRPr="00A07EAD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t>презентовать продукты детского творчества другим детям, родителям, педагогам (концерты, выставки и др.)</w:t>
      </w:r>
    </w:p>
    <w:p w:rsidR="00030607" w:rsidRPr="00A07EAD" w:rsidRDefault="00030607" w:rsidP="00030607">
      <w:pPr>
        <w:ind w:right="424"/>
        <w:jc w:val="both"/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</w:pPr>
    </w:p>
    <w:p w:rsidR="00FD1AAD" w:rsidRDefault="00545943" w:rsidP="009B5D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0F53DB">
        <w:rPr>
          <w:rFonts w:ascii="Times New Roman" w:hAnsi="Times New Roman" w:cs="Times New Roman"/>
          <w:b/>
          <w:sz w:val="24"/>
          <w:szCs w:val="24"/>
        </w:rPr>
        <w:t xml:space="preserve">                             2.5</w:t>
      </w:r>
      <w:r w:rsidR="009B5D91" w:rsidRPr="009B5D91">
        <w:rPr>
          <w:rFonts w:ascii="Times New Roman" w:hAnsi="Times New Roman" w:cs="Times New Roman"/>
          <w:b/>
          <w:sz w:val="24"/>
          <w:szCs w:val="24"/>
        </w:rPr>
        <w:t xml:space="preserve">.Часть Программы, формируемая участниками образовательных отношений </w:t>
      </w:r>
    </w:p>
    <w:p w:rsidR="009B5D91" w:rsidRPr="009B5D91" w:rsidRDefault="009B5D91" w:rsidP="009B5D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D9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9B5D91">
        <w:rPr>
          <w:rFonts w:ascii="Times New Roman" w:hAnsi="Times New Roman" w:cs="Times New Roman"/>
          <w:sz w:val="24"/>
          <w:szCs w:val="24"/>
        </w:rPr>
        <w:t xml:space="preserve"> предполагает развитие детей по всем направлениям развития и углубленную работу в   художественно-эстетическом,   социально-коммуникативном и физическом  (по запросам родителей) развитии воспитанников.  Содержательные и организационные аспекты данной части ориентированы на сохранение и укрепление здоровья детей, художественно-эстетическое развитие  воспитанников, поддержку детской инициативы и свободной спонтанной игры. </w:t>
      </w:r>
      <w:r w:rsidRPr="009B5D91">
        <w:rPr>
          <w:rFonts w:ascii="Times New Roman" w:hAnsi="Times New Roman" w:cs="Times New Roman"/>
          <w:color w:val="000000"/>
          <w:sz w:val="24"/>
          <w:szCs w:val="24"/>
        </w:rPr>
        <w:t xml:space="preserve"> Особенности организации образовательного процесса в различных возрастных группах обусловлены спецификой возраста, их общим развитием, этнокультурными традициями, климатогеографическими условиями проживания,  заказом родителей, требованиями СанПиН.</w:t>
      </w:r>
    </w:p>
    <w:p w:rsidR="009B5D91" w:rsidRPr="009B5D91" w:rsidRDefault="009B5D91" w:rsidP="009B5D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11198"/>
      </w:tblGrid>
      <w:tr w:rsidR="009B5D91" w:rsidRPr="009B5D91" w:rsidTr="009B5D9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91" w:rsidRPr="009B5D91" w:rsidRDefault="009B5D91" w:rsidP="00CC7468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5D91">
              <w:rPr>
                <w:rFonts w:ascii="Times New Roman" w:hAnsi="Times New Roman"/>
                <w:sz w:val="24"/>
                <w:szCs w:val="24"/>
                <w:lang w:val="ru-RU"/>
              </w:rPr>
              <w:t>Климатические  особенн</w:t>
            </w:r>
            <w:r w:rsidRPr="009B5D9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9B5D91">
              <w:rPr>
                <w:rFonts w:ascii="Times New Roman" w:hAnsi="Times New Roman"/>
                <w:sz w:val="24"/>
                <w:szCs w:val="24"/>
                <w:lang w:val="ru-RU"/>
              </w:rPr>
              <w:t>сти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91" w:rsidRPr="009B5D91" w:rsidRDefault="009B5D91" w:rsidP="00CC7468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5D91">
              <w:rPr>
                <w:rFonts w:ascii="Times New Roman" w:hAnsi="Times New Roman"/>
                <w:sz w:val="24"/>
                <w:szCs w:val="24"/>
                <w:lang w:val="ru-RU"/>
              </w:rPr>
              <w:t>Учитываются</w:t>
            </w:r>
            <w:r w:rsidRPr="009B5D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9B5D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при составлении режима дня   с  выделением двух периодов:  холодного (сентябрь-май) и летнего (июнь-август).  </w:t>
            </w:r>
          </w:p>
        </w:tc>
      </w:tr>
      <w:tr w:rsidR="009B5D91" w:rsidRPr="009B5D91" w:rsidTr="009B5D9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91" w:rsidRPr="009B5D91" w:rsidRDefault="009B5D91" w:rsidP="00CC7468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5D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Национально-культурные особенности 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91" w:rsidRPr="009B5D91" w:rsidRDefault="009B5D91" w:rsidP="00CC7468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5D91">
              <w:rPr>
                <w:rFonts w:ascii="Times New Roman" w:hAnsi="Times New Roman"/>
                <w:sz w:val="24"/>
                <w:szCs w:val="24"/>
                <w:lang w:val="ru-RU"/>
              </w:rPr>
              <w:t>Обучение  и  воспитание   в  ДОУ  осуществляется  на  русском  языке  (в  соответствии  с  Уставом  ДОУ) и учитываются реальные потребности детей различной этнической принадлежности. Педагоги ДОУ с уважением относятся к детям, разговаривающим на родном для них языке, внимательно прислушиваются к  пожеланиям родителей из семей другой этнической принадлежности.</w:t>
            </w:r>
          </w:p>
        </w:tc>
      </w:tr>
      <w:tr w:rsidR="009B5D91" w:rsidRPr="009B5D91" w:rsidTr="009B5D9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91" w:rsidRPr="009B5D91" w:rsidRDefault="009B5D91" w:rsidP="00CC7468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5D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Региональные особенности     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91" w:rsidRPr="009B5D91" w:rsidRDefault="009B5D91" w:rsidP="00CC7468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5D91">
              <w:rPr>
                <w:rFonts w:ascii="Times New Roman" w:hAnsi="Times New Roman"/>
                <w:sz w:val="24"/>
                <w:szCs w:val="24"/>
                <w:lang w:val="ru-RU"/>
              </w:rPr>
              <w:t>Алтайский  край  славится   своими умельцами,  историей, культурой. Все это направляет деятельность ДОУ на развитие творческих способностей у детей,  знакомство с историей, культурой, географией, тр</w:t>
            </w:r>
            <w:r w:rsidRPr="009B5D9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9B5D91">
              <w:rPr>
                <w:rFonts w:ascii="Times New Roman" w:hAnsi="Times New Roman"/>
                <w:sz w:val="24"/>
                <w:szCs w:val="24"/>
                <w:lang w:val="ru-RU"/>
              </w:rPr>
              <w:t>дициями, достопримечательностями, народными промыслами,   выдающимися земляками, природой ро</w:t>
            </w:r>
            <w:r w:rsidRPr="009B5D91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9B5D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ного края. Ведущие отрасли экономики обуславливают тематику ознакомления детей с трудом взрослых. </w:t>
            </w:r>
          </w:p>
        </w:tc>
      </w:tr>
    </w:tbl>
    <w:p w:rsidR="009B5D91" w:rsidRDefault="009B5D91" w:rsidP="009B5D9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5D91" w:rsidRPr="009B5D91" w:rsidRDefault="009B5D91" w:rsidP="009B5D91">
      <w:pPr>
        <w:jc w:val="both"/>
        <w:rPr>
          <w:rFonts w:ascii="Times New Roman" w:hAnsi="Times New Roman" w:cs="Times New Roman"/>
          <w:sz w:val="24"/>
          <w:szCs w:val="24"/>
        </w:rPr>
      </w:pPr>
      <w:r w:rsidRPr="009B5D91">
        <w:rPr>
          <w:rFonts w:ascii="Times New Roman" w:hAnsi="Times New Roman" w:cs="Times New Roman"/>
          <w:b/>
          <w:sz w:val="24"/>
          <w:szCs w:val="24"/>
        </w:rPr>
        <w:t xml:space="preserve">Региональный компонент </w:t>
      </w:r>
      <w:r w:rsidRPr="009B5D91">
        <w:rPr>
          <w:rFonts w:ascii="Times New Roman" w:hAnsi="Times New Roman" w:cs="Times New Roman"/>
          <w:sz w:val="24"/>
          <w:szCs w:val="24"/>
        </w:rPr>
        <w:t xml:space="preserve"> включает знакомство дошколь</w:t>
      </w:r>
      <w:r w:rsidRPr="009B5D91">
        <w:rPr>
          <w:rFonts w:ascii="Times New Roman" w:hAnsi="Times New Roman" w:cs="Times New Roman"/>
          <w:sz w:val="24"/>
          <w:szCs w:val="24"/>
        </w:rPr>
        <w:softHyphen/>
        <w:t>ников с историей, культурой, природным окружением.</w:t>
      </w:r>
    </w:p>
    <w:p w:rsidR="009B5D91" w:rsidRPr="009B5D91" w:rsidRDefault="009B5D91" w:rsidP="009B5D91">
      <w:pPr>
        <w:jc w:val="both"/>
        <w:rPr>
          <w:rFonts w:ascii="Times New Roman" w:hAnsi="Times New Roman" w:cs="Times New Roman"/>
          <w:sz w:val="24"/>
          <w:szCs w:val="24"/>
        </w:rPr>
      </w:pPr>
      <w:r w:rsidRPr="009B5D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5D91">
        <w:rPr>
          <w:rFonts w:ascii="Times New Roman" w:hAnsi="Times New Roman" w:cs="Times New Roman"/>
          <w:sz w:val="24"/>
          <w:szCs w:val="24"/>
        </w:rPr>
        <w:t xml:space="preserve">Содержание направлено на достижение целей формирования у детей интереса и ценностного отношения к родному краю через: </w:t>
      </w:r>
    </w:p>
    <w:p w:rsidR="009B5D91" w:rsidRPr="009B5D91" w:rsidRDefault="009B5D91" w:rsidP="009B5D91">
      <w:pPr>
        <w:jc w:val="both"/>
        <w:rPr>
          <w:rFonts w:ascii="Times New Roman" w:hAnsi="Times New Roman" w:cs="Times New Roman"/>
          <w:sz w:val="24"/>
          <w:szCs w:val="24"/>
        </w:rPr>
      </w:pPr>
      <w:r w:rsidRPr="009B5D91">
        <w:rPr>
          <w:rFonts w:ascii="Times New Roman" w:hAnsi="Times New Roman" w:cs="Times New Roman"/>
          <w:sz w:val="24"/>
          <w:szCs w:val="24"/>
        </w:rPr>
        <w:t xml:space="preserve">-формирование любви к своему селу, краю, чувства гордости за него;  </w:t>
      </w:r>
    </w:p>
    <w:p w:rsidR="009B5D91" w:rsidRPr="009B5D91" w:rsidRDefault="009B5D91" w:rsidP="009B5D91">
      <w:pPr>
        <w:jc w:val="both"/>
        <w:rPr>
          <w:rFonts w:ascii="Times New Roman" w:hAnsi="Times New Roman" w:cs="Times New Roman"/>
          <w:sz w:val="24"/>
          <w:szCs w:val="24"/>
        </w:rPr>
      </w:pPr>
      <w:r w:rsidRPr="009B5D91">
        <w:rPr>
          <w:rFonts w:ascii="Times New Roman" w:hAnsi="Times New Roman" w:cs="Times New Roman"/>
          <w:sz w:val="24"/>
          <w:szCs w:val="24"/>
        </w:rPr>
        <w:t xml:space="preserve">-формирование общих представлений об окружающей природной среде (природных ресурсах, воде, атмосфере, почвах, растительном и животном мире);  </w:t>
      </w:r>
    </w:p>
    <w:p w:rsidR="009B5D91" w:rsidRPr="009B5D91" w:rsidRDefault="009B5D91" w:rsidP="009B5D91">
      <w:pPr>
        <w:jc w:val="both"/>
        <w:rPr>
          <w:rFonts w:ascii="Times New Roman" w:hAnsi="Times New Roman" w:cs="Times New Roman"/>
          <w:sz w:val="24"/>
          <w:szCs w:val="24"/>
        </w:rPr>
      </w:pPr>
      <w:r w:rsidRPr="009B5D91">
        <w:rPr>
          <w:rFonts w:ascii="Times New Roman" w:hAnsi="Times New Roman" w:cs="Times New Roman"/>
          <w:sz w:val="24"/>
          <w:szCs w:val="24"/>
        </w:rPr>
        <w:lastRenderedPageBreak/>
        <w:t>-воспитание позитивного эмоционально-ценностного и бережного отношения  к родному краю.</w:t>
      </w:r>
    </w:p>
    <w:p w:rsidR="009B5D91" w:rsidRDefault="009B5D91" w:rsidP="009B5D91">
      <w:pPr>
        <w:tabs>
          <w:tab w:val="left" w:pos="61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5D91">
        <w:rPr>
          <w:rFonts w:ascii="Times New Roman" w:hAnsi="Times New Roman" w:cs="Times New Roman"/>
          <w:sz w:val="24"/>
          <w:szCs w:val="24"/>
        </w:rPr>
        <w:t xml:space="preserve">В процессе реализации основной образовательной программы    педагоги ДОУ организуют с детьми совместную  деятельность по  рабочим программам </w:t>
      </w:r>
    </w:p>
    <w:p w:rsidR="00001C5A" w:rsidRPr="009B5D91" w:rsidRDefault="00001C5A" w:rsidP="009B5D91">
      <w:pPr>
        <w:tabs>
          <w:tab w:val="left" w:pos="6150"/>
        </w:tabs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5"/>
        <w:gridCol w:w="2461"/>
        <w:gridCol w:w="3119"/>
        <w:gridCol w:w="3969"/>
        <w:gridCol w:w="2268"/>
      </w:tblGrid>
      <w:tr w:rsidR="009B5D91" w:rsidRPr="009B5D91" w:rsidTr="001C4330">
        <w:tc>
          <w:tcPr>
            <w:tcW w:w="2075" w:type="dxa"/>
            <w:shd w:val="clear" w:color="auto" w:fill="auto"/>
          </w:tcPr>
          <w:p w:rsidR="009B5D91" w:rsidRPr="009B5D91" w:rsidRDefault="009B5D91" w:rsidP="00CC7468">
            <w:pPr>
              <w:pStyle w:val="Style12"/>
              <w:widowControl/>
              <w:spacing w:line="276" w:lineRule="auto"/>
              <w:ind w:left="-2518"/>
              <w:rPr>
                <w:lang w:eastAsia="en-US"/>
              </w:rPr>
            </w:pPr>
            <w:r w:rsidRPr="009B5D91">
              <w:rPr>
                <w:lang w:eastAsia="en-US"/>
              </w:rPr>
              <w:t>Название программы</w:t>
            </w:r>
          </w:p>
        </w:tc>
        <w:tc>
          <w:tcPr>
            <w:tcW w:w="2461" w:type="dxa"/>
            <w:shd w:val="clear" w:color="auto" w:fill="auto"/>
          </w:tcPr>
          <w:p w:rsidR="009B5D91" w:rsidRPr="009B5D91" w:rsidRDefault="009B5D91" w:rsidP="00CC7468">
            <w:pPr>
              <w:pStyle w:val="Style12"/>
              <w:widowControl/>
              <w:spacing w:line="276" w:lineRule="auto"/>
              <w:rPr>
                <w:lang w:eastAsia="en-US"/>
              </w:rPr>
            </w:pPr>
            <w:r w:rsidRPr="009B5D91">
              <w:rPr>
                <w:lang w:eastAsia="en-US"/>
              </w:rPr>
              <w:t>Цель программы</w:t>
            </w:r>
          </w:p>
        </w:tc>
        <w:tc>
          <w:tcPr>
            <w:tcW w:w="3119" w:type="dxa"/>
            <w:shd w:val="clear" w:color="auto" w:fill="auto"/>
          </w:tcPr>
          <w:p w:rsidR="009B5D91" w:rsidRPr="009B5D91" w:rsidRDefault="009B5D91" w:rsidP="00CC7468">
            <w:pPr>
              <w:pStyle w:val="Style12"/>
              <w:widowControl/>
              <w:spacing w:line="276" w:lineRule="auto"/>
              <w:rPr>
                <w:lang w:eastAsia="en-US"/>
              </w:rPr>
            </w:pPr>
            <w:r w:rsidRPr="009B5D91">
              <w:rPr>
                <w:lang w:eastAsia="en-US"/>
              </w:rPr>
              <w:t>задачи</w:t>
            </w:r>
          </w:p>
        </w:tc>
        <w:tc>
          <w:tcPr>
            <w:tcW w:w="3969" w:type="dxa"/>
            <w:shd w:val="clear" w:color="auto" w:fill="auto"/>
          </w:tcPr>
          <w:p w:rsidR="009B5D91" w:rsidRPr="009B5D91" w:rsidRDefault="009B5D91" w:rsidP="00CC7468">
            <w:pPr>
              <w:pStyle w:val="Style12"/>
              <w:widowControl/>
              <w:spacing w:line="276" w:lineRule="auto"/>
              <w:rPr>
                <w:lang w:eastAsia="en-US"/>
              </w:rPr>
            </w:pPr>
            <w:r w:rsidRPr="009B5D91">
              <w:rPr>
                <w:lang w:eastAsia="en-US"/>
              </w:rPr>
              <w:t>Ожидаемый результат</w:t>
            </w:r>
          </w:p>
        </w:tc>
        <w:tc>
          <w:tcPr>
            <w:tcW w:w="2268" w:type="dxa"/>
            <w:shd w:val="clear" w:color="auto" w:fill="auto"/>
          </w:tcPr>
          <w:p w:rsidR="009B5D91" w:rsidRPr="009B5D91" w:rsidRDefault="009B5D91" w:rsidP="00CC7468">
            <w:pPr>
              <w:pStyle w:val="Style12"/>
              <w:widowControl/>
              <w:spacing w:line="276" w:lineRule="auto"/>
              <w:rPr>
                <w:lang w:eastAsia="en-US"/>
              </w:rPr>
            </w:pPr>
            <w:r w:rsidRPr="009B5D91">
              <w:rPr>
                <w:lang w:eastAsia="en-US"/>
              </w:rPr>
              <w:t>В каких группах реализуется</w:t>
            </w:r>
          </w:p>
        </w:tc>
      </w:tr>
      <w:tr w:rsidR="009B5D91" w:rsidRPr="009B5D91" w:rsidTr="001C4330">
        <w:tc>
          <w:tcPr>
            <w:tcW w:w="2075" w:type="dxa"/>
            <w:shd w:val="clear" w:color="auto" w:fill="auto"/>
          </w:tcPr>
          <w:p w:rsidR="00545943" w:rsidRPr="00E953BF" w:rsidRDefault="00545943" w:rsidP="00545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53BF">
              <w:rPr>
                <w:rFonts w:ascii="Times New Roman" w:hAnsi="Times New Roman" w:cs="Times New Roman"/>
                <w:sz w:val="24"/>
                <w:szCs w:val="24"/>
              </w:rPr>
              <w:t>Использование пальчиковых игр для развития речи и мелкой моторики  у детей младшего дошкольного возраста»</w:t>
            </w:r>
            <w:r w:rsidRPr="00E95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5D91" w:rsidRPr="009B5D91" w:rsidRDefault="009B5D91" w:rsidP="00CC7468">
            <w:pPr>
              <w:pStyle w:val="aa"/>
              <w:rPr>
                <w:sz w:val="24"/>
                <w:szCs w:val="24"/>
              </w:rPr>
            </w:pPr>
          </w:p>
          <w:p w:rsidR="009B5D91" w:rsidRPr="003E1269" w:rsidRDefault="001C4330" w:rsidP="00CC7468">
            <w:pPr>
              <w:pStyle w:val="Style12"/>
              <w:widowControl/>
              <w:spacing w:line="276" w:lineRule="auto"/>
              <w:rPr>
                <w:rFonts w:eastAsia="Calibri"/>
                <w:i/>
              </w:rPr>
            </w:pPr>
            <w:r w:rsidRPr="003E1269">
              <w:rPr>
                <w:rFonts w:eastAsia="Calibri"/>
                <w:i/>
              </w:rPr>
              <w:t>программа реч</w:t>
            </w:r>
            <w:r w:rsidRPr="003E1269">
              <w:rPr>
                <w:rFonts w:eastAsia="Calibri"/>
                <w:i/>
              </w:rPr>
              <w:t>е</w:t>
            </w:r>
            <w:r w:rsidRPr="003E1269">
              <w:rPr>
                <w:rFonts w:eastAsia="Calibri"/>
                <w:i/>
              </w:rPr>
              <w:t>вого развития</w:t>
            </w:r>
          </w:p>
        </w:tc>
        <w:tc>
          <w:tcPr>
            <w:tcW w:w="2461" w:type="dxa"/>
            <w:shd w:val="clear" w:color="auto" w:fill="auto"/>
          </w:tcPr>
          <w:p w:rsidR="00545943" w:rsidRPr="00E953BF" w:rsidRDefault="00545943" w:rsidP="0054594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3B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условия для развития мелкой моторики  и  речевой активности у  детей младшего дошкольного возраста в процессе пальчиковых игр.</w:t>
            </w:r>
          </w:p>
          <w:p w:rsidR="009B5D91" w:rsidRPr="009B5D91" w:rsidRDefault="009B5D91" w:rsidP="00CC7468">
            <w:pPr>
              <w:pStyle w:val="Style12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545943" w:rsidRDefault="00545943" w:rsidP="0054594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Развивать игровые, познавательные, сенсорные, речевые способности, учитывая индивидуальные и возрастные особенности ребенка. Формировать овладение образно – игровыми и имитационными движениями в сочетании с речью. Вызывать положительные эмоции; прививать устойчивый интерес к пальчиковым играм.</w:t>
            </w:r>
          </w:p>
          <w:p w:rsidR="00545943" w:rsidRPr="00E953BF" w:rsidRDefault="00545943" w:rsidP="0054594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5943" w:rsidRPr="00E953BF" w:rsidRDefault="00545943" w:rsidP="0054594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5D91" w:rsidRPr="009B5D91" w:rsidRDefault="009B5D91" w:rsidP="00545943">
            <w:pPr>
              <w:spacing w:before="100" w:beforeAutospacing="1" w:after="0" w:line="240" w:lineRule="auto"/>
            </w:pPr>
          </w:p>
        </w:tc>
        <w:tc>
          <w:tcPr>
            <w:tcW w:w="3969" w:type="dxa"/>
            <w:shd w:val="clear" w:color="auto" w:fill="auto"/>
          </w:tcPr>
          <w:p w:rsidR="00001C5A" w:rsidRPr="00E953BF" w:rsidRDefault="00545943" w:rsidP="00001C5A">
            <w:pPr>
              <w:widowControl/>
              <w:suppressAutoHyphens w:val="0"/>
              <w:autoSpaceDN/>
              <w:spacing w:before="100" w:beforeAutospacing="1" w:after="0"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3BF">
              <w:rPr>
                <w:rFonts w:ascii="Times New Roman" w:eastAsia="Times New Roman" w:hAnsi="Times New Roman" w:cs="Times New Roman"/>
                <w:sz w:val="24"/>
                <w:szCs w:val="24"/>
              </w:rPr>
              <w:t>У ребенка развита мелкая моторика, он стремится осваивать различные виды движений. С интересом учас</w:t>
            </w:r>
            <w:r w:rsidRPr="00E953B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953BF">
              <w:rPr>
                <w:rFonts w:ascii="Times New Roman" w:eastAsia="Times New Roman" w:hAnsi="Times New Roman" w:cs="Times New Roman"/>
                <w:sz w:val="24"/>
                <w:szCs w:val="24"/>
              </w:rPr>
              <w:t>вует в пальчиковых и  подвижных играх с простым содержанием, н</w:t>
            </w:r>
            <w:r w:rsidRPr="00E953B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953BF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сложными движениями.</w:t>
            </w:r>
            <w:r w:rsidR="00001C5A" w:rsidRPr="00E95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Ребенок интересуется окружающими пре</w:t>
            </w:r>
            <w:r w:rsidR="00001C5A" w:rsidRPr="00E953B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001C5A" w:rsidRPr="00E953BF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метами и активно действует с ними; эмоционально вовлечен в действия с игрушками и другими предмет</w:t>
            </w:r>
            <w:r w:rsidR="00001C5A" w:rsidRPr="00E953B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001C5A" w:rsidRPr="00E953BF">
              <w:rPr>
                <w:rFonts w:ascii="Times New Roman" w:eastAsia="Times New Roman" w:hAnsi="Times New Roman" w:cs="Times New Roman"/>
                <w:sz w:val="24"/>
                <w:szCs w:val="24"/>
              </w:rPr>
              <w:t>ми, стремится проявлять настойч</w:t>
            </w:r>
            <w:r w:rsidR="00001C5A" w:rsidRPr="00E953B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01C5A" w:rsidRPr="00E953BF">
              <w:rPr>
                <w:rFonts w:ascii="Times New Roman" w:eastAsia="Times New Roman" w:hAnsi="Times New Roman" w:cs="Times New Roman"/>
                <w:sz w:val="24"/>
                <w:szCs w:val="24"/>
              </w:rPr>
              <w:t>вость в достижении результата св</w:t>
            </w:r>
            <w:r w:rsidR="00001C5A" w:rsidRPr="00E953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001C5A" w:rsidRPr="00E953BF">
              <w:rPr>
                <w:rFonts w:ascii="Times New Roman" w:eastAsia="Times New Roman" w:hAnsi="Times New Roman" w:cs="Times New Roman"/>
                <w:sz w:val="24"/>
                <w:szCs w:val="24"/>
              </w:rPr>
              <w:t>их действий. Владеет активной р</w:t>
            </w:r>
            <w:r w:rsidR="00001C5A" w:rsidRPr="00E953B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001C5A" w:rsidRPr="00E953BF">
              <w:rPr>
                <w:rFonts w:ascii="Times New Roman" w:eastAsia="Times New Roman" w:hAnsi="Times New Roman" w:cs="Times New Roman"/>
                <w:sz w:val="24"/>
                <w:szCs w:val="24"/>
              </w:rPr>
              <w:t>чью, включенной в общение; может обращаться с вопросами и просьб</w:t>
            </w:r>
            <w:r w:rsidR="00001C5A" w:rsidRPr="00E953B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001C5A" w:rsidRPr="00E953BF">
              <w:rPr>
                <w:rFonts w:ascii="Times New Roman" w:eastAsia="Times New Roman" w:hAnsi="Times New Roman" w:cs="Times New Roman"/>
                <w:sz w:val="24"/>
                <w:szCs w:val="24"/>
              </w:rPr>
              <w:t>ми, понимает речь взрослых; знает названия окружающих предметов и игрушек. Речь становится полн</w:t>
            </w:r>
            <w:r w:rsidR="00001C5A" w:rsidRPr="00E953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001C5A" w:rsidRPr="00E953BF">
              <w:rPr>
                <w:rFonts w:ascii="Times New Roman" w:eastAsia="Times New Roman" w:hAnsi="Times New Roman" w:cs="Times New Roman"/>
                <w:sz w:val="24"/>
                <w:szCs w:val="24"/>
              </w:rPr>
              <w:t>ценным средством общения с др</w:t>
            </w:r>
            <w:r w:rsidR="00001C5A" w:rsidRPr="00E953B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001C5A" w:rsidRPr="00E95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гими детьми. </w:t>
            </w:r>
          </w:p>
          <w:p w:rsidR="00545943" w:rsidRPr="00E953BF" w:rsidRDefault="00545943" w:rsidP="00545943">
            <w:pPr>
              <w:widowControl/>
              <w:suppressAutoHyphens w:val="0"/>
              <w:autoSpaceDN/>
              <w:spacing w:before="100" w:beforeAutospacing="1" w:after="0"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5D91" w:rsidRPr="009B5D91" w:rsidRDefault="009B5D91" w:rsidP="00545943">
            <w:pPr>
              <w:pStyle w:val="Style12"/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9B5D91" w:rsidRPr="009B5D91" w:rsidRDefault="00545943" w:rsidP="00CC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Младший дошкольный возраст</w:t>
            </w:r>
          </w:p>
        </w:tc>
      </w:tr>
      <w:tr w:rsidR="009B5D91" w:rsidRPr="009B5D91" w:rsidTr="001C4330">
        <w:tc>
          <w:tcPr>
            <w:tcW w:w="2075" w:type="dxa"/>
            <w:shd w:val="clear" w:color="auto" w:fill="auto"/>
          </w:tcPr>
          <w:p w:rsidR="001C4330" w:rsidRDefault="001C4330" w:rsidP="001C4330">
            <w:pPr>
              <w:pStyle w:val="af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«Устное народное творчество,</w:t>
            </w:r>
            <w:r>
              <w:rPr>
                <w:rFonts w:ascii="Times New Roman" w:hAnsi="Times New Roman"/>
                <w:sz w:val="24"/>
              </w:rPr>
              <w:t xml:space="preserve"> как средство </w:t>
            </w:r>
            <w:r>
              <w:rPr>
                <w:rFonts w:ascii="Times New Roman" w:hAnsi="Times New Roman"/>
                <w:sz w:val="24"/>
              </w:rPr>
              <w:lastRenderedPageBreak/>
              <w:t>формирования речевой активности детей 3-4 лет»</w:t>
            </w:r>
          </w:p>
          <w:p w:rsidR="001C4330" w:rsidRDefault="001C4330" w:rsidP="001C4330"/>
          <w:p w:rsidR="001C4330" w:rsidRDefault="001C4330" w:rsidP="00CC7468">
            <w:pPr>
              <w:pStyle w:val="aa"/>
              <w:rPr>
                <w:rFonts w:eastAsia="Calibri"/>
                <w:sz w:val="24"/>
                <w:szCs w:val="24"/>
              </w:rPr>
            </w:pPr>
          </w:p>
          <w:p w:rsidR="001C4330" w:rsidRDefault="001C4330" w:rsidP="00CC7468">
            <w:pPr>
              <w:pStyle w:val="aa"/>
              <w:rPr>
                <w:rFonts w:eastAsia="Calibri"/>
                <w:sz w:val="24"/>
                <w:szCs w:val="24"/>
              </w:rPr>
            </w:pPr>
          </w:p>
          <w:p w:rsidR="001C4330" w:rsidRDefault="001C4330" w:rsidP="00CC7468">
            <w:pPr>
              <w:pStyle w:val="aa"/>
              <w:rPr>
                <w:rFonts w:eastAsia="Calibri"/>
                <w:sz w:val="24"/>
                <w:szCs w:val="24"/>
              </w:rPr>
            </w:pPr>
          </w:p>
          <w:p w:rsidR="009B5D91" w:rsidRPr="003E1269" w:rsidRDefault="009B5D91" w:rsidP="00CC7468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3E1269">
              <w:rPr>
                <w:rFonts w:eastAsia="Calibri"/>
                <w:i/>
                <w:sz w:val="24"/>
                <w:szCs w:val="24"/>
              </w:rPr>
              <w:t xml:space="preserve">программа </w:t>
            </w:r>
            <w:r w:rsidR="001C4330" w:rsidRPr="003E1269">
              <w:rPr>
                <w:rFonts w:eastAsia="Calibri"/>
                <w:i/>
                <w:sz w:val="24"/>
                <w:szCs w:val="24"/>
              </w:rPr>
              <w:t xml:space="preserve">речевого </w:t>
            </w:r>
            <w:r w:rsidRPr="003E1269">
              <w:rPr>
                <w:rFonts w:eastAsia="Calibri"/>
                <w:i/>
                <w:sz w:val="24"/>
                <w:szCs w:val="24"/>
              </w:rPr>
              <w:t>развития</w:t>
            </w:r>
          </w:p>
          <w:p w:rsidR="009B5D91" w:rsidRPr="009B5D91" w:rsidRDefault="009B5D91" w:rsidP="00CC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shd w:val="clear" w:color="auto" w:fill="auto"/>
          </w:tcPr>
          <w:p w:rsidR="009B5D91" w:rsidRPr="009B5D91" w:rsidRDefault="001C4330" w:rsidP="00CC7468">
            <w:pPr>
              <w:pStyle w:val="Style12"/>
              <w:widowControl/>
              <w:spacing w:line="276" w:lineRule="auto"/>
              <w:rPr>
                <w:lang w:eastAsia="en-US"/>
              </w:rPr>
            </w:pPr>
            <w:r>
              <w:lastRenderedPageBreak/>
              <w:t xml:space="preserve">Создать условия для  развития речи   детей на основе устного </w:t>
            </w:r>
            <w:r>
              <w:lastRenderedPageBreak/>
              <w:t>народного творчества</w:t>
            </w:r>
          </w:p>
        </w:tc>
        <w:tc>
          <w:tcPr>
            <w:tcW w:w="3119" w:type="dxa"/>
            <w:shd w:val="clear" w:color="auto" w:fill="auto"/>
          </w:tcPr>
          <w:p w:rsidR="001C4330" w:rsidRDefault="001C4330" w:rsidP="001C4330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Воспитывать умение слушать  произведения устного народного творчества. Развивать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память и умение  рассказывать короткие стихотворения, потешки. Формировать умение сосредотачивать внимание на предметах и явлениях. Развивать речь детей, научить их строить предложения, добиваться правильного произношения слов. Создавать атмосферу радостного настроения, учить детей действовать по показу воспитателя, воспитывать, отзывчивость, доброжелательность,</w:t>
            </w:r>
          </w:p>
          <w:p w:rsidR="001C4330" w:rsidRDefault="001C4330" w:rsidP="001C4330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5D91" w:rsidRPr="001C4330" w:rsidRDefault="001C4330" w:rsidP="001C4330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3969" w:type="dxa"/>
            <w:shd w:val="clear" w:color="auto" w:fill="auto"/>
          </w:tcPr>
          <w:p w:rsidR="001C4330" w:rsidRDefault="001C4330" w:rsidP="001C4330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Ребенок проявляет инициативу и самостоятельность в разных видах деятельности - игре, общении, познавательно-исследовательской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деятельности, конструировании и др.; способен выбирать себе род занятий, участников по совместной деятельности.</w:t>
            </w:r>
          </w:p>
          <w:p w:rsidR="001C4330" w:rsidRDefault="001C4330" w:rsidP="001C4330">
            <w:pPr>
              <w:pStyle w:val="12"/>
              <w:spacing w:after="0" w:line="100" w:lineRule="atLeast"/>
              <w:ind w:left="-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>Ребенок достаточно хорошо владеет устной речью, может выражать свои мысли и желания.</w:t>
            </w:r>
          </w:p>
          <w:p w:rsidR="001C4330" w:rsidRDefault="001C4330" w:rsidP="001C4330">
            <w:pPr>
              <w:pStyle w:val="12"/>
              <w:spacing w:after="0" w:line="100" w:lineRule="atLeast"/>
              <w:ind w:left="-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      </w:r>
          </w:p>
          <w:p w:rsidR="001C4330" w:rsidRDefault="001C4330" w:rsidP="001C4330">
            <w:pPr>
              <w:pStyle w:val="12"/>
              <w:spacing w:after="0" w:line="10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людей.</w:t>
            </w:r>
          </w:p>
          <w:p w:rsidR="001C4330" w:rsidRDefault="001C4330" w:rsidP="001C4330">
            <w:pPr>
              <w:spacing w:after="0" w:line="100" w:lineRule="atLeast"/>
              <w:ind w:left="6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Проявляет интерес к сказкам, стихам, песням, рассматриванию картинок, стремится двигаться под музыку.</w:t>
            </w:r>
          </w:p>
          <w:p w:rsidR="001C4330" w:rsidRDefault="001C4330" w:rsidP="001C4330">
            <w:pPr>
              <w:spacing w:after="0" w:line="100" w:lineRule="atLeast"/>
              <w:ind w:left="6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Ребенок проявляет желание участвовать в театрализованных и сюжетно-ролевых играх.</w:t>
            </w:r>
          </w:p>
          <w:p w:rsidR="009B5D91" w:rsidRPr="009B5D91" w:rsidRDefault="009B5D91" w:rsidP="001C4330">
            <w:pPr>
              <w:pStyle w:val="Style12"/>
              <w:spacing w:line="240" w:lineRule="auto"/>
              <w:rPr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9B5D91" w:rsidRPr="009B5D91" w:rsidRDefault="009B5D91" w:rsidP="00CC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младший дошкольный </w:t>
            </w:r>
            <w:r w:rsidRPr="009B5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</w:t>
            </w:r>
          </w:p>
        </w:tc>
      </w:tr>
      <w:tr w:rsidR="00E12137" w:rsidRPr="009B5D91" w:rsidTr="001C4330">
        <w:tc>
          <w:tcPr>
            <w:tcW w:w="2075" w:type="dxa"/>
            <w:shd w:val="clear" w:color="auto" w:fill="auto"/>
          </w:tcPr>
          <w:p w:rsidR="00E12137" w:rsidRDefault="00E12137" w:rsidP="00E12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E12137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Использование  мелкой моторики и координации движения рук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r w:rsidRPr="00E12137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r w:rsidRPr="00E12137">
              <w:rPr>
                <w:rFonts w:ascii="Times New Roman" w:hAnsi="Times New Roman" w:cs="Times New Roman"/>
                <w:sz w:val="24"/>
                <w:szCs w:val="24"/>
              </w:rPr>
              <w:t xml:space="preserve">речевой активности детей  </w:t>
            </w:r>
            <w:r w:rsidRPr="00E12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4-5 лет» </w:t>
            </w:r>
          </w:p>
          <w:p w:rsidR="003E1269" w:rsidRPr="00E12137" w:rsidRDefault="003E1269" w:rsidP="00E12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137" w:rsidRPr="003E1269" w:rsidRDefault="00E12137" w:rsidP="00E12137">
            <w:pPr>
              <w:pStyle w:val="aa"/>
              <w:rPr>
                <w:rFonts w:eastAsia="Calibri"/>
                <w:i/>
                <w:sz w:val="24"/>
                <w:szCs w:val="24"/>
              </w:rPr>
            </w:pPr>
            <w:r w:rsidRPr="003E1269">
              <w:rPr>
                <w:rFonts w:eastAsia="Calibri"/>
                <w:i/>
                <w:sz w:val="24"/>
                <w:szCs w:val="24"/>
              </w:rPr>
              <w:t>программа речевого развития</w:t>
            </w:r>
          </w:p>
          <w:p w:rsidR="00E12137" w:rsidRPr="00E12137" w:rsidRDefault="00E12137" w:rsidP="00E12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137" w:rsidRDefault="00E12137" w:rsidP="00E121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1" w:type="dxa"/>
            <w:shd w:val="clear" w:color="auto" w:fill="auto"/>
          </w:tcPr>
          <w:p w:rsidR="00E12137" w:rsidRPr="00E12137" w:rsidRDefault="00E12137" w:rsidP="00E12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Создать положительную динамику в развитии речи и мелкой моторики, посредством  использования </w:t>
            </w:r>
            <w:r w:rsidRPr="00E12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пальчиковых игр. </w:t>
            </w:r>
          </w:p>
          <w:p w:rsidR="00E12137" w:rsidRDefault="00E12137" w:rsidP="00CC7468">
            <w:pPr>
              <w:pStyle w:val="Style12"/>
              <w:widowControl/>
              <w:spacing w:line="276" w:lineRule="auto"/>
            </w:pPr>
          </w:p>
        </w:tc>
        <w:tc>
          <w:tcPr>
            <w:tcW w:w="3119" w:type="dxa"/>
            <w:shd w:val="clear" w:color="auto" w:fill="auto"/>
          </w:tcPr>
          <w:p w:rsidR="00E12137" w:rsidRPr="008A69D4" w:rsidRDefault="008A69D4" w:rsidP="008A69D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движения пальцев и кистей рук,</w:t>
            </w:r>
            <w:r w:rsidRPr="008A6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A69D4">
              <w:rPr>
                <w:rFonts w:ascii="Times New Roman" w:hAnsi="Times New Roman" w:cs="Times New Roman"/>
                <w:sz w:val="24"/>
                <w:szCs w:val="24"/>
              </w:rPr>
              <w:t>ормировать координацию движе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ний,</w:t>
            </w:r>
            <w:r w:rsidRPr="008A6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A6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оспитать интерес к заучиванию </w:t>
            </w:r>
            <w:r w:rsidRPr="008A6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пальчиковых игр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A6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A69D4">
              <w:rPr>
                <w:rFonts w:ascii="Times New Roman" w:hAnsi="Times New Roman" w:cs="Times New Roman"/>
                <w:sz w:val="24"/>
                <w:szCs w:val="24"/>
              </w:rPr>
              <w:t>пособствовать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азвитию творческих способностей,</w:t>
            </w:r>
            <w:r w:rsidRPr="008A6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A69D4">
              <w:rPr>
                <w:rFonts w:ascii="Times New Roman" w:hAnsi="Times New Roman" w:cs="Times New Roman"/>
                <w:sz w:val="24"/>
                <w:szCs w:val="24"/>
              </w:rPr>
              <w:t>азвивать память, мыслительную деятельность, связную речь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A6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A69D4">
              <w:rPr>
                <w:rFonts w:ascii="Times New Roman" w:hAnsi="Times New Roman" w:cs="Times New Roman"/>
                <w:sz w:val="24"/>
                <w:szCs w:val="24"/>
              </w:rPr>
              <w:t>тимулировать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рительное и слуховое восприятия,</w:t>
            </w:r>
            <w:r w:rsidRPr="008A6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обогащать словарный запас,</w:t>
            </w:r>
            <w:r w:rsidRPr="008A69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69D4">
              <w:rPr>
                <w:rFonts w:ascii="Times New Roman" w:eastAsia="Calibri" w:hAnsi="Times New Roman" w:cs="Times New Roman"/>
                <w:sz w:val="24"/>
                <w:szCs w:val="24"/>
              </w:rPr>
              <w:t>одействовать нормализации речевой функции.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8A69D4" w:rsidRDefault="008A69D4" w:rsidP="008A69D4">
            <w:pPr>
              <w:pStyle w:val="a5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A69D4" w:rsidRDefault="008A69D4" w:rsidP="008A69D4">
            <w:pPr>
              <w:pStyle w:val="a5"/>
              <w:shd w:val="clear" w:color="auto" w:fill="FFFFFF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лучшается дикция </w:t>
            </w:r>
            <w:r w:rsidRPr="008A69D4">
              <w:rPr>
                <w:rFonts w:ascii="Times New Roman" w:hAnsi="Times New Roman" w:cs="Times New Roman"/>
                <w:color w:val="auto"/>
                <w:sz w:val="24"/>
                <w:szCs w:val="24"/>
                <w:lang w:eastAsia="ar-SA"/>
              </w:rPr>
              <w:t>звукопроизношения;</w:t>
            </w:r>
          </w:p>
          <w:p w:rsidR="008A69D4" w:rsidRDefault="008A69D4" w:rsidP="008A69D4">
            <w:pPr>
              <w:pStyle w:val="a5"/>
              <w:shd w:val="clear" w:color="auto" w:fill="FFFFFF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A69D4">
              <w:rPr>
                <w:rFonts w:ascii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 </w:t>
            </w:r>
            <w:r w:rsidRPr="008A69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способствует овладению навыками мелкой моторики;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8A69D4" w:rsidRDefault="008A69D4" w:rsidP="008A69D4">
            <w:pPr>
              <w:pStyle w:val="a5"/>
              <w:shd w:val="clear" w:color="auto" w:fill="FFFFFF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A69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снимает тревожность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8A69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A69D4">
              <w:rPr>
                <w:rFonts w:ascii="Times New Roman" w:hAnsi="Times New Roman" w:cs="Times New Roman"/>
                <w:color w:val="auto"/>
                <w:sz w:val="24"/>
                <w:szCs w:val="24"/>
                <w:lang w:eastAsia="ar-SA"/>
              </w:rPr>
              <w:t>повышается уровень разви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тия мелкой моторики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ar-SA"/>
              </w:rPr>
              <w:lastRenderedPageBreak/>
              <w:t xml:space="preserve">рук, </w:t>
            </w:r>
          </w:p>
          <w:p w:rsidR="008A69D4" w:rsidRDefault="008A69D4" w:rsidP="008A69D4">
            <w:pPr>
              <w:pStyle w:val="a5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69D4">
              <w:rPr>
                <w:rFonts w:ascii="Times New Roman" w:hAnsi="Times New Roman" w:cs="Times New Roman"/>
                <w:color w:val="auto"/>
                <w:sz w:val="24"/>
                <w:szCs w:val="24"/>
                <w:lang w:eastAsia="ar-SA"/>
              </w:rPr>
              <w:t>улучшается координация движений;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развивает </w:t>
            </w:r>
            <w:r w:rsidRPr="008A69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тактильную чувствительность;</w:t>
            </w:r>
            <w:r w:rsidRPr="008A69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8A69D4" w:rsidRDefault="008A69D4" w:rsidP="008A69D4">
            <w:pPr>
              <w:pStyle w:val="a5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69D4">
              <w:rPr>
                <w:rFonts w:ascii="Times New Roman" w:hAnsi="Times New Roman" w:cs="Times New Roman"/>
                <w:color w:val="auto"/>
                <w:sz w:val="24"/>
                <w:szCs w:val="24"/>
                <w:lang w:eastAsia="ar-SA"/>
              </w:rPr>
              <w:t>наблюдается интерес к пальчиковым играм;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8A69D4" w:rsidRDefault="008A69D4" w:rsidP="008A69D4">
            <w:pPr>
              <w:pStyle w:val="a5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69D4">
              <w:rPr>
                <w:rFonts w:ascii="Times New Roman" w:hAnsi="Times New Roman" w:cs="Times New Roman"/>
                <w:color w:val="auto"/>
                <w:sz w:val="24"/>
                <w:szCs w:val="24"/>
                <w:lang w:eastAsia="ar-SA"/>
              </w:rPr>
              <w:t>формируются навыки работы с пластилином;</w:t>
            </w:r>
            <w:r w:rsidRPr="008A69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8A69D4" w:rsidRDefault="008A69D4" w:rsidP="008A69D4">
            <w:pPr>
              <w:pStyle w:val="a5"/>
              <w:shd w:val="clear" w:color="auto" w:fill="FFFFFF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A69D4">
              <w:rPr>
                <w:rFonts w:ascii="Times New Roman" w:hAnsi="Times New Roman" w:cs="Times New Roman"/>
                <w:color w:val="auto"/>
                <w:sz w:val="24"/>
                <w:szCs w:val="24"/>
                <w:lang w:eastAsia="ar-SA"/>
              </w:rPr>
              <w:t>расширяется словарный запас детей;</w:t>
            </w:r>
            <w:r w:rsidRPr="008A69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8A69D4" w:rsidRDefault="008A69D4" w:rsidP="008A69D4">
            <w:pPr>
              <w:pStyle w:val="a5"/>
              <w:shd w:val="clear" w:color="auto" w:fill="FFFFFF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A69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помогает развивать речь; повышает работоспособность головного мозга; </w:t>
            </w:r>
          </w:p>
          <w:p w:rsidR="008A69D4" w:rsidRPr="008A69D4" w:rsidRDefault="008A69D4" w:rsidP="008A69D4">
            <w:pPr>
              <w:pStyle w:val="a5"/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развивает психические процессы: </w:t>
            </w:r>
            <w:r w:rsidRPr="008A69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внимание, память, мышление,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8A69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воображение.</w:t>
            </w:r>
          </w:p>
          <w:p w:rsidR="008A69D4" w:rsidRPr="008A69D4" w:rsidRDefault="008A69D4" w:rsidP="008A69D4">
            <w:pPr>
              <w:pStyle w:val="a5"/>
              <w:shd w:val="clear" w:color="auto" w:fill="FFFFFF"/>
              <w:ind w:left="70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A69D4" w:rsidRPr="008A69D4" w:rsidRDefault="008A69D4" w:rsidP="008A69D4">
            <w:pPr>
              <w:pStyle w:val="a5"/>
              <w:shd w:val="clear" w:color="auto" w:fill="FFFFFF"/>
              <w:ind w:left="70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A69D4" w:rsidRPr="008A69D4" w:rsidRDefault="008A69D4" w:rsidP="008A69D4">
            <w:pPr>
              <w:widowControl/>
              <w:suppressAutoHyphens w:val="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9D4" w:rsidRPr="008A69D4" w:rsidRDefault="008A69D4" w:rsidP="008A69D4">
            <w:pPr>
              <w:widowControl/>
              <w:suppressAutoHyphens w:val="0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9D4" w:rsidRPr="008A69D4" w:rsidRDefault="008A69D4" w:rsidP="008A69D4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9D4" w:rsidRPr="008A69D4" w:rsidRDefault="008A69D4" w:rsidP="008A69D4">
            <w:pPr>
              <w:pStyle w:val="a5"/>
              <w:shd w:val="clear" w:color="auto" w:fill="FFFFFF"/>
              <w:ind w:left="70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A69D4" w:rsidRPr="008A69D4" w:rsidRDefault="008A69D4" w:rsidP="008A69D4">
            <w:pPr>
              <w:widowControl/>
              <w:suppressAutoHyphens w:val="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9D4" w:rsidRPr="008A69D4" w:rsidRDefault="008A69D4" w:rsidP="008A69D4">
            <w:pPr>
              <w:pStyle w:val="a5"/>
              <w:shd w:val="clear" w:color="auto" w:fill="FFFFFF"/>
              <w:ind w:left="70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A69D4" w:rsidRPr="008A69D4" w:rsidRDefault="008A69D4" w:rsidP="008A69D4">
            <w:pPr>
              <w:pStyle w:val="a5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</w:p>
          <w:p w:rsidR="00E12137" w:rsidRDefault="00E12137" w:rsidP="001C4330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12137" w:rsidRPr="009B5D91" w:rsidRDefault="008A69D4" w:rsidP="00CC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Средний дошкольный возраст</w:t>
            </w:r>
          </w:p>
        </w:tc>
      </w:tr>
      <w:tr w:rsidR="009B5D91" w:rsidRPr="009B5D91" w:rsidTr="001C4330">
        <w:tc>
          <w:tcPr>
            <w:tcW w:w="2075" w:type="dxa"/>
            <w:shd w:val="clear" w:color="auto" w:fill="auto"/>
          </w:tcPr>
          <w:p w:rsidR="009B5D91" w:rsidRPr="009B5D91" w:rsidRDefault="009B5D91" w:rsidP="00CC74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«Формирование </w:t>
            </w:r>
            <w:r w:rsidR="005B174D">
              <w:rPr>
                <w:rFonts w:ascii="Times New Roman" w:hAnsi="Times New Roman" w:cs="Times New Roman"/>
                <w:sz w:val="24"/>
                <w:szCs w:val="24"/>
              </w:rPr>
              <w:t xml:space="preserve">у детей старшего дошкольного </w:t>
            </w:r>
            <w:r w:rsidR="005B1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возраста </w:t>
            </w:r>
            <w:r w:rsidRPr="009B5D91">
              <w:rPr>
                <w:rFonts w:ascii="Times New Roman" w:hAnsi="Times New Roman" w:cs="Times New Roman"/>
                <w:sz w:val="24"/>
                <w:szCs w:val="24"/>
              </w:rPr>
              <w:t xml:space="preserve">основ экологической культуры </w:t>
            </w:r>
          </w:p>
          <w:p w:rsidR="009B5D91" w:rsidRPr="009B5D91" w:rsidRDefault="009B5D91" w:rsidP="00CC7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D91">
              <w:rPr>
                <w:rFonts w:ascii="Times New Roman" w:hAnsi="Times New Roman" w:cs="Times New Roman"/>
                <w:sz w:val="24"/>
                <w:szCs w:val="24"/>
              </w:rPr>
              <w:t>через ознакомление дете</w:t>
            </w:r>
            <w:r w:rsidR="005B174D">
              <w:rPr>
                <w:rFonts w:ascii="Times New Roman" w:hAnsi="Times New Roman" w:cs="Times New Roman"/>
                <w:sz w:val="24"/>
                <w:szCs w:val="24"/>
              </w:rPr>
              <w:t>й с природой родного края</w:t>
            </w:r>
            <w:r w:rsidRPr="009B5D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B5D91" w:rsidRPr="003E1269" w:rsidRDefault="009B5D91" w:rsidP="00CC7468">
            <w:pPr>
              <w:pStyle w:val="aa"/>
              <w:rPr>
                <w:i/>
                <w:sz w:val="24"/>
                <w:szCs w:val="24"/>
              </w:rPr>
            </w:pPr>
            <w:r w:rsidRPr="009B5D91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3E1269">
              <w:rPr>
                <w:rFonts w:eastAsia="Calibri"/>
                <w:i/>
                <w:sz w:val="24"/>
                <w:szCs w:val="24"/>
              </w:rPr>
              <w:t>программа экологического воспитания</w:t>
            </w:r>
          </w:p>
        </w:tc>
        <w:tc>
          <w:tcPr>
            <w:tcW w:w="2461" w:type="dxa"/>
            <w:shd w:val="clear" w:color="auto" w:fill="auto"/>
          </w:tcPr>
          <w:p w:rsidR="009B5D91" w:rsidRPr="009B5D91" w:rsidRDefault="009B5D91" w:rsidP="00CC7468">
            <w:pPr>
              <w:pStyle w:val="Style12"/>
              <w:widowControl/>
              <w:spacing w:line="276" w:lineRule="auto"/>
              <w:rPr>
                <w:lang w:eastAsia="en-US"/>
              </w:rPr>
            </w:pPr>
            <w:r w:rsidRPr="009B5D91">
              <w:rPr>
                <w:lang w:eastAsia="en-US"/>
              </w:rPr>
              <w:lastRenderedPageBreak/>
              <w:t>Воспитание гума</w:t>
            </w:r>
            <w:r w:rsidRPr="009B5D91">
              <w:rPr>
                <w:lang w:eastAsia="en-US"/>
              </w:rPr>
              <w:t>н</w:t>
            </w:r>
            <w:r w:rsidRPr="009B5D91">
              <w:rPr>
                <w:lang w:eastAsia="en-US"/>
              </w:rPr>
              <w:t xml:space="preserve">ной, социально-активной личности, способной понимать </w:t>
            </w:r>
            <w:r w:rsidRPr="009B5D91">
              <w:rPr>
                <w:lang w:eastAsia="en-US"/>
              </w:rPr>
              <w:lastRenderedPageBreak/>
              <w:t>и любить окружа</w:t>
            </w:r>
            <w:r w:rsidRPr="009B5D91">
              <w:rPr>
                <w:lang w:eastAsia="en-US"/>
              </w:rPr>
              <w:t>ю</w:t>
            </w:r>
            <w:r w:rsidRPr="009B5D91">
              <w:rPr>
                <w:lang w:eastAsia="en-US"/>
              </w:rPr>
              <w:t>щий мир, бережно относиться к природе</w:t>
            </w:r>
          </w:p>
        </w:tc>
        <w:tc>
          <w:tcPr>
            <w:tcW w:w="3119" w:type="dxa"/>
            <w:shd w:val="clear" w:color="auto" w:fill="auto"/>
          </w:tcPr>
          <w:p w:rsidR="009B5D91" w:rsidRPr="009B5D91" w:rsidRDefault="009B5D91" w:rsidP="00CC7468">
            <w:pPr>
              <w:pStyle w:val="Style12"/>
              <w:widowControl/>
              <w:spacing w:line="276" w:lineRule="auto"/>
              <w:rPr>
                <w:lang w:eastAsia="en-US"/>
              </w:rPr>
            </w:pPr>
            <w:r w:rsidRPr="009B5D91">
              <w:rPr>
                <w:lang w:eastAsia="en-US"/>
              </w:rPr>
              <w:lastRenderedPageBreak/>
              <w:t>Формирование представл</w:t>
            </w:r>
            <w:r w:rsidRPr="009B5D91">
              <w:rPr>
                <w:lang w:eastAsia="en-US"/>
              </w:rPr>
              <w:t>е</w:t>
            </w:r>
            <w:r w:rsidRPr="009B5D91">
              <w:rPr>
                <w:lang w:eastAsia="en-US"/>
              </w:rPr>
              <w:t>ний о взаимосвязи живой и неживой природы, эколог</w:t>
            </w:r>
            <w:r w:rsidRPr="009B5D91">
              <w:rPr>
                <w:lang w:eastAsia="en-US"/>
              </w:rPr>
              <w:t>и</w:t>
            </w:r>
            <w:r w:rsidRPr="009B5D91">
              <w:rPr>
                <w:lang w:eastAsia="en-US"/>
              </w:rPr>
              <w:t>ческой культуры, повед</w:t>
            </w:r>
            <w:r w:rsidRPr="009B5D91">
              <w:rPr>
                <w:lang w:eastAsia="en-US"/>
              </w:rPr>
              <w:t>е</w:t>
            </w:r>
            <w:r w:rsidRPr="009B5D91">
              <w:rPr>
                <w:lang w:eastAsia="en-US"/>
              </w:rPr>
              <w:lastRenderedPageBreak/>
              <w:t>ния в природе. Развитие л</w:t>
            </w:r>
            <w:r w:rsidRPr="009B5D91">
              <w:rPr>
                <w:lang w:eastAsia="en-US"/>
              </w:rPr>
              <w:t>о</w:t>
            </w:r>
            <w:r w:rsidRPr="009B5D91">
              <w:rPr>
                <w:lang w:eastAsia="en-US"/>
              </w:rPr>
              <w:t>гического мышления, ум</w:t>
            </w:r>
            <w:r w:rsidRPr="009B5D91">
              <w:rPr>
                <w:lang w:eastAsia="en-US"/>
              </w:rPr>
              <w:t>е</w:t>
            </w:r>
            <w:r w:rsidRPr="009B5D91">
              <w:rPr>
                <w:lang w:eastAsia="en-US"/>
              </w:rPr>
              <w:t>ния устанавливать связи, зависимости, решать пр</w:t>
            </w:r>
            <w:r w:rsidRPr="009B5D91">
              <w:rPr>
                <w:lang w:eastAsia="en-US"/>
              </w:rPr>
              <w:t>о</w:t>
            </w:r>
            <w:r w:rsidRPr="009B5D91">
              <w:rPr>
                <w:lang w:eastAsia="en-US"/>
              </w:rPr>
              <w:t>блемные ситуации.</w:t>
            </w:r>
          </w:p>
        </w:tc>
        <w:tc>
          <w:tcPr>
            <w:tcW w:w="3969" w:type="dxa"/>
            <w:shd w:val="clear" w:color="auto" w:fill="auto"/>
          </w:tcPr>
          <w:p w:rsidR="009B5D91" w:rsidRPr="009B5D91" w:rsidRDefault="009B5D91" w:rsidP="00CC7468">
            <w:pPr>
              <w:pStyle w:val="Style12"/>
              <w:widowControl/>
              <w:spacing w:line="276" w:lineRule="auto"/>
              <w:rPr>
                <w:lang w:eastAsia="en-US"/>
              </w:rPr>
            </w:pPr>
            <w:r w:rsidRPr="009B5D91">
              <w:rPr>
                <w:lang w:eastAsia="en-US"/>
              </w:rPr>
              <w:lastRenderedPageBreak/>
              <w:t xml:space="preserve">Ребёнок узнает: </w:t>
            </w:r>
          </w:p>
          <w:p w:rsidR="009B5D91" w:rsidRPr="009B5D91" w:rsidRDefault="009B5D91" w:rsidP="00CC7468">
            <w:pPr>
              <w:pStyle w:val="Style12"/>
              <w:widowControl/>
              <w:spacing w:line="276" w:lineRule="auto"/>
              <w:rPr>
                <w:lang w:eastAsia="en-US"/>
              </w:rPr>
            </w:pPr>
            <w:r w:rsidRPr="009B5D91">
              <w:rPr>
                <w:lang w:eastAsia="en-US"/>
              </w:rPr>
              <w:t>-строение деревьев, характерные особенности в различные времена года;</w:t>
            </w:r>
          </w:p>
          <w:p w:rsidR="009B5D91" w:rsidRPr="009B5D91" w:rsidRDefault="009B5D91" w:rsidP="00CC7468">
            <w:pPr>
              <w:pStyle w:val="Style12"/>
              <w:widowControl/>
              <w:spacing w:line="276" w:lineRule="auto"/>
              <w:rPr>
                <w:lang w:eastAsia="en-US"/>
              </w:rPr>
            </w:pPr>
            <w:r w:rsidRPr="009B5D91">
              <w:rPr>
                <w:lang w:eastAsia="en-US"/>
              </w:rPr>
              <w:lastRenderedPageBreak/>
              <w:t xml:space="preserve"> -строение комнатных растений, н</w:t>
            </w:r>
            <w:r w:rsidRPr="009B5D91">
              <w:rPr>
                <w:lang w:eastAsia="en-US"/>
              </w:rPr>
              <w:t>а</w:t>
            </w:r>
            <w:r w:rsidRPr="009B5D91">
              <w:rPr>
                <w:lang w:eastAsia="en-US"/>
              </w:rPr>
              <w:t>звания, правила ухода;</w:t>
            </w:r>
          </w:p>
          <w:p w:rsidR="009B5D91" w:rsidRPr="009B5D91" w:rsidRDefault="009B5D91" w:rsidP="00CC7468">
            <w:pPr>
              <w:pStyle w:val="Style12"/>
              <w:widowControl/>
              <w:spacing w:line="276" w:lineRule="auto"/>
              <w:rPr>
                <w:lang w:eastAsia="en-US"/>
              </w:rPr>
            </w:pPr>
            <w:r w:rsidRPr="009B5D91">
              <w:rPr>
                <w:lang w:eastAsia="en-US"/>
              </w:rPr>
              <w:t>- свойства песка;</w:t>
            </w:r>
          </w:p>
          <w:p w:rsidR="009B5D91" w:rsidRPr="009B5D91" w:rsidRDefault="009B5D91" w:rsidP="00CC7468">
            <w:pPr>
              <w:pStyle w:val="Style12"/>
              <w:widowControl/>
              <w:spacing w:line="276" w:lineRule="auto"/>
              <w:rPr>
                <w:lang w:eastAsia="en-US"/>
              </w:rPr>
            </w:pPr>
            <w:r w:rsidRPr="009B5D91">
              <w:rPr>
                <w:lang w:eastAsia="en-US"/>
              </w:rPr>
              <w:t>- элементарные правила поведения в природе</w:t>
            </w:r>
          </w:p>
        </w:tc>
        <w:tc>
          <w:tcPr>
            <w:tcW w:w="2268" w:type="dxa"/>
            <w:shd w:val="clear" w:color="auto" w:fill="auto"/>
          </w:tcPr>
          <w:p w:rsidR="009B5D91" w:rsidRPr="009B5D91" w:rsidRDefault="009B5D91" w:rsidP="00CC7468">
            <w:pPr>
              <w:pStyle w:val="Style12"/>
              <w:widowControl/>
              <w:spacing w:line="276" w:lineRule="auto"/>
              <w:rPr>
                <w:lang w:eastAsia="en-US"/>
              </w:rPr>
            </w:pPr>
            <w:r w:rsidRPr="009B5D91">
              <w:rPr>
                <w:lang w:eastAsia="en-US"/>
              </w:rPr>
              <w:lastRenderedPageBreak/>
              <w:t>Старший дошкол</w:t>
            </w:r>
            <w:r w:rsidRPr="009B5D91">
              <w:rPr>
                <w:lang w:eastAsia="en-US"/>
              </w:rPr>
              <w:t>ь</w:t>
            </w:r>
            <w:r w:rsidRPr="009B5D91">
              <w:rPr>
                <w:lang w:eastAsia="en-US"/>
              </w:rPr>
              <w:t>ный возраст</w:t>
            </w:r>
          </w:p>
        </w:tc>
      </w:tr>
      <w:tr w:rsidR="00E12137" w:rsidRPr="009B5D91" w:rsidTr="001C4330">
        <w:tc>
          <w:tcPr>
            <w:tcW w:w="2075" w:type="dxa"/>
            <w:shd w:val="clear" w:color="auto" w:fill="auto"/>
          </w:tcPr>
          <w:p w:rsidR="003E1269" w:rsidRDefault="00761D1B" w:rsidP="00CC746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«Развитие мелкой моторики  у детей 5-7лет посредством тесто пластики» </w:t>
            </w:r>
          </w:p>
          <w:p w:rsidR="00E12137" w:rsidRPr="003E1269" w:rsidRDefault="003E1269" w:rsidP="00CC746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1269">
              <w:rPr>
                <w:rFonts w:ascii="Times New Roman" w:hAnsi="Times New Roman"/>
                <w:i/>
                <w:sz w:val="24"/>
                <w:szCs w:val="24"/>
              </w:rPr>
              <w:t>программа художественно-эстетического развития</w:t>
            </w:r>
            <w:r w:rsidR="00761D1B" w:rsidRPr="003E126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shd w:val="clear" w:color="auto" w:fill="auto"/>
          </w:tcPr>
          <w:p w:rsidR="00761D1B" w:rsidRPr="00823888" w:rsidRDefault="00761D1B" w:rsidP="00761D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3888">
              <w:rPr>
                <w:rFonts w:ascii="Times New Roman" w:hAnsi="Times New Roman"/>
                <w:sz w:val="24"/>
                <w:szCs w:val="24"/>
              </w:rPr>
              <w:t xml:space="preserve">      Создать условия для  развития тонко координирующих движений рук</w:t>
            </w:r>
            <w:r w:rsidRPr="0082388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E12137" w:rsidRPr="009B5D91" w:rsidRDefault="00E12137" w:rsidP="00CC7468">
            <w:pPr>
              <w:pStyle w:val="Style12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761D1B" w:rsidRPr="00823888" w:rsidRDefault="00761D1B" w:rsidP="00761D1B">
            <w:pPr>
              <w:autoSpaceDN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823888">
              <w:rPr>
                <w:rFonts w:ascii="Times New Roman" w:hAnsi="Times New Roman"/>
                <w:sz w:val="24"/>
                <w:szCs w:val="24"/>
              </w:rPr>
              <w:t xml:space="preserve">Формировать технические умения и навыки работы с тестом,  </w:t>
            </w:r>
          </w:p>
          <w:p w:rsidR="00761D1B" w:rsidRPr="00823888" w:rsidRDefault="00761D1B" w:rsidP="00761D1B">
            <w:pPr>
              <w:autoSpaceDN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823888">
              <w:rPr>
                <w:rFonts w:ascii="Times New Roman" w:hAnsi="Times New Roman"/>
                <w:sz w:val="24"/>
                <w:szCs w:val="24"/>
              </w:rPr>
              <w:t>Закреплять умения лепить предметы пластическим, конструктивным и комбинированным способом.</w:t>
            </w:r>
          </w:p>
          <w:p w:rsidR="00761D1B" w:rsidRPr="00823888" w:rsidRDefault="00761D1B" w:rsidP="00761D1B">
            <w:pPr>
              <w:autoSpaceDN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823888">
              <w:rPr>
                <w:rFonts w:ascii="Times New Roman" w:hAnsi="Times New Roman"/>
                <w:sz w:val="24"/>
                <w:szCs w:val="24"/>
              </w:rPr>
              <w:t>Совершенствовать мыслительные операции: анализ, сравнения, установления сходства предметов и их часть.</w:t>
            </w:r>
          </w:p>
          <w:p w:rsidR="00761D1B" w:rsidRPr="00823888" w:rsidRDefault="00761D1B" w:rsidP="00761D1B">
            <w:pPr>
              <w:autoSpaceDN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823888">
              <w:rPr>
                <w:rFonts w:ascii="Times New Roman" w:hAnsi="Times New Roman"/>
                <w:sz w:val="24"/>
                <w:szCs w:val="24"/>
              </w:rPr>
              <w:t>Формировать умение выделять общее и единичное, характерные признаки, обобщать.</w:t>
            </w:r>
          </w:p>
          <w:p w:rsidR="00761D1B" w:rsidRPr="00823888" w:rsidRDefault="00761D1B" w:rsidP="00761D1B">
            <w:pPr>
              <w:autoSpaceDN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823888">
              <w:rPr>
                <w:rFonts w:ascii="Times New Roman" w:hAnsi="Times New Roman"/>
                <w:sz w:val="24"/>
                <w:szCs w:val="24"/>
              </w:rPr>
              <w:t xml:space="preserve">Развивать мелкую моторику рук.   </w:t>
            </w:r>
          </w:p>
          <w:p w:rsidR="00761D1B" w:rsidRPr="00823888" w:rsidRDefault="00761D1B" w:rsidP="00761D1B">
            <w:pPr>
              <w:pStyle w:val="a7"/>
              <w:autoSpaceDN/>
              <w:spacing w:after="0" w:line="240" w:lineRule="auto"/>
              <w:ind w:left="0"/>
              <w:contextualSpacing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823888">
              <w:rPr>
                <w:rFonts w:ascii="Times New Roman" w:hAnsi="Times New Roman"/>
                <w:sz w:val="24"/>
                <w:szCs w:val="24"/>
              </w:rPr>
              <w:t xml:space="preserve">Воспитывать культуру деятельности, формировать </w:t>
            </w:r>
            <w:r w:rsidRPr="00823888">
              <w:rPr>
                <w:rFonts w:ascii="Times New Roman" w:hAnsi="Times New Roman"/>
                <w:sz w:val="24"/>
                <w:szCs w:val="24"/>
              </w:rPr>
              <w:lastRenderedPageBreak/>
              <w:t>навыки сотрудничества</w:t>
            </w:r>
          </w:p>
          <w:p w:rsidR="00E12137" w:rsidRPr="009B5D91" w:rsidRDefault="00E12137" w:rsidP="00CC7468">
            <w:pPr>
              <w:pStyle w:val="Style12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761D1B" w:rsidRPr="00823888" w:rsidRDefault="00761D1B" w:rsidP="00761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8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процессе освоения программы у детей развивается: </w:t>
            </w:r>
          </w:p>
          <w:p w:rsidR="00761D1B" w:rsidRPr="00823888" w:rsidRDefault="00761D1B" w:rsidP="00761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888">
              <w:rPr>
                <w:rFonts w:ascii="Times New Roman" w:hAnsi="Times New Roman"/>
                <w:sz w:val="24"/>
                <w:szCs w:val="24"/>
              </w:rPr>
              <w:t xml:space="preserve">- тонко координирующие движения рук, </w:t>
            </w:r>
          </w:p>
          <w:p w:rsidR="00761D1B" w:rsidRPr="00823888" w:rsidRDefault="00761D1B" w:rsidP="00761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888">
              <w:rPr>
                <w:rFonts w:ascii="Times New Roman" w:hAnsi="Times New Roman"/>
                <w:sz w:val="24"/>
                <w:szCs w:val="24"/>
              </w:rPr>
              <w:t xml:space="preserve"> - дети приобретают  знания об истории возникновения муки и соли в Алтайском крае,</w:t>
            </w:r>
          </w:p>
          <w:p w:rsidR="00761D1B" w:rsidRPr="00823888" w:rsidRDefault="00761D1B" w:rsidP="00761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888">
              <w:rPr>
                <w:rFonts w:ascii="Times New Roman" w:hAnsi="Times New Roman"/>
                <w:sz w:val="24"/>
                <w:szCs w:val="24"/>
              </w:rPr>
              <w:t>-  узнают виды и назначение изделий из солёного теста</w:t>
            </w:r>
          </w:p>
          <w:p w:rsidR="00761D1B" w:rsidRPr="00823888" w:rsidRDefault="00761D1B" w:rsidP="00761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888">
              <w:rPr>
                <w:rFonts w:ascii="Times New Roman" w:hAnsi="Times New Roman"/>
                <w:sz w:val="24"/>
                <w:szCs w:val="24"/>
              </w:rPr>
              <w:t xml:space="preserve"> -  используют необходимые инструменты и материалы для работы с тестом</w:t>
            </w:r>
          </w:p>
          <w:p w:rsidR="00761D1B" w:rsidRPr="00823888" w:rsidRDefault="00761D1B" w:rsidP="00761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888">
              <w:rPr>
                <w:rFonts w:ascii="Times New Roman" w:hAnsi="Times New Roman"/>
                <w:sz w:val="24"/>
                <w:szCs w:val="24"/>
              </w:rPr>
              <w:t xml:space="preserve">- осваивают основные этапы изготовления изделий </w:t>
            </w:r>
          </w:p>
          <w:p w:rsidR="00761D1B" w:rsidRPr="00823888" w:rsidRDefault="00761D1B" w:rsidP="00761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888">
              <w:rPr>
                <w:rFonts w:ascii="Times New Roman" w:hAnsi="Times New Roman"/>
                <w:sz w:val="24"/>
                <w:szCs w:val="24"/>
              </w:rPr>
              <w:t>- овладевают  основными  приёмами  лепки</w:t>
            </w:r>
          </w:p>
          <w:p w:rsidR="00761D1B" w:rsidRPr="00823888" w:rsidRDefault="00761D1B" w:rsidP="00761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888">
              <w:rPr>
                <w:rFonts w:ascii="Times New Roman" w:hAnsi="Times New Roman"/>
                <w:sz w:val="24"/>
                <w:szCs w:val="24"/>
              </w:rPr>
              <w:t>- усваивают  правила безопасности работы во время изготовления   изделий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12137" w:rsidRPr="00761D1B" w:rsidRDefault="00761D1B" w:rsidP="00761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88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E12137" w:rsidRPr="009B5D91" w:rsidRDefault="00761D1B" w:rsidP="00CC7468">
            <w:pPr>
              <w:pStyle w:val="Style12"/>
              <w:widowControl/>
              <w:spacing w:line="276" w:lineRule="auto"/>
              <w:rPr>
                <w:lang w:eastAsia="en-US"/>
              </w:rPr>
            </w:pPr>
            <w:r w:rsidRPr="009B5D91">
              <w:rPr>
                <w:lang w:eastAsia="en-US"/>
              </w:rPr>
              <w:t>Старший дошкол</w:t>
            </w:r>
            <w:r w:rsidRPr="009B5D91">
              <w:rPr>
                <w:lang w:eastAsia="en-US"/>
              </w:rPr>
              <w:t>ь</w:t>
            </w:r>
            <w:r w:rsidRPr="009B5D91">
              <w:rPr>
                <w:lang w:eastAsia="en-US"/>
              </w:rPr>
              <w:t>ный возраст</w:t>
            </w:r>
          </w:p>
        </w:tc>
      </w:tr>
      <w:tr w:rsidR="00E12137" w:rsidRPr="009B5D91" w:rsidTr="001C4330">
        <w:tc>
          <w:tcPr>
            <w:tcW w:w="2075" w:type="dxa"/>
            <w:shd w:val="clear" w:color="auto" w:fill="auto"/>
          </w:tcPr>
          <w:p w:rsidR="008E4903" w:rsidRPr="00032005" w:rsidRDefault="008E4903" w:rsidP="008E4903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32005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«Использование игрового метода для развития музыкально- творческих способностей</w:t>
            </w:r>
          </w:p>
          <w:p w:rsidR="008E4903" w:rsidRDefault="008E4903" w:rsidP="008E4903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3200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    у детей старшего дошкольного возраста»</w:t>
            </w:r>
          </w:p>
          <w:p w:rsidR="003E1269" w:rsidRPr="003E1269" w:rsidRDefault="003E1269" w:rsidP="008E4903">
            <w:pPr>
              <w:spacing w:line="360" w:lineRule="auto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3E1269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программа музыкального развития</w:t>
            </w:r>
          </w:p>
          <w:p w:rsidR="00E12137" w:rsidRPr="009B5D91" w:rsidRDefault="00E12137" w:rsidP="00CC74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shd w:val="clear" w:color="auto" w:fill="auto"/>
          </w:tcPr>
          <w:p w:rsidR="008E4903" w:rsidRPr="00032005" w:rsidRDefault="008E4903" w:rsidP="008E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5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развития музыкально-творческих способностей детей дошкольного возраста, используя игровой метод. </w:t>
            </w:r>
          </w:p>
          <w:p w:rsidR="00E12137" w:rsidRPr="009B5D91" w:rsidRDefault="00E12137" w:rsidP="00CC7468">
            <w:pPr>
              <w:pStyle w:val="Style12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8E4903" w:rsidRPr="00032005" w:rsidRDefault="008E4903" w:rsidP="008E4903">
            <w:pPr>
              <w:pStyle w:val="a7"/>
              <w:suppressAutoHyphens w:val="0"/>
              <w:autoSpaceDN/>
              <w:ind w:left="0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32005">
              <w:rPr>
                <w:rFonts w:ascii="Times New Roman" w:hAnsi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r w:rsidRPr="00032005">
              <w:rPr>
                <w:rFonts w:ascii="Times New Roman" w:hAnsi="Times New Roman"/>
                <w:sz w:val="24"/>
                <w:szCs w:val="24"/>
              </w:rPr>
              <w:t>основ муз</w:t>
            </w:r>
            <w:r w:rsidRPr="00032005">
              <w:rPr>
                <w:rFonts w:ascii="Times New Roman" w:hAnsi="Times New Roman"/>
                <w:sz w:val="24"/>
                <w:szCs w:val="24"/>
              </w:rPr>
              <w:t>ы</w:t>
            </w:r>
            <w:r w:rsidRPr="00032005">
              <w:rPr>
                <w:rFonts w:ascii="Times New Roman" w:hAnsi="Times New Roman"/>
                <w:sz w:val="24"/>
                <w:szCs w:val="24"/>
              </w:rPr>
              <w:t>кальной культуры дошкол</w:t>
            </w:r>
            <w:r w:rsidRPr="00032005">
              <w:rPr>
                <w:rFonts w:ascii="Times New Roman" w:hAnsi="Times New Roman"/>
                <w:sz w:val="24"/>
                <w:szCs w:val="24"/>
              </w:rPr>
              <w:t>ь</w:t>
            </w:r>
            <w:r w:rsidRPr="00032005">
              <w:rPr>
                <w:rFonts w:ascii="Times New Roman" w:hAnsi="Times New Roman"/>
                <w:sz w:val="24"/>
                <w:szCs w:val="24"/>
              </w:rPr>
              <w:t>ников;</w:t>
            </w:r>
          </w:p>
          <w:p w:rsidR="008E4903" w:rsidRPr="00032005" w:rsidRDefault="008E4903" w:rsidP="008E4903">
            <w:pPr>
              <w:pStyle w:val="a7"/>
              <w:suppressAutoHyphens w:val="0"/>
              <w:autoSpaceDN/>
              <w:ind w:left="0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32005">
              <w:rPr>
                <w:rFonts w:ascii="Times New Roman" w:hAnsi="Times New Roman"/>
                <w:sz w:val="24"/>
                <w:szCs w:val="24"/>
              </w:rPr>
              <w:t>формирование ценностных ориентаций средствами м</w:t>
            </w:r>
            <w:r w:rsidRPr="00032005">
              <w:rPr>
                <w:rFonts w:ascii="Times New Roman" w:hAnsi="Times New Roman"/>
                <w:sz w:val="24"/>
                <w:szCs w:val="24"/>
              </w:rPr>
              <w:t>у</w:t>
            </w:r>
            <w:r w:rsidRPr="00032005">
              <w:rPr>
                <w:rFonts w:ascii="Times New Roman" w:hAnsi="Times New Roman"/>
                <w:sz w:val="24"/>
                <w:szCs w:val="24"/>
              </w:rPr>
              <w:t>зыкального искусства;</w:t>
            </w:r>
          </w:p>
          <w:p w:rsidR="008E4903" w:rsidRPr="00032005" w:rsidRDefault="008E4903" w:rsidP="008E4903">
            <w:pPr>
              <w:pStyle w:val="a7"/>
              <w:suppressAutoHyphens w:val="0"/>
              <w:autoSpaceDN/>
              <w:ind w:left="0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32005">
              <w:rPr>
                <w:rFonts w:ascii="Times New Roman" w:hAnsi="Times New Roman"/>
                <w:sz w:val="24"/>
                <w:szCs w:val="24"/>
              </w:rPr>
              <w:t>обеспечение эмоционально-психологического благоп</w:t>
            </w:r>
            <w:r w:rsidRPr="00032005">
              <w:rPr>
                <w:rFonts w:ascii="Times New Roman" w:hAnsi="Times New Roman"/>
                <w:sz w:val="24"/>
                <w:szCs w:val="24"/>
              </w:rPr>
              <w:t>о</w:t>
            </w:r>
            <w:r w:rsidRPr="00032005">
              <w:rPr>
                <w:rFonts w:ascii="Times New Roman" w:hAnsi="Times New Roman"/>
                <w:sz w:val="24"/>
                <w:szCs w:val="24"/>
              </w:rPr>
              <w:t>лучия, охраны и укрепл</w:t>
            </w:r>
            <w:r w:rsidRPr="00032005">
              <w:rPr>
                <w:rFonts w:ascii="Times New Roman" w:hAnsi="Times New Roman"/>
                <w:sz w:val="24"/>
                <w:szCs w:val="24"/>
              </w:rPr>
              <w:t>е</w:t>
            </w:r>
            <w:r w:rsidRPr="00032005">
              <w:rPr>
                <w:rFonts w:ascii="Times New Roman" w:hAnsi="Times New Roman"/>
                <w:sz w:val="24"/>
                <w:szCs w:val="24"/>
              </w:rPr>
              <w:t>ния здоровья детей.</w:t>
            </w:r>
          </w:p>
          <w:p w:rsidR="00E12137" w:rsidRPr="009B5D91" w:rsidRDefault="00E12137" w:rsidP="00CC7468">
            <w:pPr>
              <w:pStyle w:val="Style12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8E4903" w:rsidRPr="00032005" w:rsidRDefault="008E4903" w:rsidP="008E49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внимательно слушаю</w:t>
            </w:r>
            <w:r w:rsidRPr="00032005">
              <w:rPr>
                <w:rFonts w:ascii="Times New Roman" w:eastAsia="Times New Roman" w:hAnsi="Times New Roman" w:cs="Times New Roman"/>
                <w:sz w:val="24"/>
                <w:szCs w:val="24"/>
              </w:rPr>
              <w:t>т 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зыкальное произведение, проявляю</w:t>
            </w:r>
            <w:r w:rsidRPr="00032005">
              <w:rPr>
                <w:rFonts w:ascii="Times New Roman" w:eastAsia="Times New Roman" w:hAnsi="Times New Roman" w:cs="Times New Roman"/>
                <w:sz w:val="24"/>
                <w:szCs w:val="24"/>
              </w:rPr>
              <w:t>т эмоциональную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тзывчивость, правильно определяю</w:t>
            </w:r>
            <w:r w:rsidRPr="00032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ее настроение; </w:t>
            </w:r>
          </w:p>
          <w:p w:rsidR="008E4903" w:rsidRPr="00032005" w:rsidRDefault="008E4903" w:rsidP="008E49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имею</w:t>
            </w:r>
            <w:r w:rsidRPr="00032005">
              <w:rPr>
                <w:rFonts w:ascii="Times New Roman" w:eastAsia="Times New Roman" w:hAnsi="Times New Roman" w:cs="Times New Roman"/>
                <w:sz w:val="24"/>
                <w:szCs w:val="24"/>
              </w:rPr>
              <w:t>т представление о жанрах и направлениях классической и народной музыке,  творчестве разных композиторов;</w:t>
            </w:r>
          </w:p>
          <w:p w:rsidR="008E4903" w:rsidRPr="00032005" w:rsidRDefault="008E4903" w:rsidP="008E49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воспроизводя</w:t>
            </w:r>
            <w:r w:rsidRPr="00032005">
              <w:rPr>
                <w:rFonts w:ascii="Times New Roman" w:eastAsia="Times New Roman" w:hAnsi="Times New Roman" w:cs="Times New Roman"/>
                <w:sz w:val="24"/>
                <w:szCs w:val="24"/>
              </w:rPr>
              <w:t>т в движ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ениях характер музыки, владею</w:t>
            </w:r>
            <w:r w:rsidRPr="00032005">
              <w:rPr>
                <w:rFonts w:ascii="Times New Roman" w:eastAsia="Times New Roman" w:hAnsi="Times New Roman" w:cs="Times New Roman"/>
                <w:sz w:val="24"/>
                <w:szCs w:val="24"/>
              </w:rPr>
              <w:t>т основными и танцевальными движениями;</w:t>
            </w:r>
          </w:p>
          <w:p w:rsidR="008E4903" w:rsidRPr="00032005" w:rsidRDefault="008E4903" w:rsidP="008E49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05">
              <w:rPr>
                <w:rFonts w:ascii="Times New Roman" w:eastAsia="Times New Roman" w:hAnsi="Times New Roman" w:cs="Times New Roman"/>
                <w:sz w:val="24"/>
                <w:szCs w:val="24"/>
              </w:rPr>
              <w:t>- 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разительно и музыкально исполняю</w:t>
            </w:r>
            <w:r w:rsidRPr="00032005">
              <w:rPr>
                <w:rFonts w:ascii="Times New Roman" w:eastAsia="Times New Roman" w:hAnsi="Times New Roman" w:cs="Times New Roman"/>
                <w:sz w:val="24"/>
                <w:szCs w:val="24"/>
              </w:rPr>
              <w:t>т песни;</w:t>
            </w:r>
          </w:p>
          <w:p w:rsidR="008E4903" w:rsidRPr="00032005" w:rsidRDefault="008E4903" w:rsidP="008E49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активны</w:t>
            </w:r>
            <w:r w:rsidRPr="00032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театрализации, где включаются ритмо-интонационные игры, помогающие почувствовать выразительность и ритмичность интонаций, а также стихотворных ритмов, певучие диалоги или рассказывании.</w:t>
            </w:r>
          </w:p>
          <w:p w:rsidR="00E12137" w:rsidRPr="009B5D91" w:rsidRDefault="00E12137" w:rsidP="00CC7468">
            <w:pPr>
              <w:pStyle w:val="Style12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E12137" w:rsidRPr="009B5D91" w:rsidRDefault="008E4903" w:rsidP="00CC7468">
            <w:pPr>
              <w:pStyle w:val="Style12"/>
              <w:widowControl/>
              <w:spacing w:line="276" w:lineRule="auto"/>
              <w:rPr>
                <w:lang w:eastAsia="en-US"/>
              </w:rPr>
            </w:pPr>
            <w:r w:rsidRPr="009B5D91">
              <w:rPr>
                <w:lang w:eastAsia="en-US"/>
              </w:rPr>
              <w:t>Старший дошкол</w:t>
            </w:r>
            <w:r w:rsidRPr="009B5D91">
              <w:rPr>
                <w:lang w:eastAsia="en-US"/>
              </w:rPr>
              <w:t>ь</w:t>
            </w:r>
            <w:r w:rsidRPr="009B5D91">
              <w:rPr>
                <w:lang w:eastAsia="en-US"/>
              </w:rPr>
              <w:t>ный возраст</w:t>
            </w:r>
          </w:p>
        </w:tc>
      </w:tr>
    </w:tbl>
    <w:p w:rsidR="009B5D91" w:rsidRPr="009B5D91" w:rsidRDefault="009B5D91" w:rsidP="009B5D91">
      <w:pPr>
        <w:rPr>
          <w:rFonts w:ascii="Times New Roman" w:hAnsi="Times New Roman" w:cs="Times New Roman"/>
          <w:sz w:val="24"/>
          <w:szCs w:val="24"/>
        </w:rPr>
      </w:pPr>
    </w:p>
    <w:p w:rsidR="00030607" w:rsidRPr="009B5D91" w:rsidRDefault="00030607" w:rsidP="00030607">
      <w:pPr>
        <w:rPr>
          <w:rFonts w:ascii="Times New Roman" w:hAnsi="Times New Roman" w:cs="Times New Roman"/>
          <w:sz w:val="24"/>
          <w:szCs w:val="24"/>
        </w:rPr>
      </w:pPr>
    </w:p>
    <w:p w:rsidR="00030607" w:rsidRPr="009B5D91" w:rsidRDefault="00030607" w:rsidP="00030607">
      <w:pPr>
        <w:rPr>
          <w:rFonts w:ascii="Times New Roman" w:hAnsi="Times New Roman" w:cs="Times New Roman"/>
          <w:sz w:val="24"/>
          <w:szCs w:val="24"/>
        </w:rPr>
      </w:pPr>
    </w:p>
    <w:p w:rsidR="00030607" w:rsidRDefault="00030607" w:rsidP="00893991">
      <w:pPr>
        <w:pStyle w:val="a5"/>
        <w:shd w:val="clear" w:color="auto" w:fill="FFFFFF"/>
        <w:spacing w:before="28" w:line="292" w:lineRule="atLeast"/>
        <w:ind w:firstLine="0"/>
      </w:pPr>
    </w:p>
    <w:p w:rsidR="005A4108" w:rsidRPr="00030607" w:rsidRDefault="00812D67">
      <w:pPr>
        <w:pStyle w:val="Standard"/>
        <w:spacing w:after="0"/>
        <w:rPr>
          <w:sz w:val="28"/>
          <w:szCs w:val="28"/>
        </w:rPr>
      </w:pPr>
      <w:r w:rsidRPr="00030607">
        <w:rPr>
          <w:rFonts w:ascii="Times New Roman" w:hAnsi="Times New Roman"/>
          <w:sz w:val="28"/>
          <w:szCs w:val="28"/>
        </w:rPr>
        <w:lastRenderedPageBreak/>
        <w:t xml:space="preserve">                    </w:t>
      </w:r>
      <w:r w:rsidRPr="00030607">
        <w:rPr>
          <w:rFonts w:ascii="Times New Roman" w:hAnsi="Times New Roman"/>
          <w:b/>
          <w:sz w:val="28"/>
          <w:szCs w:val="28"/>
        </w:rPr>
        <w:t xml:space="preserve"> </w:t>
      </w:r>
      <w:r w:rsidRPr="00030607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030607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5E0087" w:rsidRPr="000F53DB">
        <w:rPr>
          <w:rFonts w:ascii="Times New Roman" w:hAnsi="Times New Roman"/>
          <w:b/>
          <w:bCs/>
          <w:sz w:val="28"/>
          <w:szCs w:val="28"/>
        </w:rPr>
        <w:t>2.</w:t>
      </w:r>
      <w:r w:rsidR="000F53DB">
        <w:rPr>
          <w:rFonts w:ascii="Times New Roman" w:hAnsi="Times New Roman"/>
          <w:b/>
          <w:bCs/>
          <w:sz w:val="28"/>
          <w:szCs w:val="28"/>
        </w:rPr>
        <w:t>6</w:t>
      </w:r>
      <w:r w:rsidRPr="0003060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F148A" w:rsidRPr="00030607">
        <w:rPr>
          <w:rFonts w:ascii="Times New Roman" w:hAnsi="Times New Roman"/>
          <w:b/>
          <w:bCs/>
          <w:sz w:val="28"/>
          <w:szCs w:val="28"/>
        </w:rPr>
        <w:t>.</w:t>
      </w:r>
      <w:r w:rsidRPr="00030607">
        <w:rPr>
          <w:rFonts w:ascii="Times New Roman" w:hAnsi="Times New Roman"/>
          <w:b/>
          <w:bCs/>
          <w:sz w:val="28"/>
          <w:szCs w:val="28"/>
        </w:rPr>
        <w:t xml:space="preserve">  Закаливание</w:t>
      </w:r>
    </w:p>
    <w:p w:rsidR="005A4108" w:rsidRDefault="00812D67">
      <w:pPr>
        <w:pStyle w:val="Standard"/>
        <w:spacing w:after="0"/>
        <w:rPr>
          <w:rFonts w:ascii="Times New Roman" w:hAnsi="Times New Roman"/>
          <w:b/>
          <w:bCs/>
          <w:i/>
          <w:sz w:val="36"/>
          <w:szCs w:val="36"/>
        </w:rPr>
      </w:pPr>
      <w:r>
        <w:rPr>
          <w:rFonts w:ascii="Times New Roman" w:hAnsi="Times New Roman"/>
          <w:b/>
          <w:bCs/>
          <w:i/>
          <w:sz w:val="36"/>
          <w:szCs w:val="36"/>
        </w:rPr>
        <w:t xml:space="preserve">   </w:t>
      </w:r>
    </w:p>
    <w:p w:rsidR="005A4108" w:rsidRPr="004334C9" w:rsidRDefault="00812D67">
      <w:pPr>
        <w:pStyle w:val="Standard"/>
        <w:spacing w:after="0"/>
        <w:rPr>
          <w:sz w:val="24"/>
          <w:szCs w:val="24"/>
        </w:rPr>
      </w:pPr>
      <w:r w:rsidRPr="004334C9">
        <w:rPr>
          <w:rFonts w:ascii="Times New Roman" w:hAnsi="Times New Roman"/>
          <w:b/>
          <w:bCs/>
          <w:i/>
          <w:sz w:val="24"/>
          <w:szCs w:val="24"/>
        </w:rPr>
        <w:t xml:space="preserve">         </w:t>
      </w:r>
      <w:r w:rsidRPr="004334C9">
        <w:rPr>
          <w:rStyle w:val="StrongEmphasis"/>
          <w:rFonts w:ascii="Times New Roman" w:hAnsi="Times New Roman" w:cs="Arial"/>
          <w:color w:val="333333"/>
          <w:sz w:val="24"/>
          <w:szCs w:val="24"/>
        </w:rPr>
        <w:t>Общие требования</w:t>
      </w:r>
    </w:p>
    <w:p w:rsidR="005A4108" w:rsidRPr="00893991" w:rsidRDefault="00812D67">
      <w:pPr>
        <w:pStyle w:val="Standard"/>
        <w:shd w:val="clear" w:color="auto" w:fill="FFFFFF"/>
        <w:spacing w:line="293" w:lineRule="atLeast"/>
        <w:jc w:val="both"/>
        <w:rPr>
          <w:rFonts w:ascii="Times New Roman" w:hAnsi="Times New Roman" w:cs="Arial"/>
          <w:color w:val="000000"/>
          <w:sz w:val="24"/>
          <w:szCs w:val="24"/>
        </w:rPr>
      </w:pPr>
      <w:r w:rsidRPr="00893991">
        <w:rPr>
          <w:rFonts w:ascii="Times New Roman" w:hAnsi="Times New Roman" w:cs="Arial"/>
          <w:color w:val="000000"/>
          <w:sz w:val="24"/>
          <w:szCs w:val="24"/>
        </w:rPr>
        <w:t xml:space="preserve">     1. Создание экологически благоприятных условий в помещениях для игр и занятий детей:</w:t>
      </w:r>
    </w:p>
    <w:p w:rsidR="005A4108" w:rsidRPr="00893991" w:rsidRDefault="00812D67">
      <w:pPr>
        <w:pStyle w:val="Standard"/>
        <w:shd w:val="clear" w:color="auto" w:fill="FFFFFF"/>
        <w:spacing w:line="293" w:lineRule="atLeast"/>
        <w:jc w:val="both"/>
        <w:rPr>
          <w:rFonts w:ascii="Times New Roman" w:hAnsi="Times New Roman" w:cs="Arial"/>
          <w:color w:val="000000"/>
          <w:sz w:val="24"/>
          <w:szCs w:val="24"/>
        </w:rPr>
      </w:pPr>
      <w:r w:rsidRPr="00893991">
        <w:rPr>
          <w:rFonts w:ascii="Times New Roman" w:hAnsi="Times New Roman" w:cs="Arial"/>
          <w:color w:val="000000"/>
          <w:sz w:val="24"/>
          <w:szCs w:val="24"/>
        </w:rPr>
        <w:t xml:space="preserve">        - соблюдение санитарных и гигиенических требований;</w:t>
      </w:r>
    </w:p>
    <w:p w:rsidR="005A4108" w:rsidRPr="00893991" w:rsidRDefault="00812D67">
      <w:pPr>
        <w:pStyle w:val="Standard"/>
        <w:shd w:val="clear" w:color="auto" w:fill="FFFFFF"/>
        <w:spacing w:line="293" w:lineRule="atLeast"/>
        <w:jc w:val="both"/>
        <w:rPr>
          <w:rFonts w:ascii="Times New Roman" w:hAnsi="Times New Roman" w:cs="Arial"/>
          <w:color w:val="000000"/>
          <w:sz w:val="24"/>
          <w:szCs w:val="24"/>
        </w:rPr>
      </w:pPr>
      <w:r w:rsidRPr="00893991">
        <w:rPr>
          <w:rFonts w:ascii="Times New Roman" w:hAnsi="Times New Roman" w:cs="Arial"/>
          <w:color w:val="000000"/>
          <w:sz w:val="24"/>
          <w:szCs w:val="24"/>
        </w:rPr>
        <w:t xml:space="preserve">        - сквозное проветривание (3-5 раз в день в отсутствие детей);</w:t>
      </w:r>
    </w:p>
    <w:p w:rsidR="005A4108" w:rsidRPr="00893991" w:rsidRDefault="00812D67">
      <w:pPr>
        <w:pStyle w:val="Standard"/>
        <w:shd w:val="clear" w:color="auto" w:fill="FFFFFF"/>
        <w:spacing w:line="293" w:lineRule="atLeast"/>
        <w:jc w:val="both"/>
        <w:rPr>
          <w:rFonts w:ascii="Times New Roman" w:hAnsi="Times New Roman" w:cs="Arial"/>
          <w:color w:val="000000"/>
          <w:sz w:val="24"/>
          <w:szCs w:val="24"/>
        </w:rPr>
      </w:pPr>
      <w:r w:rsidRPr="00893991">
        <w:rPr>
          <w:rFonts w:ascii="Times New Roman" w:hAnsi="Times New Roman" w:cs="Arial"/>
          <w:color w:val="000000"/>
          <w:sz w:val="24"/>
          <w:szCs w:val="24"/>
        </w:rPr>
        <w:t xml:space="preserve">       - специальный подбор комнатных растений, поглощающих вредные химические вещества, выделяющих фитонциды и увлажняющие воздух;</w:t>
      </w:r>
    </w:p>
    <w:p w:rsidR="005A4108" w:rsidRPr="00893991" w:rsidRDefault="00812D67">
      <w:pPr>
        <w:pStyle w:val="Standard"/>
        <w:shd w:val="clear" w:color="auto" w:fill="FFFFFF"/>
        <w:spacing w:line="293" w:lineRule="atLeast"/>
        <w:jc w:val="both"/>
        <w:rPr>
          <w:rFonts w:ascii="Times New Roman" w:hAnsi="Times New Roman" w:cs="Arial"/>
          <w:color w:val="000000"/>
          <w:sz w:val="24"/>
          <w:szCs w:val="24"/>
        </w:rPr>
      </w:pPr>
      <w:r w:rsidRPr="00893991">
        <w:rPr>
          <w:rFonts w:ascii="Times New Roman" w:hAnsi="Times New Roman" w:cs="Arial"/>
          <w:color w:val="000000"/>
          <w:sz w:val="24"/>
          <w:szCs w:val="24"/>
        </w:rPr>
        <w:t xml:space="preserve">      - поддерживание температуры воздуха в пределах 20-22 0С.</w:t>
      </w:r>
    </w:p>
    <w:p w:rsidR="005A4108" w:rsidRPr="00893991" w:rsidRDefault="00812D67">
      <w:pPr>
        <w:pStyle w:val="Standard"/>
        <w:shd w:val="clear" w:color="auto" w:fill="FFFFFF"/>
        <w:spacing w:line="293" w:lineRule="atLeast"/>
        <w:jc w:val="both"/>
        <w:rPr>
          <w:rFonts w:ascii="Times New Roman" w:hAnsi="Times New Roman" w:cs="Arial"/>
          <w:color w:val="000000"/>
          <w:sz w:val="24"/>
          <w:szCs w:val="24"/>
        </w:rPr>
      </w:pPr>
      <w:r w:rsidRPr="00893991">
        <w:rPr>
          <w:rFonts w:ascii="Times New Roman" w:hAnsi="Times New Roman" w:cs="Arial"/>
          <w:color w:val="000000"/>
          <w:sz w:val="24"/>
          <w:szCs w:val="24"/>
        </w:rPr>
        <w:t xml:space="preserve">    2. Высокая культура гигиенического обслуживания детей (туалет, кормление, сон, одевание на прогулку).</w:t>
      </w:r>
    </w:p>
    <w:p w:rsidR="005A4108" w:rsidRPr="00893991" w:rsidRDefault="00812D67">
      <w:pPr>
        <w:pStyle w:val="Standard"/>
        <w:shd w:val="clear" w:color="auto" w:fill="FFFFFF"/>
        <w:spacing w:line="293" w:lineRule="atLeast"/>
        <w:jc w:val="both"/>
        <w:rPr>
          <w:rFonts w:ascii="Times New Roman" w:hAnsi="Times New Roman" w:cs="Arial"/>
          <w:color w:val="000000"/>
          <w:sz w:val="24"/>
          <w:szCs w:val="24"/>
        </w:rPr>
      </w:pPr>
      <w:r w:rsidRPr="00893991">
        <w:rPr>
          <w:rFonts w:ascii="Times New Roman" w:hAnsi="Times New Roman" w:cs="Arial"/>
          <w:color w:val="000000"/>
          <w:sz w:val="24"/>
          <w:szCs w:val="24"/>
        </w:rPr>
        <w:t xml:space="preserve">    3. Обеспечение психологического комфорта на протяжении всего времени пребывания в детском саду.</w:t>
      </w:r>
    </w:p>
    <w:p w:rsidR="005A4108" w:rsidRPr="00893991" w:rsidRDefault="00812D67">
      <w:pPr>
        <w:pStyle w:val="Standard"/>
        <w:shd w:val="clear" w:color="auto" w:fill="FFFFFF"/>
        <w:spacing w:line="293" w:lineRule="atLeast"/>
        <w:jc w:val="both"/>
        <w:rPr>
          <w:rFonts w:ascii="Times New Roman" w:hAnsi="Times New Roman" w:cs="Arial"/>
          <w:color w:val="000000"/>
          <w:sz w:val="24"/>
          <w:szCs w:val="24"/>
        </w:rPr>
      </w:pPr>
      <w:r w:rsidRPr="00893991">
        <w:rPr>
          <w:rFonts w:ascii="Times New Roman" w:hAnsi="Times New Roman" w:cs="Arial"/>
          <w:color w:val="000000"/>
          <w:sz w:val="24"/>
          <w:szCs w:val="24"/>
        </w:rPr>
        <w:t xml:space="preserve">  4. Индивидуализация и дифференциация режимных процессов и их воспитательная направленность с учетом здоровья и развития детей.</w:t>
      </w:r>
    </w:p>
    <w:p w:rsidR="005A4108" w:rsidRPr="00893991" w:rsidRDefault="00812D67">
      <w:pPr>
        <w:pStyle w:val="Standard"/>
        <w:shd w:val="clear" w:color="auto" w:fill="FFFFFF"/>
        <w:spacing w:line="293" w:lineRule="atLeast"/>
        <w:jc w:val="both"/>
        <w:rPr>
          <w:rFonts w:ascii="Times New Roman" w:hAnsi="Times New Roman" w:cs="Arial"/>
          <w:color w:val="000000"/>
          <w:sz w:val="24"/>
          <w:szCs w:val="24"/>
        </w:rPr>
      </w:pPr>
      <w:r w:rsidRPr="00893991">
        <w:rPr>
          <w:rFonts w:ascii="Times New Roman" w:hAnsi="Times New Roman" w:cs="Arial"/>
          <w:color w:val="000000"/>
          <w:sz w:val="24"/>
          <w:szCs w:val="24"/>
        </w:rPr>
        <w:t xml:space="preserve">   5. Оптимальный двигательный режим.</w:t>
      </w:r>
    </w:p>
    <w:p w:rsidR="005A4108" w:rsidRPr="00893991" w:rsidRDefault="00812D67">
      <w:pPr>
        <w:pStyle w:val="Standard"/>
        <w:shd w:val="clear" w:color="auto" w:fill="FFFFFF"/>
        <w:spacing w:line="293" w:lineRule="atLeast"/>
        <w:jc w:val="both"/>
        <w:rPr>
          <w:rFonts w:ascii="Times New Roman" w:hAnsi="Times New Roman" w:cs="Arial"/>
          <w:color w:val="000000"/>
          <w:sz w:val="24"/>
          <w:szCs w:val="24"/>
        </w:rPr>
      </w:pPr>
      <w:r w:rsidRPr="00893991">
        <w:rPr>
          <w:rFonts w:ascii="Times New Roman" w:hAnsi="Times New Roman" w:cs="Arial"/>
          <w:color w:val="000000"/>
          <w:sz w:val="24"/>
          <w:szCs w:val="24"/>
        </w:rPr>
        <w:t xml:space="preserve">     Организованная двигательная деятельность</w:t>
      </w:r>
    </w:p>
    <w:p w:rsidR="005A4108" w:rsidRPr="00893991" w:rsidRDefault="00812D67">
      <w:pPr>
        <w:pStyle w:val="Standard"/>
        <w:shd w:val="clear" w:color="auto" w:fill="FFFFFF"/>
        <w:spacing w:line="293" w:lineRule="atLeast"/>
        <w:jc w:val="both"/>
        <w:rPr>
          <w:rFonts w:ascii="Times New Roman" w:hAnsi="Times New Roman" w:cs="Arial"/>
          <w:color w:val="000000"/>
          <w:sz w:val="24"/>
          <w:szCs w:val="24"/>
        </w:rPr>
      </w:pPr>
      <w:r w:rsidRPr="00893991">
        <w:rPr>
          <w:rFonts w:ascii="Times New Roman" w:hAnsi="Times New Roman" w:cs="Arial"/>
          <w:color w:val="000000"/>
          <w:sz w:val="24"/>
          <w:szCs w:val="24"/>
        </w:rPr>
        <w:t xml:space="preserve">       Утренняя гимнастика (ежедневно)</w:t>
      </w:r>
    </w:p>
    <w:p w:rsidR="005A4108" w:rsidRPr="00893991" w:rsidRDefault="00893991">
      <w:pPr>
        <w:pStyle w:val="Standard"/>
        <w:shd w:val="clear" w:color="auto" w:fill="FFFFFF"/>
        <w:spacing w:line="293" w:lineRule="atLeast"/>
        <w:jc w:val="both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ascii="Times New Roman" w:hAnsi="Times New Roman" w:cs="Arial"/>
          <w:color w:val="000000"/>
          <w:sz w:val="24"/>
          <w:szCs w:val="24"/>
        </w:rPr>
        <w:t xml:space="preserve">       Занятия физкультурой (3</w:t>
      </w:r>
      <w:r w:rsidR="00812D67" w:rsidRPr="00893991">
        <w:rPr>
          <w:rFonts w:ascii="Times New Roman" w:hAnsi="Times New Roman" w:cs="Arial"/>
          <w:color w:val="000000"/>
          <w:sz w:val="24"/>
          <w:szCs w:val="24"/>
        </w:rPr>
        <w:t xml:space="preserve"> раза в неделю)</w:t>
      </w:r>
    </w:p>
    <w:p w:rsidR="005A4108" w:rsidRPr="00893991" w:rsidRDefault="00812D67">
      <w:pPr>
        <w:pStyle w:val="Standard"/>
        <w:shd w:val="clear" w:color="auto" w:fill="FFFFFF"/>
        <w:spacing w:line="293" w:lineRule="atLeast"/>
        <w:jc w:val="both"/>
        <w:rPr>
          <w:rFonts w:ascii="Times New Roman" w:hAnsi="Times New Roman" w:cs="Arial"/>
          <w:color w:val="000000"/>
          <w:sz w:val="24"/>
          <w:szCs w:val="24"/>
        </w:rPr>
      </w:pPr>
      <w:r w:rsidRPr="00893991">
        <w:rPr>
          <w:rFonts w:ascii="Times New Roman" w:hAnsi="Times New Roman" w:cs="Arial"/>
          <w:color w:val="000000"/>
          <w:sz w:val="24"/>
          <w:szCs w:val="24"/>
        </w:rPr>
        <w:t xml:space="preserve">       Подвижные игры на первой и второй прогулках (ежедневно)</w:t>
      </w:r>
    </w:p>
    <w:p w:rsidR="005A4108" w:rsidRPr="00893991" w:rsidRDefault="00812D67">
      <w:pPr>
        <w:pStyle w:val="Standard"/>
        <w:shd w:val="clear" w:color="auto" w:fill="FFFFFF"/>
        <w:spacing w:line="293" w:lineRule="atLeast"/>
        <w:jc w:val="both"/>
        <w:rPr>
          <w:rFonts w:ascii="Times New Roman" w:hAnsi="Times New Roman" w:cs="Arial"/>
          <w:color w:val="000000"/>
          <w:sz w:val="24"/>
          <w:szCs w:val="24"/>
        </w:rPr>
      </w:pPr>
      <w:r w:rsidRPr="00893991">
        <w:rPr>
          <w:rFonts w:ascii="Times New Roman" w:hAnsi="Times New Roman" w:cs="Arial"/>
          <w:color w:val="000000"/>
          <w:sz w:val="24"/>
          <w:szCs w:val="24"/>
        </w:rPr>
        <w:t xml:space="preserve">       Самостоятельная двигательная деятельность с разными физкультурными пособиями:</w:t>
      </w:r>
    </w:p>
    <w:p w:rsidR="005A4108" w:rsidRPr="00893991" w:rsidRDefault="00812D67">
      <w:pPr>
        <w:pStyle w:val="Standard"/>
        <w:shd w:val="clear" w:color="auto" w:fill="FFFFFF"/>
        <w:spacing w:line="293" w:lineRule="atLeast"/>
        <w:jc w:val="both"/>
        <w:rPr>
          <w:rFonts w:ascii="Times New Roman" w:hAnsi="Times New Roman" w:cs="Arial"/>
          <w:color w:val="000000"/>
          <w:sz w:val="24"/>
          <w:szCs w:val="24"/>
        </w:rPr>
      </w:pPr>
      <w:r w:rsidRPr="00893991">
        <w:rPr>
          <w:rFonts w:ascii="Times New Roman" w:hAnsi="Times New Roman" w:cs="Arial"/>
          <w:color w:val="000000"/>
          <w:sz w:val="24"/>
          <w:szCs w:val="24"/>
        </w:rPr>
        <w:t xml:space="preserve">       - утром</w:t>
      </w:r>
    </w:p>
    <w:p w:rsidR="005A4108" w:rsidRPr="00893991" w:rsidRDefault="00812D67">
      <w:pPr>
        <w:pStyle w:val="Standard"/>
        <w:shd w:val="clear" w:color="auto" w:fill="FFFFFF"/>
        <w:spacing w:line="293" w:lineRule="atLeast"/>
        <w:jc w:val="both"/>
        <w:rPr>
          <w:rFonts w:ascii="Times New Roman" w:hAnsi="Times New Roman" w:cs="Arial"/>
          <w:color w:val="000000"/>
          <w:sz w:val="24"/>
          <w:szCs w:val="24"/>
        </w:rPr>
      </w:pPr>
      <w:r w:rsidRPr="00893991">
        <w:rPr>
          <w:rFonts w:ascii="Times New Roman" w:hAnsi="Times New Roman" w:cs="Arial"/>
          <w:color w:val="000000"/>
          <w:sz w:val="24"/>
          <w:szCs w:val="24"/>
        </w:rPr>
        <w:t xml:space="preserve">      - после завтрака</w:t>
      </w:r>
    </w:p>
    <w:p w:rsidR="005A4108" w:rsidRPr="00893991" w:rsidRDefault="00812D67">
      <w:pPr>
        <w:pStyle w:val="Standard"/>
        <w:shd w:val="clear" w:color="auto" w:fill="FFFFFF"/>
        <w:spacing w:line="293" w:lineRule="atLeast"/>
        <w:jc w:val="both"/>
        <w:rPr>
          <w:rFonts w:ascii="Times New Roman" w:hAnsi="Times New Roman" w:cs="Arial"/>
          <w:color w:val="000000"/>
          <w:sz w:val="24"/>
          <w:szCs w:val="24"/>
        </w:rPr>
      </w:pPr>
      <w:r w:rsidRPr="00893991">
        <w:rPr>
          <w:rFonts w:ascii="Times New Roman" w:hAnsi="Times New Roman" w:cs="Arial"/>
          <w:color w:val="000000"/>
          <w:sz w:val="24"/>
          <w:szCs w:val="24"/>
        </w:rPr>
        <w:t xml:space="preserve">      - на прогулке</w:t>
      </w:r>
    </w:p>
    <w:p w:rsidR="005A4108" w:rsidRPr="00893991" w:rsidRDefault="00812D67">
      <w:pPr>
        <w:pStyle w:val="Standard"/>
        <w:shd w:val="clear" w:color="auto" w:fill="FFFFFF"/>
        <w:spacing w:line="293" w:lineRule="atLeast"/>
        <w:jc w:val="both"/>
        <w:rPr>
          <w:rFonts w:ascii="Times New Roman" w:hAnsi="Times New Roman" w:cs="Arial"/>
          <w:color w:val="000000"/>
          <w:sz w:val="24"/>
          <w:szCs w:val="24"/>
        </w:rPr>
      </w:pPr>
      <w:r w:rsidRPr="00893991">
        <w:rPr>
          <w:rFonts w:ascii="Times New Roman" w:hAnsi="Times New Roman" w:cs="Arial"/>
          <w:color w:val="000000"/>
          <w:sz w:val="24"/>
          <w:szCs w:val="24"/>
        </w:rPr>
        <w:t xml:space="preserve">     - после сна</w:t>
      </w:r>
    </w:p>
    <w:p w:rsidR="005A4108" w:rsidRPr="00893991" w:rsidRDefault="00812D67" w:rsidP="00893991">
      <w:pPr>
        <w:pStyle w:val="Standard"/>
        <w:shd w:val="clear" w:color="auto" w:fill="FFFFFF"/>
        <w:spacing w:line="293" w:lineRule="atLeast"/>
        <w:jc w:val="both"/>
        <w:rPr>
          <w:rFonts w:ascii="Times New Roman" w:hAnsi="Times New Roman" w:cs="Arial"/>
          <w:color w:val="000000"/>
          <w:sz w:val="24"/>
          <w:szCs w:val="24"/>
        </w:rPr>
      </w:pPr>
      <w:r w:rsidRPr="00893991">
        <w:rPr>
          <w:rFonts w:ascii="Times New Roman" w:hAnsi="Times New Roman" w:cs="Arial"/>
          <w:color w:val="000000"/>
          <w:sz w:val="24"/>
          <w:szCs w:val="24"/>
        </w:rPr>
        <w:lastRenderedPageBreak/>
        <w:t xml:space="preserve">     - на второй прогулке</w:t>
      </w:r>
    </w:p>
    <w:p w:rsidR="005A4108" w:rsidRPr="004334C9" w:rsidRDefault="005A4108">
      <w:pPr>
        <w:pStyle w:val="Standard"/>
        <w:spacing w:after="0"/>
        <w:rPr>
          <w:rFonts w:ascii="Times New Roman" w:hAnsi="Times New Roman"/>
          <w:i/>
          <w:sz w:val="24"/>
          <w:szCs w:val="24"/>
        </w:rPr>
      </w:pPr>
    </w:p>
    <w:p w:rsidR="005A4108" w:rsidRDefault="00812D67">
      <w:pPr>
        <w:pStyle w:val="Standard"/>
        <w:tabs>
          <w:tab w:val="left" w:pos="5730"/>
        </w:tabs>
        <w:spacing w:after="0"/>
        <w:jc w:val="center"/>
        <w:rPr>
          <w:b/>
          <w:bCs/>
          <w:i/>
          <w:sz w:val="24"/>
          <w:szCs w:val="24"/>
          <w:u w:val="single"/>
        </w:rPr>
      </w:pPr>
      <w:r>
        <w:rPr>
          <w:b/>
          <w:bCs/>
          <w:i/>
          <w:sz w:val="24"/>
          <w:szCs w:val="24"/>
          <w:u w:val="single"/>
        </w:rPr>
        <w:t xml:space="preserve"> СИСТЕМА ЗАКАЛИВАЮЩИХ МЕРОПРИЯТИЙ.</w:t>
      </w:r>
    </w:p>
    <w:p w:rsidR="005A4108" w:rsidRDefault="005A4108">
      <w:pPr>
        <w:pStyle w:val="Standard"/>
        <w:tabs>
          <w:tab w:val="left" w:pos="5730"/>
        </w:tabs>
        <w:spacing w:after="0"/>
        <w:jc w:val="center"/>
        <w:rPr>
          <w:b/>
          <w:bCs/>
          <w:i/>
          <w:sz w:val="24"/>
          <w:szCs w:val="24"/>
          <w:u w:val="single"/>
        </w:rPr>
      </w:pPr>
    </w:p>
    <w:p w:rsidR="005A4108" w:rsidRDefault="005A4108">
      <w:pPr>
        <w:pStyle w:val="Standard"/>
        <w:tabs>
          <w:tab w:val="left" w:pos="5730"/>
        </w:tabs>
        <w:spacing w:after="0"/>
        <w:jc w:val="center"/>
        <w:rPr>
          <w:i/>
          <w:sz w:val="24"/>
          <w:szCs w:val="24"/>
          <w:u w:val="single"/>
        </w:rPr>
      </w:pPr>
    </w:p>
    <w:tbl>
      <w:tblPr>
        <w:tblW w:w="15870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40"/>
        <w:gridCol w:w="4944"/>
        <w:gridCol w:w="5286"/>
      </w:tblGrid>
      <w:tr w:rsidR="005A4108" w:rsidTr="005A4108">
        <w:tc>
          <w:tcPr>
            <w:tcW w:w="5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4108" w:rsidRDefault="00812D6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Режимные моменты</w:t>
            </w:r>
          </w:p>
        </w:tc>
        <w:tc>
          <w:tcPr>
            <w:tcW w:w="4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4108" w:rsidRDefault="00812D6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Младший возраст</w:t>
            </w:r>
          </w:p>
        </w:tc>
        <w:tc>
          <w:tcPr>
            <w:tcW w:w="5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4108" w:rsidRDefault="00812D67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Старший возраст</w:t>
            </w:r>
          </w:p>
        </w:tc>
      </w:tr>
      <w:tr w:rsidR="005A4108" w:rsidTr="005A4108">
        <w:tc>
          <w:tcPr>
            <w:tcW w:w="56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4108" w:rsidRDefault="00812D67">
            <w:pPr>
              <w:pStyle w:val="TableContents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Прием детей на воздухе</w:t>
            </w:r>
          </w:p>
        </w:tc>
        <w:tc>
          <w:tcPr>
            <w:tcW w:w="4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4108" w:rsidRDefault="00AC76E3">
            <w:pPr>
              <w:pStyle w:val="TableContents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Лето,</w:t>
            </w:r>
            <w:r w:rsidR="00B136F0">
              <w:rPr>
                <w:rFonts w:ascii="Times New Roman" w:hAnsi="Times New Roman"/>
                <w:sz w:val="26"/>
                <w:szCs w:val="26"/>
              </w:rPr>
              <w:t xml:space="preserve"> ранняя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осень, </w:t>
            </w:r>
            <w:r w:rsidR="00B136F0">
              <w:rPr>
                <w:rFonts w:ascii="Times New Roman" w:hAnsi="Times New Roman"/>
                <w:sz w:val="26"/>
                <w:szCs w:val="26"/>
              </w:rPr>
              <w:t xml:space="preserve">поздняя </w:t>
            </w:r>
            <w:r w:rsidR="00812D67">
              <w:rPr>
                <w:rFonts w:ascii="Times New Roman" w:hAnsi="Times New Roman"/>
                <w:sz w:val="26"/>
                <w:szCs w:val="26"/>
              </w:rPr>
              <w:t>весна</w:t>
            </w:r>
          </w:p>
        </w:tc>
        <w:tc>
          <w:tcPr>
            <w:tcW w:w="52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4108" w:rsidRDefault="00B136F0" w:rsidP="00B136F0">
            <w:pPr>
              <w:pStyle w:val="TableContents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Лето, ранняя осень, поздняя весна </w:t>
            </w:r>
          </w:p>
        </w:tc>
      </w:tr>
      <w:tr w:rsidR="005A4108" w:rsidTr="005A4108">
        <w:tc>
          <w:tcPr>
            <w:tcW w:w="56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4108" w:rsidRDefault="00812D67">
            <w:pPr>
              <w:pStyle w:val="TableContents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Температурный режим в группах</w:t>
            </w:r>
          </w:p>
        </w:tc>
        <w:tc>
          <w:tcPr>
            <w:tcW w:w="4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4108" w:rsidRDefault="00812D67">
            <w:pPr>
              <w:pStyle w:val="TableContents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+21°</w:t>
            </w:r>
          </w:p>
        </w:tc>
        <w:tc>
          <w:tcPr>
            <w:tcW w:w="52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4108" w:rsidRDefault="00812D67">
            <w:pPr>
              <w:pStyle w:val="TableContents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+20°</w:t>
            </w:r>
          </w:p>
        </w:tc>
      </w:tr>
      <w:tr w:rsidR="005A4108" w:rsidTr="005A4108">
        <w:tc>
          <w:tcPr>
            <w:tcW w:w="56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4108" w:rsidRDefault="00812D67">
            <w:pPr>
              <w:pStyle w:val="TableContents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Утренняя гимнастика</w:t>
            </w:r>
          </w:p>
        </w:tc>
        <w:tc>
          <w:tcPr>
            <w:tcW w:w="4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4108" w:rsidRDefault="00812D67">
            <w:pPr>
              <w:pStyle w:val="TableContents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Лето на воздухе,</w:t>
            </w:r>
            <w:r w:rsidR="008939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зима зал +18°</w:t>
            </w:r>
          </w:p>
        </w:tc>
        <w:tc>
          <w:tcPr>
            <w:tcW w:w="52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4108" w:rsidRDefault="00812D67">
            <w:pPr>
              <w:pStyle w:val="TableContents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Лето на воздухе,</w:t>
            </w:r>
            <w:r w:rsidR="008939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зима зал +15°</w:t>
            </w:r>
          </w:p>
        </w:tc>
      </w:tr>
      <w:tr w:rsidR="005A4108" w:rsidTr="005A4108">
        <w:tc>
          <w:tcPr>
            <w:tcW w:w="56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4108" w:rsidRDefault="00812D67">
            <w:pPr>
              <w:pStyle w:val="TableContents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Умывание</w:t>
            </w:r>
          </w:p>
        </w:tc>
        <w:tc>
          <w:tcPr>
            <w:tcW w:w="4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4108" w:rsidRDefault="00812D67">
            <w:pPr>
              <w:pStyle w:val="TableContents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Температура воды +18°</w:t>
            </w:r>
          </w:p>
        </w:tc>
        <w:tc>
          <w:tcPr>
            <w:tcW w:w="52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4108" w:rsidRDefault="00812D67">
            <w:pPr>
              <w:pStyle w:val="TableContents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Температура воды +15°</w:t>
            </w:r>
          </w:p>
        </w:tc>
      </w:tr>
      <w:tr w:rsidR="005A4108" w:rsidTr="005A4108">
        <w:tc>
          <w:tcPr>
            <w:tcW w:w="56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4108" w:rsidRDefault="00812D67">
            <w:pPr>
              <w:pStyle w:val="TableContents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Физкультурные занятия</w:t>
            </w:r>
          </w:p>
        </w:tc>
        <w:tc>
          <w:tcPr>
            <w:tcW w:w="4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4108" w:rsidRDefault="00812D67">
            <w:pPr>
              <w:pStyle w:val="TableContents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+19°</w:t>
            </w:r>
          </w:p>
          <w:p w:rsidR="005A4108" w:rsidRDefault="00812D67">
            <w:pPr>
              <w:pStyle w:val="TableContents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улице -12°</w:t>
            </w:r>
          </w:p>
        </w:tc>
        <w:tc>
          <w:tcPr>
            <w:tcW w:w="52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4108" w:rsidRDefault="00812D67">
            <w:pPr>
              <w:pStyle w:val="TableContents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+18°</w:t>
            </w:r>
          </w:p>
          <w:p w:rsidR="005A4108" w:rsidRDefault="00812D67">
            <w:pPr>
              <w:pStyle w:val="TableContents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улице -15°</w:t>
            </w:r>
          </w:p>
        </w:tc>
      </w:tr>
      <w:tr w:rsidR="005A4108" w:rsidTr="005A4108">
        <w:tc>
          <w:tcPr>
            <w:tcW w:w="56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4108" w:rsidRDefault="00812D67">
            <w:pPr>
              <w:pStyle w:val="TableContents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Прогулка</w:t>
            </w:r>
          </w:p>
        </w:tc>
        <w:tc>
          <w:tcPr>
            <w:tcW w:w="4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4108" w:rsidRDefault="00812D67">
            <w:pPr>
              <w:pStyle w:val="TableContents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-15°</w:t>
            </w:r>
          </w:p>
          <w:p w:rsidR="005A4108" w:rsidRDefault="00812D67">
            <w:pPr>
              <w:pStyle w:val="TableContents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сокращенная до -20°</w:t>
            </w:r>
          </w:p>
        </w:tc>
        <w:tc>
          <w:tcPr>
            <w:tcW w:w="52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4108" w:rsidRDefault="00812D67">
            <w:pPr>
              <w:pStyle w:val="TableContents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-15°</w:t>
            </w:r>
          </w:p>
          <w:p w:rsidR="005A4108" w:rsidRDefault="00812D67">
            <w:pPr>
              <w:pStyle w:val="TableContents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сокращенная до -22°</w:t>
            </w:r>
          </w:p>
        </w:tc>
      </w:tr>
      <w:tr w:rsidR="005A4108" w:rsidTr="005A4108">
        <w:tc>
          <w:tcPr>
            <w:tcW w:w="56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4108" w:rsidRDefault="00812D67">
            <w:pPr>
              <w:pStyle w:val="TableContents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Сон</w:t>
            </w:r>
          </w:p>
        </w:tc>
        <w:tc>
          <w:tcPr>
            <w:tcW w:w="4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4108" w:rsidRDefault="00812D67">
            <w:pPr>
              <w:pStyle w:val="TableContents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+16°</w:t>
            </w:r>
          </w:p>
        </w:tc>
        <w:tc>
          <w:tcPr>
            <w:tcW w:w="52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4108" w:rsidRDefault="00812D67">
            <w:pPr>
              <w:pStyle w:val="TableContents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+15°</w:t>
            </w:r>
          </w:p>
        </w:tc>
      </w:tr>
      <w:tr w:rsidR="005A4108" w:rsidTr="005A4108">
        <w:tc>
          <w:tcPr>
            <w:tcW w:w="56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4108" w:rsidRDefault="00812D67">
            <w:pPr>
              <w:pStyle w:val="TableContents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Физкультурные упражнения после сна</w:t>
            </w:r>
          </w:p>
        </w:tc>
        <w:tc>
          <w:tcPr>
            <w:tcW w:w="4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4108" w:rsidRDefault="00812D67">
            <w:pPr>
              <w:pStyle w:val="TableContents"/>
              <w:jc w:val="center"/>
            </w:pPr>
            <w:r>
              <w:rPr>
                <w:rStyle w:val="StrongEmphasis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ритмика, бег, босохождение, контрастно-воздушные ванны</w:t>
            </w:r>
          </w:p>
          <w:p w:rsidR="005A4108" w:rsidRDefault="00812D67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+22° +14°</w:t>
            </w:r>
          </w:p>
        </w:tc>
        <w:tc>
          <w:tcPr>
            <w:tcW w:w="52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4108" w:rsidRDefault="00812D67">
            <w:pPr>
              <w:pStyle w:val="TableContents"/>
              <w:jc w:val="center"/>
            </w:pPr>
            <w:r>
              <w:rPr>
                <w:rStyle w:val="StrongEmphasis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ритмика, бег, босохождение, контрастно-воздушные ванны</w:t>
            </w:r>
          </w:p>
          <w:p w:rsidR="005A4108" w:rsidRDefault="00812D67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+22° +14°</w:t>
            </w:r>
          </w:p>
        </w:tc>
      </w:tr>
      <w:tr w:rsidR="005A4108" w:rsidTr="005A4108">
        <w:tc>
          <w:tcPr>
            <w:tcW w:w="56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4108" w:rsidRDefault="00812D67">
            <w:pPr>
              <w:pStyle w:val="TableContents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Гигиенические процедуры</w:t>
            </w:r>
          </w:p>
        </w:tc>
        <w:tc>
          <w:tcPr>
            <w:tcW w:w="4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4108" w:rsidRDefault="00812D67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полоскание горла, рта</w:t>
            </w:r>
          </w:p>
          <w:p w:rsidR="005A4108" w:rsidRDefault="00812D67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+20°</w:t>
            </w:r>
          </w:p>
        </w:tc>
        <w:tc>
          <w:tcPr>
            <w:tcW w:w="52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4108" w:rsidRDefault="00812D67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полоскание горла, рта</w:t>
            </w:r>
          </w:p>
          <w:p w:rsidR="005A4108" w:rsidRDefault="00812D67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+20°</w:t>
            </w:r>
          </w:p>
        </w:tc>
      </w:tr>
    </w:tbl>
    <w:p w:rsidR="005A4108" w:rsidRDefault="005A4108">
      <w:pPr>
        <w:pStyle w:val="Standard"/>
        <w:tabs>
          <w:tab w:val="left" w:pos="5730"/>
        </w:tabs>
        <w:spacing w:after="0"/>
        <w:jc w:val="center"/>
        <w:rPr>
          <w:i/>
          <w:sz w:val="24"/>
          <w:szCs w:val="24"/>
          <w:u w:val="single"/>
        </w:rPr>
      </w:pPr>
    </w:p>
    <w:p w:rsidR="005A4108" w:rsidRDefault="005A4108">
      <w:pPr>
        <w:pStyle w:val="Standard"/>
        <w:tabs>
          <w:tab w:val="left" w:pos="5730"/>
        </w:tabs>
        <w:spacing w:after="0"/>
        <w:jc w:val="center"/>
        <w:rPr>
          <w:i/>
          <w:sz w:val="24"/>
          <w:szCs w:val="24"/>
          <w:u w:val="single"/>
        </w:rPr>
      </w:pPr>
    </w:p>
    <w:p w:rsidR="005A4108" w:rsidRDefault="005A4108">
      <w:pPr>
        <w:pStyle w:val="Standard"/>
        <w:tabs>
          <w:tab w:val="left" w:pos="5730"/>
        </w:tabs>
        <w:spacing w:after="0"/>
        <w:jc w:val="center"/>
        <w:rPr>
          <w:rFonts w:ascii="Times New Roman" w:hAnsi="Times New Roman"/>
          <w:i/>
          <w:sz w:val="26"/>
          <w:szCs w:val="26"/>
          <w:u w:val="single"/>
        </w:rPr>
      </w:pPr>
    </w:p>
    <w:p w:rsidR="005A4108" w:rsidRPr="001E7187" w:rsidRDefault="00812D67">
      <w:pPr>
        <w:pStyle w:val="Standard"/>
        <w:tabs>
          <w:tab w:val="left" w:pos="5730"/>
        </w:tabs>
        <w:spacing w:after="0"/>
        <w:jc w:val="center"/>
        <w:rPr>
          <w:rFonts w:ascii="Times New Roman" w:hAnsi="Times New Roman"/>
          <w:sz w:val="26"/>
          <w:szCs w:val="26"/>
          <w:u w:val="single"/>
        </w:rPr>
      </w:pPr>
      <w:r w:rsidRPr="001E7187">
        <w:rPr>
          <w:rFonts w:ascii="Times New Roman" w:hAnsi="Times New Roman"/>
          <w:sz w:val="26"/>
          <w:szCs w:val="26"/>
          <w:u w:val="single"/>
        </w:rPr>
        <w:t>СИСТЕМА ФИЗКУЛЬТУРНО-ОЗДОРОВИТЕЛЬНЫХ МЕРОПРИЯТИЙ</w:t>
      </w:r>
    </w:p>
    <w:p w:rsidR="005A4108" w:rsidRPr="001E7187" w:rsidRDefault="00812D67">
      <w:pPr>
        <w:pStyle w:val="Standard"/>
        <w:tabs>
          <w:tab w:val="left" w:pos="5730"/>
        </w:tabs>
        <w:spacing w:after="0"/>
        <w:rPr>
          <w:rFonts w:ascii="Times New Roman" w:hAnsi="Times New Roman"/>
          <w:sz w:val="26"/>
          <w:szCs w:val="26"/>
          <w:u w:val="single"/>
        </w:rPr>
      </w:pPr>
      <w:r w:rsidRPr="001E7187">
        <w:rPr>
          <w:rFonts w:ascii="Times New Roman" w:hAnsi="Times New Roman"/>
          <w:sz w:val="26"/>
          <w:szCs w:val="26"/>
          <w:u w:val="single"/>
        </w:rPr>
        <w:t>ОСНОВНЫЕ ЗАДАЧИ:</w:t>
      </w:r>
    </w:p>
    <w:p w:rsidR="005A4108" w:rsidRPr="001E7187" w:rsidRDefault="00812D67">
      <w:pPr>
        <w:pStyle w:val="Standard"/>
        <w:tabs>
          <w:tab w:val="left" w:pos="5730"/>
        </w:tabs>
        <w:spacing w:after="0"/>
        <w:jc w:val="both"/>
      </w:pPr>
      <w:r w:rsidRPr="001E7187">
        <w:rPr>
          <w:rFonts w:ascii="Times New Roman" w:hAnsi="Times New Roman"/>
          <w:sz w:val="26"/>
          <w:szCs w:val="26"/>
          <w:u w:val="single"/>
        </w:rPr>
        <w:t>1.</w:t>
      </w:r>
      <w:r w:rsidRPr="001E7187">
        <w:rPr>
          <w:rFonts w:ascii="Times New Roman" w:hAnsi="Times New Roman"/>
          <w:sz w:val="26"/>
          <w:szCs w:val="26"/>
        </w:rPr>
        <w:t xml:space="preserve"> Охрана жизни и укрепление здоровья.</w:t>
      </w:r>
    </w:p>
    <w:p w:rsidR="005A4108" w:rsidRPr="001E7187" w:rsidRDefault="00812D67">
      <w:pPr>
        <w:pStyle w:val="Standard"/>
        <w:tabs>
          <w:tab w:val="left" w:pos="5730"/>
        </w:tabs>
        <w:spacing w:after="0"/>
      </w:pPr>
      <w:r w:rsidRPr="001E7187">
        <w:rPr>
          <w:rFonts w:ascii="Times New Roman" w:hAnsi="Times New Roman"/>
          <w:sz w:val="26"/>
          <w:szCs w:val="26"/>
          <w:u w:val="single"/>
        </w:rPr>
        <w:t>2.</w:t>
      </w:r>
      <w:r w:rsidRPr="001E7187">
        <w:rPr>
          <w:rFonts w:ascii="Times New Roman" w:hAnsi="Times New Roman"/>
          <w:sz w:val="26"/>
          <w:szCs w:val="26"/>
        </w:rPr>
        <w:t xml:space="preserve"> Знакомить детей с доступными способами закаливания.</w:t>
      </w:r>
    </w:p>
    <w:p w:rsidR="005A4108" w:rsidRPr="001E7187" w:rsidRDefault="00812D67">
      <w:pPr>
        <w:pStyle w:val="Standard"/>
        <w:tabs>
          <w:tab w:val="left" w:pos="5730"/>
        </w:tabs>
        <w:spacing w:after="0"/>
      </w:pPr>
      <w:r w:rsidRPr="001E7187">
        <w:rPr>
          <w:rFonts w:ascii="Times New Roman" w:hAnsi="Times New Roman"/>
          <w:sz w:val="26"/>
          <w:szCs w:val="26"/>
          <w:u w:val="single"/>
        </w:rPr>
        <w:t>3.</w:t>
      </w:r>
      <w:r w:rsidRPr="001E7187">
        <w:rPr>
          <w:rFonts w:ascii="Times New Roman" w:hAnsi="Times New Roman"/>
          <w:sz w:val="26"/>
          <w:szCs w:val="26"/>
        </w:rPr>
        <w:t xml:space="preserve"> Формировать у детей потребность в ежедневной двигательной активности, развитие физических   </w:t>
      </w:r>
    </w:p>
    <w:p w:rsidR="005A4108" w:rsidRPr="001E7187" w:rsidRDefault="00812D67">
      <w:pPr>
        <w:pStyle w:val="Standard"/>
        <w:tabs>
          <w:tab w:val="left" w:pos="5730"/>
        </w:tabs>
        <w:spacing w:after="0"/>
        <w:rPr>
          <w:rFonts w:ascii="Times New Roman" w:hAnsi="Times New Roman"/>
          <w:sz w:val="26"/>
          <w:szCs w:val="26"/>
        </w:rPr>
      </w:pPr>
      <w:r w:rsidRPr="001E7187">
        <w:rPr>
          <w:rFonts w:ascii="Times New Roman" w:hAnsi="Times New Roman"/>
          <w:sz w:val="26"/>
          <w:szCs w:val="26"/>
        </w:rPr>
        <w:t xml:space="preserve">    качеств.</w:t>
      </w:r>
    </w:p>
    <w:p w:rsidR="005A4108" w:rsidRPr="001E7187" w:rsidRDefault="00812D67">
      <w:pPr>
        <w:pStyle w:val="Standard"/>
        <w:tabs>
          <w:tab w:val="left" w:pos="5730"/>
        </w:tabs>
        <w:spacing w:after="0"/>
      </w:pPr>
      <w:r w:rsidRPr="001E7187">
        <w:rPr>
          <w:rFonts w:ascii="Times New Roman" w:hAnsi="Times New Roman"/>
          <w:sz w:val="26"/>
          <w:szCs w:val="26"/>
          <w:u w:val="single"/>
        </w:rPr>
        <w:t>4.</w:t>
      </w:r>
      <w:r w:rsidRPr="001E7187">
        <w:rPr>
          <w:rFonts w:ascii="Times New Roman" w:hAnsi="Times New Roman"/>
          <w:sz w:val="26"/>
          <w:szCs w:val="26"/>
        </w:rPr>
        <w:t xml:space="preserve"> Формирование интереса и потребности в занятиях физическими упражнениями.</w:t>
      </w:r>
    </w:p>
    <w:p w:rsidR="005A4108" w:rsidRPr="00333AE4" w:rsidRDefault="00934AD0" w:rsidP="00934AD0">
      <w:pPr>
        <w:pStyle w:val="Standard"/>
        <w:tabs>
          <w:tab w:val="left" w:pos="5730"/>
        </w:tabs>
        <w:spacing w:after="0"/>
        <w:rPr>
          <w:rFonts w:ascii="Times New Roman" w:hAnsi="Times New Roman"/>
          <w:sz w:val="26"/>
          <w:szCs w:val="26"/>
        </w:rPr>
      </w:pPr>
      <w:r w:rsidRPr="001E7187">
        <w:rPr>
          <w:rFonts w:ascii="Times New Roman" w:hAnsi="Times New Roman"/>
          <w:sz w:val="26"/>
          <w:szCs w:val="26"/>
          <w:u w:val="single"/>
        </w:rPr>
        <w:t>5</w:t>
      </w:r>
      <w:r w:rsidRPr="001E7187">
        <w:rPr>
          <w:rFonts w:ascii="Times New Roman" w:hAnsi="Times New Roman"/>
          <w:sz w:val="26"/>
          <w:szCs w:val="26"/>
        </w:rPr>
        <w:t xml:space="preserve">. </w:t>
      </w:r>
      <w:r w:rsidR="00812D67" w:rsidRPr="001E7187">
        <w:rPr>
          <w:rFonts w:ascii="Times New Roman" w:hAnsi="Times New Roman"/>
          <w:sz w:val="26"/>
          <w:szCs w:val="26"/>
        </w:rPr>
        <w:t>Развивать двигательные качества и способности детей.</w:t>
      </w:r>
    </w:p>
    <w:p w:rsidR="005E0087" w:rsidRPr="00333AE4" w:rsidRDefault="005E0087" w:rsidP="00934AD0">
      <w:pPr>
        <w:pStyle w:val="Standard"/>
        <w:tabs>
          <w:tab w:val="left" w:pos="5730"/>
        </w:tabs>
        <w:spacing w:after="0"/>
        <w:rPr>
          <w:rFonts w:ascii="Times New Roman" w:hAnsi="Times New Roman"/>
          <w:sz w:val="26"/>
          <w:szCs w:val="26"/>
        </w:rPr>
      </w:pPr>
    </w:p>
    <w:p w:rsidR="005E0087" w:rsidRPr="001F148A" w:rsidRDefault="000F53DB" w:rsidP="005E0087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2.7</w:t>
      </w:r>
      <w:r w:rsidR="008B2698">
        <w:rPr>
          <w:rFonts w:ascii="Times New Roman" w:hAnsi="Times New Roman"/>
          <w:b/>
          <w:sz w:val="28"/>
          <w:szCs w:val="28"/>
        </w:rPr>
        <w:t xml:space="preserve"> </w:t>
      </w:r>
      <w:r w:rsidR="005E0087" w:rsidRPr="001F148A">
        <w:rPr>
          <w:rFonts w:ascii="Times New Roman" w:hAnsi="Times New Roman"/>
          <w:b/>
          <w:sz w:val="28"/>
          <w:szCs w:val="28"/>
        </w:rPr>
        <w:t>Особенности взаимодействия с семьями воспитанников.</w:t>
      </w:r>
    </w:p>
    <w:p w:rsidR="005E0087" w:rsidRDefault="005E0087" w:rsidP="005E0087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Вся работа воспитателей, специалистов и родителей взаимосвязана и направлена, главным образом, на полноценное развитие ребёнка: на физическое развитие и охрану здоровья; на социализацию ребёнка в обществе; на формирование нравственности и патриотизма; на развитие художественно - эстетического восприятия окружающего мира, на воспитание любви и уважения к «ближнему».   </w:t>
      </w:r>
    </w:p>
    <w:p w:rsidR="005E0087" w:rsidRDefault="005E0087" w:rsidP="005E0087">
      <w:pPr>
        <w:pStyle w:val="Standard"/>
        <w:rPr>
          <w:rFonts w:ascii="Times New Roman" w:hAnsi="Times New Roman"/>
          <w:color w:val="000080"/>
          <w:sz w:val="24"/>
          <w:szCs w:val="24"/>
        </w:rPr>
      </w:pPr>
    </w:p>
    <w:p w:rsidR="005E0087" w:rsidRPr="001F148A" w:rsidRDefault="005E0087" w:rsidP="005E0087">
      <w:pPr>
        <w:pStyle w:val="Standard"/>
        <w:ind w:left="360"/>
        <w:jc w:val="center"/>
        <w:rPr>
          <w:rFonts w:ascii="Times New Roman" w:hAnsi="Times New Roman"/>
          <w:b/>
        </w:rPr>
      </w:pPr>
      <w:r w:rsidRPr="005E0087">
        <w:rPr>
          <w:rFonts w:ascii="Times New Roman" w:hAnsi="Times New Roman"/>
          <w:b/>
        </w:rPr>
        <w:t xml:space="preserve"> </w:t>
      </w:r>
      <w:r w:rsidRPr="001F148A">
        <w:rPr>
          <w:rFonts w:ascii="Times New Roman" w:hAnsi="Times New Roman"/>
          <w:b/>
        </w:rPr>
        <w:t>ФОРМЫ СОТРУДНИЧЕСТВА С СЕМЬЁЙ.</w:t>
      </w:r>
    </w:p>
    <w:p w:rsidR="005E0087" w:rsidRDefault="005E0087" w:rsidP="005E0087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Одним из важных условий реализации Образовательной программы МДОУДС является сотрудничество педагогов с семьёй: дети, воспитатели и родители – главные участники педагогического процесса.</w:t>
      </w:r>
    </w:p>
    <w:p w:rsidR="005E0087" w:rsidRDefault="005E0087" w:rsidP="005E0087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Взаимодействие родителей и педагогов в воспитании дошкольников рассматривается как взаимная деятельность ответственных взрослых, направленная на введение детей в пространство культуры, постижение её ценностей и смысла. Взаимодействие позволяет совместно выявлять, осознавать и решать проблемы воспитания детей, а также обеспечивает необходимые глубинные связи между воспитывающими взрослыми в контексте развития личности ребёнка, позитивно отражающиеся на его физическом, психическом и социальном здоровье.</w:t>
      </w:r>
    </w:p>
    <w:p w:rsidR="005E0087" w:rsidRDefault="005E0087" w:rsidP="005E0087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Сотрудники МДОУДС признают семью как жизненно необходимую среду дошкольника, определяющую путь развития его личности.</w:t>
      </w:r>
    </w:p>
    <w:p w:rsidR="005E0087" w:rsidRDefault="005E0087" w:rsidP="005E0087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Задача коллектива – установить партнёрские отношения, объединить усилия для развития, создать атмосферу общности интересов, активизировать и обогащать воспитательные умения родителей.</w:t>
      </w:r>
    </w:p>
    <w:p w:rsidR="005E0087" w:rsidRDefault="005E0087" w:rsidP="005E0087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:rsidR="005E0087" w:rsidRDefault="005E0087" w:rsidP="005E0087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 Родители воспитанников, с одной стороны, являются непосредственными заказчиками образовательных услуг, с другой – обладают определенным педагогическим потенциалом и способны обогащать воспитательно-образовательный процесс положительным семейным опытом.</w:t>
      </w:r>
    </w:p>
    <w:p w:rsidR="005E0087" w:rsidRDefault="005E0087" w:rsidP="005E0087">
      <w:pPr>
        <w:pStyle w:val="Standar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родителями будет иметь конкретный, действенный характер, способствовать взаимопониманию и взаимному интересу родителей и воспитателей, если в ней будут реализованы в единстве следующие задачи:</w:t>
      </w:r>
    </w:p>
    <w:p w:rsidR="005E0087" w:rsidRDefault="005E0087" w:rsidP="005E0087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установить партнерские отношения с семьей каждого воспитанника, объединить усилия для развития и воспитания детей; создать атмосферу общности интересов, эмоциональной взаимо поддержки и взаимопроникновения в проблемы друг друга;</w:t>
      </w:r>
    </w:p>
    <w:p w:rsidR="005E0087" w:rsidRDefault="005E0087" w:rsidP="005E0087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познакомиться с материальными условиями жизни семьи, ее психологическим климатом, особенностями поведения ребенка в семье;</w:t>
      </w:r>
    </w:p>
    <w:p w:rsidR="005E0087" w:rsidRDefault="005E0087" w:rsidP="005E0087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выявление трудностей, испытываемых родителями;</w:t>
      </w:r>
    </w:p>
    <w:p w:rsidR="005E0087" w:rsidRDefault="005E0087" w:rsidP="005E0087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изучение положительного опыта семейного воспитания с целью его распространения.</w:t>
      </w:r>
    </w:p>
    <w:p w:rsidR="005E0087" w:rsidRDefault="005E0087" w:rsidP="005E0087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5E0087" w:rsidRDefault="005E0087" w:rsidP="005E0087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5E0087" w:rsidRDefault="005E0087" w:rsidP="005E0087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привлечение семей воспитанников к участию в совместных с педагогами мероприятиях, организуемых в детском саду, районе;</w:t>
      </w:r>
    </w:p>
    <w:p w:rsidR="005E0087" w:rsidRDefault="005E0087" w:rsidP="005E0087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5E0087" w:rsidRPr="001F148A" w:rsidRDefault="005E0087" w:rsidP="005E0087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5E0087" w:rsidRPr="005E0087" w:rsidRDefault="005E0087" w:rsidP="005E0087">
      <w:pPr>
        <w:pStyle w:val="Standard"/>
        <w:jc w:val="center"/>
        <w:rPr>
          <w:rFonts w:ascii="Times New Roman" w:hAnsi="Times New Roman"/>
          <w:bCs/>
          <w:spacing w:val="-12"/>
          <w:sz w:val="28"/>
          <w:szCs w:val="28"/>
        </w:rPr>
      </w:pPr>
      <w:r w:rsidRPr="005E0087">
        <w:rPr>
          <w:rFonts w:ascii="Times New Roman" w:hAnsi="Times New Roman"/>
          <w:bCs/>
          <w:spacing w:val="-12"/>
          <w:sz w:val="28"/>
          <w:szCs w:val="28"/>
        </w:rPr>
        <w:t xml:space="preserve"> Формы и методы работы с родителями</w:t>
      </w:r>
    </w:p>
    <w:p w:rsidR="005E0087" w:rsidRDefault="005E0087" w:rsidP="005E0087">
      <w:pPr>
        <w:pStyle w:val="Standard"/>
        <w:ind w:left="300"/>
        <w:rPr>
          <w:rFonts w:ascii="Times New Roman" w:hAnsi="Times New Roman"/>
          <w:b/>
          <w:sz w:val="24"/>
          <w:szCs w:val="24"/>
        </w:rPr>
      </w:pPr>
    </w:p>
    <w:tbl>
      <w:tblPr>
        <w:tblW w:w="1041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723"/>
        <w:gridCol w:w="7690"/>
      </w:tblGrid>
      <w:tr w:rsidR="005E0087" w:rsidTr="00DD795F">
        <w:trPr>
          <w:trHeight w:val="155"/>
          <w:jc w:val="center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087" w:rsidRDefault="005E0087" w:rsidP="00DD795F">
            <w:pPr>
              <w:pStyle w:val="Standard"/>
              <w:jc w:val="center"/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 xml:space="preserve">Наглядная </w:t>
            </w:r>
            <w:r>
              <w:rPr>
                <w:rFonts w:ascii="Times New Roman" w:hAnsi="Times New Roman"/>
                <w:sz w:val="24"/>
                <w:szCs w:val="24"/>
              </w:rPr>
              <w:t>информация (стенды, папки-передвижки, семейные и групповые фотоальбомы, памятки, фоторепортажи «Из жизни группы», «Копилка добрых дел», «Мы благодарим»).</w:t>
            </w:r>
          </w:p>
          <w:p w:rsidR="005E0087" w:rsidRDefault="005E0087" w:rsidP="00DD795F">
            <w:pPr>
              <w:pStyle w:val="Standar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087" w:rsidRDefault="005E0087" w:rsidP="00DD795F">
            <w:pPr>
              <w:pStyle w:val="aa"/>
            </w:pPr>
            <w:r>
              <w:rPr>
                <w:sz w:val="24"/>
                <w:szCs w:val="24"/>
              </w:rPr>
              <w:t xml:space="preserve">Осуществляя педагогическую пропаганду, можно использовать сочетание различных видов наглядности. Это позволяет не </w:t>
            </w:r>
            <w:r>
              <w:rPr>
                <w:spacing w:val="-1"/>
                <w:sz w:val="24"/>
                <w:szCs w:val="24"/>
              </w:rPr>
              <w:t>только знакомить родителей с вопросами воспитания через ма</w:t>
            </w:r>
            <w:r>
              <w:rPr>
                <w:sz w:val="24"/>
                <w:szCs w:val="24"/>
              </w:rPr>
              <w:t xml:space="preserve">териалы стендов, тематических выставок и др., но и непосредственно показать им воспитательно-образовательный процесс, передовые методы работы, доступно и убедительно давать родителям нужную педагогическую информацию. Можно постоянно оформлять групповые стенды, содержащие информацию </w:t>
            </w:r>
            <w:r>
              <w:rPr>
                <w:spacing w:val="-1"/>
                <w:sz w:val="24"/>
                <w:szCs w:val="24"/>
              </w:rPr>
              <w:t>по двум разделам: повседневная жизнь группы различного рода объявления, режим, меню и т.п., и текущая работа по воспи</w:t>
            </w:r>
            <w:r>
              <w:rPr>
                <w:sz w:val="24"/>
                <w:szCs w:val="24"/>
              </w:rPr>
              <w:t>танию детей в детском саду и семье.</w:t>
            </w:r>
          </w:p>
        </w:tc>
      </w:tr>
      <w:tr w:rsidR="005E0087" w:rsidTr="00DD795F">
        <w:trPr>
          <w:trHeight w:val="786"/>
          <w:jc w:val="center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087" w:rsidRDefault="005E0087" w:rsidP="00DD795F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Лекции, семинары, мастер-классы, тренинги, проекты, игры.</w:t>
            </w:r>
          </w:p>
          <w:p w:rsidR="005E0087" w:rsidRDefault="005E0087" w:rsidP="00DD795F">
            <w:pPr>
              <w:pStyle w:val="Standard"/>
              <w:shd w:val="clear" w:color="auto" w:fill="FFFFFF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087" w:rsidRDefault="005E0087" w:rsidP="00DD795F">
            <w:pPr>
              <w:pStyle w:val="aa"/>
            </w:pPr>
            <w:r>
              <w:rPr>
                <w:sz w:val="24"/>
                <w:szCs w:val="24"/>
              </w:rPr>
              <w:t xml:space="preserve">Мастер-класс - особая форма презентации специалистом своего профессионального мастерства, с целью привлечения внимания родителей к актуальным проблемам воспитания детей и средствам их решения. Такими специалистами могут оказаться и сами родители, работающие в названных сферах. Большое значение в подготовке мастер-класса придается практическим и наглядным методам. Мастер-класс может быть организован сотрудниками детского сада, родителями. </w:t>
            </w:r>
            <w:r>
              <w:rPr>
                <w:bCs/>
                <w:sz w:val="24"/>
                <w:szCs w:val="24"/>
              </w:rPr>
              <w:t>Тренинг</w:t>
            </w:r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это совокупность психотерапевтических, психокоррекционных и обучающих методов, направленных на развитие навыков самопознания и саморегуляции, обучения и межперсонального взаимодействия, коммуникативных и профессиональных умений. В процессе тренинга родители активно вовлекаются в специально разработанные педагогом-психологом ситуации, позволяющие осознавать свои личностные ресурсы. Тренинги может проводить как</w:t>
            </w:r>
          </w:p>
          <w:p w:rsidR="005E0087" w:rsidRDefault="005E0087" w:rsidP="00DD795F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 детского сада, так и приглашенный специалист.</w:t>
            </w:r>
          </w:p>
        </w:tc>
      </w:tr>
      <w:tr w:rsidR="005E0087" w:rsidTr="00DD795F">
        <w:trPr>
          <w:trHeight w:val="155"/>
          <w:jc w:val="center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087" w:rsidRDefault="005E0087" w:rsidP="00DD795F">
            <w:pPr>
              <w:pStyle w:val="Standard"/>
              <w:shd w:val="clear" w:color="auto" w:fill="FFFFFF"/>
              <w:jc w:val="center"/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Вечера вопросов </w:t>
            </w:r>
            <w:r>
              <w:rPr>
                <w:rFonts w:ascii="Times New Roman" w:hAnsi="Times New Roman"/>
                <w:sz w:val="24"/>
                <w:szCs w:val="24"/>
              </w:rPr>
              <w:t>и ответов, семейные клубы.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087" w:rsidRDefault="005E0087" w:rsidP="00DD795F">
            <w:pPr>
              <w:pStyle w:val="aa"/>
            </w:pPr>
            <w:r>
              <w:rPr>
                <w:sz w:val="24"/>
                <w:szCs w:val="24"/>
              </w:rPr>
              <w:t>Вечера вопросов и ответов представляют собой концентриро</w:t>
            </w:r>
            <w:r>
              <w:rPr>
                <w:spacing w:val="-1"/>
                <w:sz w:val="24"/>
                <w:szCs w:val="24"/>
              </w:rPr>
              <w:t xml:space="preserve">ванную педагогическую информацию по самым разнообразным </w:t>
            </w:r>
            <w:r>
              <w:rPr>
                <w:sz w:val="24"/>
                <w:szCs w:val="24"/>
              </w:rPr>
              <w:t xml:space="preserve">вопросам, которые зачастую носят дискуссионный характер, и ответы на них нередко переходят в горячее, заинтересованное обсуждение. Роль </w:t>
            </w:r>
            <w:r>
              <w:rPr>
                <w:sz w:val="24"/>
                <w:szCs w:val="24"/>
              </w:rPr>
              <w:lastRenderedPageBreak/>
              <w:t>вечеров вопросов и ответов в вооружении родителей педагогическими знаниями состоит не только в самих ответах, что само по себе очень важно, но также и в форме проведения этих вечеров. Они должны проходить как непринужденное, равноправное общение родителей и педагогов, как уроки педагогических раздумий.</w:t>
            </w:r>
          </w:p>
        </w:tc>
      </w:tr>
      <w:tr w:rsidR="005E0087" w:rsidTr="00DD795F">
        <w:trPr>
          <w:trHeight w:val="155"/>
          <w:jc w:val="center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087" w:rsidRDefault="005E0087" w:rsidP="00DD795F">
            <w:pPr>
              <w:pStyle w:val="Standard"/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«Круглый стол».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087" w:rsidRDefault="005E0087" w:rsidP="00DD795F">
            <w:pPr>
              <w:pStyle w:val="Standard"/>
              <w:shd w:val="clear" w:color="auto" w:fill="FFFFFF"/>
              <w:spacing w:before="14" w:after="0"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Встречи за "круглым столом" расширяют воспитательный кругозор не только родителей, но и самих педагогов.</w:t>
            </w:r>
          </w:p>
        </w:tc>
      </w:tr>
      <w:tr w:rsidR="005E0087" w:rsidTr="00DD795F">
        <w:trPr>
          <w:trHeight w:val="155"/>
          <w:jc w:val="center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087" w:rsidRDefault="005E0087" w:rsidP="00DD795F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Семейные праздники.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087" w:rsidRDefault="005E0087" w:rsidP="00DD795F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Традиционными для детского сада являются детские праздники, посвященные знаменательным событиям в жизни страны. Новой формой, актуализирующей сотворчество детей и воспитывающих взрослых, является семейный праздник в детском саду. Семейный праздник в детском саду - это особый день, объединяющий педагогов и семьи воспитанников по случаю какого-либо события. Таким особым днем может стать День матери, День отца, Новый год, День Победы, Международный День семьи (15 мая), Всероссийский День семьи, любви и верности (8 июля). Наиболее значимы семейные праздники для семей с детьми раннего возраста, так как малыши в возрасте до 3 лет лучше чувствуют себя, когда на празднике рядом с ними находятся родители.</w:t>
            </w:r>
          </w:p>
        </w:tc>
      </w:tr>
      <w:tr w:rsidR="005E0087" w:rsidTr="00DD795F">
        <w:trPr>
          <w:trHeight w:val="155"/>
          <w:jc w:val="center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087" w:rsidRDefault="005E0087" w:rsidP="00DD795F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деятельность.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087" w:rsidRDefault="005E0087" w:rsidP="00DD795F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большую актуальность приобретает такая форма совместной деятельности, как проекты. Они меняют роль воспитывающих взрослых в управлении детским садом, в развитии партнерских отношений, помогают им научиться работать в «команде», овладеть способами коллективной мыслительной деятельности; освоить алгоритм создания проекта, отталкиваясь от потребностей ребенка; достичь позитивной открытости по отношению к коллегам, воспитанникам и родителям, к своей личности; объединить усилия педагогов, родителей и детей с целью реализации проекта. Идеями для проектирования могут стать любые предложения, направленные на улучшение отношений педагогов, </w:t>
            </w:r>
            <w:r>
              <w:rPr>
                <w:sz w:val="24"/>
                <w:szCs w:val="24"/>
              </w:rPr>
              <w:lastRenderedPageBreak/>
              <w:t>детей и родителей, на развитие ответственности, инициативности.</w:t>
            </w:r>
          </w:p>
        </w:tc>
      </w:tr>
    </w:tbl>
    <w:p w:rsidR="005E0087" w:rsidRDefault="005E0087" w:rsidP="005E0087">
      <w:pPr>
        <w:pStyle w:val="Standard"/>
        <w:rPr>
          <w:sz w:val="24"/>
          <w:szCs w:val="24"/>
          <w:u w:val="single"/>
        </w:rPr>
      </w:pPr>
    </w:p>
    <w:p w:rsidR="005E0087" w:rsidRDefault="000F53DB" w:rsidP="005E0087">
      <w:pPr>
        <w:pStyle w:val="Standard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2.8</w:t>
      </w:r>
      <w:r w:rsidR="002D2C54">
        <w:rPr>
          <w:rFonts w:ascii="Times New Roman" w:hAnsi="Times New Roman"/>
          <w:b/>
          <w:bCs/>
          <w:sz w:val="24"/>
          <w:szCs w:val="24"/>
        </w:rPr>
        <w:t>. Коррекционная работа</w:t>
      </w:r>
    </w:p>
    <w:p w:rsidR="002D2C54" w:rsidRPr="002D2C54" w:rsidRDefault="002D2C54" w:rsidP="002D2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</w:t>
      </w:r>
      <w:r w:rsidRPr="002D2C54">
        <w:rPr>
          <w:rFonts w:ascii="Times New Roman" w:eastAsia="Times New Roman" w:hAnsi="Times New Roman" w:cs="Times New Roman"/>
          <w:sz w:val="24"/>
          <w:szCs w:val="24"/>
        </w:rPr>
        <w:t>Эффективность коррекционно - воспитательной работы в МДОУДС « Берёзка» определяется чѐткой организацией детей в период их пребывания в детском саду, правильным распределением нагрузки в течение дня, координацией и преемственностью в работе всех субъектов коррекционного процесса:  педагога - психолога, музыкальных руководителей, инструктора по физической культуре, воспитателей и родителей</w:t>
      </w:r>
    </w:p>
    <w:p w:rsidR="002D2C54" w:rsidRPr="002D2C54" w:rsidRDefault="002D2C54" w:rsidP="002D2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C54">
        <w:rPr>
          <w:rFonts w:ascii="Times New Roman" w:eastAsia="Times New Roman" w:hAnsi="Times New Roman" w:cs="Times New Roman"/>
          <w:sz w:val="24"/>
          <w:szCs w:val="24"/>
        </w:rPr>
        <w:t>Педагог – психолог, при необходимости, проводит индивидуальную работу по коррекции и развитию психических процессов.</w:t>
      </w:r>
    </w:p>
    <w:p w:rsidR="002D2C54" w:rsidRPr="002D2C54" w:rsidRDefault="002D2C54" w:rsidP="002D2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C54">
        <w:rPr>
          <w:rFonts w:ascii="Times New Roman" w:eastAsia="Times New Roman" w:hAnsi="Times New Roman" w:cs="Times New Roman"/>
          <w:sz w:val="24"/>
          <w:szCs w:val="24"/>
        </w:rPr>
        <w:t>Специалистами проводятся консультативная работа с родителями и воспитателями, динамическое наблюдение за развитием ребенка.</w:t>
      </w:r>
    </w:p>
    <w:p w:rsidR="002D2C54" w:rsidRPr="002D2C54" w:rsidRDefault="002D2C54" w:rsidP="002D2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C54">
        <w:rPr>
          <w:rFonts w:ascii="Times New Roman" w:eastAsia="Times New Roman" w:hAnsi="Times New Roman" w:cs="Times New Roman"/>
          <w:sz w:val="24"/>
          <w:szCs w:val="24"/>
        </w:rPr>
        <w:t xml:space="preserve">Воспитатели группы создают предметно- пространственную среду, стимулирующую </w:t>
      </w:r>
    </w:p>
    <w:p w:rsidR="002D2C54" w:rsidRPr="002D2C54" w:rsidRDefault="002D2C54" w:rsidP="002D2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C54">
        <w:rPr>
          <w:rFonts w:ascii="Times New Roman" w:eastAsia="Times New Roman" w:hAnsi="Times New Roman" w:cs="Times New Roman"/>
          <w:sz w:val="24"/>
          <w:szCs w:val="24"/>
        </w:rPr>
        <w:t>развитие самостоятельности, инициативы и активности детей, в том числе коммуникативной.</w:t>
      </w:r>
    </w:p>
    <w:p w:rsidR="002D2C54" w:rsidRPr="002D2C54" w:rsidRDefault="002D2C54" w:rsidP="002D2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C54">
        <w:rPr>
          <w:rFonts w:ascii="Times New Roman" w:eastAsia="Times New Roman" w:hAnsi="Times New Roman" w:cs="Times New Roman"/>
          <w:sz w:val="24"/>
          <w:szCs w:val="24"/>
        </w:rPr>
        <w:t>Для этого создают центры развития: речевой,  изобразительной, познавательно- исследовательский, игровой, музыкальной  деятельности и т.п.</w:t>
      </w:r>
    </w:p>
    <w:p w:rsidR="002D2C54" w:rsidRPr="002D2C54" w:rsidRDefault="002D2C54" w:rsidP="002D2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2C54" w:rsidRPr="002D2C54" w:rsidRDefault="002D2C54" w:rsidP="002D2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C54">
        <w:rPr>
          <w:rFonts w:ascii="Times New Roman" w:eastAsia="Times New Roman" w:hAnsi="Times New Roman" w:cs="Times New Roman"/>
          <w:sz w:val="24"/>
          <w:szCs w:val="24"/>
        </w:rPr>
        <w:t>Направления работы педагога- психолога диагностическая работа обеспечивает своевременное выявление детей с ОВЗ, проведение их комплексного обследования и подготовку рекомендаций по оказанию им психолого -медико - педагогической помощи в условиях образовательного учреждения;</w:t>
      </w:r>
    </w:p>
    <w:p w:rsidR="002D2C54" w:rsidRPr="002D2C54" w:rsidRDefault="002D2C54" w:rsidP="002D2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C54">
        <w:rPr>
          <w:rFonts w:ascii="Times New Roman" w:eastAsia="Times New Roman" w:hAnsi="Times New Roman" w:cs="Times New Roman"/>
          <w:sz w:val="24"/>
          <w:szCs w:val="24"/>
        </w:rPr>
        <w:t>Коррекционно - развивающая работа обеспечивает своевременную специализированную помощь</w:t>
      </w:r>
    </w:p>
    <w:p w:rsidR="002D2C54" w:rsidRPr="002D2C54" w:rsidRDefault="002D2C54" w:rsidP="002D2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C54">
        <w:rPr>
          <w:rFonts w:ascii="Times New Roman" w:eastAsia="Times New Roman" w:hAnsi="Times New Roman" w:cs="Times New Roman"/>
          <w:sz w:val="24"/>
          <w:szCs w:val="24"/>
        </w:rPr>
        <w:t>в освоении содержания обучения и коррекцию недостатков детей с ОВЗ в условиях дошкольного образовательного учреждения, способствует формированию коммуникативных, регулятивных, личностных, познавательных навыков;</w:t>
      </w:r>
    </w:p>
    <w:p w:rsidR="002D2C54" w:rsidRPr="002D2C54" w:rsidRDefault="002D2C54" w:rsidP="002D2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C54">
        <w:rPr>
          <w:rFonts w:ascii="Times New Roman" w:eastAsia="Times New Roman" w:hAnsi="Times New Roman" w:cs="Times New Roman"/>
          <w:sz w:val="24"/>
          <w:szCs w:val="24"/>
        </w:rPr>
        <w:t xml:space="preserve">консультативная работа обеспечивает непрерывность специального сопровождения </w:t>
      </w:r>
    </w:p>
    <w:p w:rsidR="002D2C54" w:rsidRPr="002D2C54" w:rsidRDefault="002D2C54" w:rsidP="002D2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C54">
        <w:rPr>
          <w:rFonts w:ascii="Times New Roman" w:eastAsia="Times New Roman" w:hAnsi="Times New Roman" w:cs="Times New Roman"/>
          <w:sz w:val="24"/>
          <w:szCs w:val="24"/>
        </w:rPr>
        <w:t>детей с ОВЗ и их семей по вопросам реализации, дифференцированных психолого- педагогических условий обучения, воспитания, коррекции, развития и социализации обучающихся;</w:t>
      </w:r>
    </w:p>
    <w:p w:rsidR="002D2C54" w:rsidRPr="002D2C54" w:rsidRDefault="002D2C54" w:rsidP="002D2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2C54" w:rsidRPr="002D2C54" w:rsidRDefault="002D2C54" w:rsidP="002D2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C54">
        <w:rPr>
          <w:rFonts w:ascii="Times New Roman" w:eastAsia="Times New Roman" w:hAnsi="Times New Roman" w:cs="Times New Roman"/>
          <w:sz w:val="24"/>
          <w:szCs w:val="24"/>
        </w:rPr>
        <w:t>информационно просветительская работа направлена на разъяснительную деятельность по вопросам, связанным с особенностями образовательного процесса для детей с ОВЗ, их родителями (законными представителями), педагогическими работниками.</w:t>
      </w:r>
    </w:p>
    <w:p w:rsidR="002D2C54" w:rsidRPr="002D2C54" w:rsidRDefault="002D2C54" w:rsidP="002D2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C54">
        <w:rPr>
          <w:rFonts w:ascii="Times New Roman" w:eastAsia="Times New Roman" w:hAnsi="Times New Roman" w:cs="Times New Roman"/>
          <w:sz w:val="24"/>
          <w:szCs w:val="24"/>
        </w:rPr>
        <w:t xml:space="preserve">Примерный блок диагностических методик для обследования ребенка, направляемого на </w:t>
      </w:r>
    </w:p>
    <w:p w:rsidR="002D2C54" w:rsidRPr="002D2C54" w:rsidRDefault="002D2C54" w:rsidP="002D2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2C54" w:rsidRPr="002D2C54" w:rsidRDefault="002D2C54" w:rsidP="002D2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C54">
        <w:rPr>
          <w:rFonts w:ascii="Times New Roman" w:eastAsia="Times New Roman" w:hAnsi="Times New Roman" w:cs="Times New Roman"/>
          <w:sz w:val="24"/>
          <w:szCs w:val="24"/>
        </w:rPr>
        <w:t>ПМПК</w:t>
      </w:r>
    </w:p>
    <w:p w:rsidR="002D2C54" w:rsidRPr="002D2C54" w:rsidRDefault="002D2C54" w:rsidP="002D2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C54">
        <w:rPr>
          <w:rFonts w:ascii="Times New Roman" w:eastAsia="Times New Roman" w:hAnsi="Times New Roman" w:cs="Times New Roman"/>
          <w:sz w:val="24"/>
          <w:szCs w:val="24"/>
        </w:rPr>
        <w:t xml:space="preserve">Обследование проводится индивидуально с каждым ребенком. Диагностические методики подобраны на основе </w:t>
      </w:r>
    </w:p>
    <w:p w:rsidR="002D2C54" w:rsidRPr="002D2C54" w:rsidRDefault="002D2C54" w:rsidP="002D2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2C54" w:rsidRPr="002D2C54" w:rsidRDefault="002D2C54" w:rsidP="002D2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C54">
        <w:rPr>
          <w:rFonts w:ascii="Times New Roman" w:eastAsia="Times New Roman" w:hAnsi="Times New Roman" w:cs="Times New Roman"/>
          <w:sz w:val="24"/>
          <w:szCs w:val="24"/>
        </w:rPr>
        <w:t xml:space="preserve"> «Практического материала для проведения психолого- педагогического обследования детей» авторов С. Д. Забрамной, О. В. Боровика</w:t>
      </w:r>
    </w:p>
    <w:p w:rsidR="002D2C54" w:rsidRPr="002D2C54" w:rsidRDefault="002D2C54" w:rsidP="002D2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C54">
        <w:rPr>
          <w:rFonts w:ascii="Times New Roman" w:eastAsia="Times New Roman" w:hAnsi="Times New Roman" w:cs="Times New Roman"/>
          <w:sz w:val="24"/>
          <w:szCs w:val="24"/>
        </w:rPr>
        <w:t xml:space="preserve"> Предмет диагностики</w:t>
      </w:r>
    </w:p>
    <w:p w:rsidR="002D2C54" w:rsidRPr="002D2C54" w:rsidRDefault="002D2C54" w:rsidP="002D2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C54">
        <w:rPr>
          <w:rFonts w:ascii="Times New Roman" w:eastAsia="Times New Roman" w:hAnsi="Times New Roman" w:cs="Times New Roman"/>
          <w:sz w:val="24"/>
          <w:szCs w:val="24"/>
        </w:rPr>
        <w:t>1. Воображение</w:t>
      </w:r>
    </w:p>
    <w:p w:rsidR="002D2C54" w:rsidRPr="002D2C54" w:rsidRDefault="002D2C54" w:rsidP="002D2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«Дорисуй</w:t>
      </w:r>
      <w:r w:rsidRPr="002D2C54">
        <w:rPr>
          <w:rFonts w:ascii="Times New Roman" w:eastAsia="Times New Roman" w:hAnsi="Times New Roman" w:cs="Times New Roman"/>
          <w:sz w:val="24"/>
          <w:szCs w:val="24"/>
        </w:rPr>
        <w:t xml:space="preserve"> фигур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D2C54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D2C54" w:rsidRPr="002D2C54" w:rsidRDefault="002D2C54" w:rsidP="002D2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C54">
        <w:rPr>
          <w:rFonts w:ascii="Times New Roman" w:eastAsia="Times New Roman" w:hAnsi="Times New Roman" w:cs="Times New Roman"/>
          <w:sz w:val="24"/>
          <w:szCs w:val="24"/>
        </w:rPr>
        <w:t>2. Внимание</w:t>
      </w:r>
    </w:p>
    <w:p w:rsidR="002D2C54" w:rsidRPr="002D2C54" w:rsidRDefault="002D2C54" w:rsidP="002D2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C5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«Найди отличия», «Что не дорисовано?»</w:t>
      </w:r>
    </w:p>
    <w:p w:rsidR="002D2C54" w:rsidRPr="002D2C54" w:rsidRDefault="002D2C54" w:rsidP="002D2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C54">
        <w:rPr>
          <w:rFonts w:ascii="Times New Roman" w:eastAsia="Times New Roman" w:hAnsi="Times New Roman" w:cs="Times New Roman"/>
          <w:sz w:val="24"/>
          <w:szCs w:val="24"/>
        </w:rPr>
        <w:t>3. Память</w:t>
      </w:r>
    </w:p>
    <w:p w:rsidR="002D2C54" w:rsidRPr="002D2C54" w:rsidRDefault="002D2C54" w:rsidP="002D2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C54">
        <w:rPr>
          <w:rFonts w:ascii="Times New Roman" w:eastAsia="Times New Roman" w:hAnsi="Times New Roman" w:cs="Times New Roman"/>
          <w:sz w:val="24"/>
          <w:szCs w:val="24"/>
        </w:rPr>
        <w:t xml:space="preserve"> «10 картинок», «10 слов», «Разложи картинки в первоначальном порядке»</w:t>
      </w:r>
    </w:p>
    <w:p w:rsidR="002D2C54" w:rsidRPr="002D2C54" w:rsidRDefault="002D2C54" w:rsidP="002D2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C54">
        <w:rPr>
          <w:rFonts w:ascii="Times New Roman" w:eastAsia="Times New Roman" w:hAnsi="Times New Roman" w:cs="Times New Roman"/>
          <w:sz w:val="24"/>
          <w:szCs w:val="24"/>
        </w:rPr>
        <w:t>4. Мышление</w:t>
      </w:r>
    </w:p>
    <w:p w:rsidR="002D2C54" w:rsidRPr="002D2C54" w:rsidRDefault="002D2C54" w:rsidP="002D2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C54">
        <w:rPr>
          <w:rFonts w:ascii="Times New Roman" w:eastAsia="Times New Roman" w:hAnsi="Times New Roman" w:cs="Times New Roman"/>
          <w:sz w:val="24"/>
          <w:szCs w:val="24"/>
        </w:rPr>
        <w:t xml:space="preserve"> «Времена года», «Нелепицы», «Расскажи по картинке», «Чем похожи и чем отличаются», «Что здесь лишнее?», «Собери картинку», «Свободная классификация»</w:t>
      </w:r>
    </w:p>
    <w:p w:rsidR="002D2C54" w:rsidRPr="002D2C54" w:rsidRDefault="002D2C54" w:rsidP="002D2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C54">
        <w:rPr>
          <w:rFonts w:ascii="Times New Roman" w:eastAsia="Times New Roman" w:hAnsi="Times New Roman" w:cs="Times New Roman"/>
          <w:sz w:val="24"/>
          <w:szCs w:val="24"/>
        </w:rPr>
        <w:t>Коррекционно- развивающая работа педагога-психолога.</w:t>
      </w:r>
    </w:p>
    <w:p w:rsidR="002D2C54" w:rsidRPr="002D2C54" w:rsidRDefault="002D2C54" w:rsidP="002D2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C54">
        <w:rPr>
          <w:rFonts w:ascii="Times New Roman" w:eastAsia="Times New Roman" w:hAnsi="Times New Roman" w:cs="Times New Roman"/>
          <w:sz w:val="24"/>
          <w:szCs w:val="24"/>
        </w:rPr>
        <w:t xml:space="preserve">Обязательным условием развития детей с ОВЗ является взаимодействие с другими </w:t>
      </w:r>
    </w:p>
    <w:p w:rsidR="007D6471" w:rsidRPr="002D2C54" w:rsidRDefault="002D2C54" w:rsidP="007D6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C54">
        <w:rPr>
          <w:rFonts w:ascii="Times New Roman" w:eastAsia="Times New Roman" w:hAnsi="Times New Roman" w:cs="Times New Roman"/>
          <w:sz w:val="24"/>
          <w:szCs w:val="24"/>
        </w:rPr>
        <w:t xml:space="preserve">детьми в микрогруппах, что способствует формированию социальных навыков общения и </w:t>
      </w:r>
      <w:r w:rsidR="007D6471" w:rsidRPr="002D2C54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взаимодействия. </w:t>
      </w:r>
    </w:p>
    <w:p w:rsidR="002D2C54" w:rsidRPr="002D2C54" w:rsidRDefault="002D2C54" w:rsidP="002D2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2C54" w:rsidRPr="007D6471" w:rsidRDefault="007D6471" w:rsidP="002D2C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Направления работы музыкального руководителя:</w:t>
      </w:r>
    </w:p>
    <w:p w:rsidR="002D2C54" w:rsidRPr="002D2C54" w:rsidRDefault="002D2C54" w:rsidP="002D2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2C54" w:rsidRPr="002D2C54" w:rsidRDefault="002D2C54" w:rsidP="002D2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C54">
        <w:rPr>
          <w:rFonts w:ascii="Times New Roman" w:eastAsia="Times New Roman" w:hAnsi="Times New Roman" w:cs="Times New Roman"/>
          <w:sz w:val="24"/>
          <w:szCs w:val="24"/>
        </w:rPr>
        <w:t>В структуру музыкальных занятий включены элементы логоритмики:</w:t>
      </w:r>
    </w:p>
    <w:p w:rsidR="002D2C54" w:rsidRPr="002D2C54" w:rsidRDefault="002D2C54" w:rsidP="002D2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C54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</w:p>
    <w:p w:rsidR="002D2C54" w:rsidRPr="002D2C54" w:rsidRDefault="002D2C54" w:rsidP="002D2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C54">
        <w:rPr>
          <w:rFonts w:ascii="Times New Roman" w:eastAsia="Times New Roman" w:hAnsi="Times New Roman" w:cs="Times New Roman"/>
          <w:sz w:val="24"/>
          <w:szCs w:val="24"/>
        </w:rPr>
        <w:t>музыкально - ритмические игры;</w:t>
      </w:r>
    </w:p>
    <w:p w:rsidR="002D2C54" w:rsidRPr="002D2C54" w:rsidRDefault="002D2C54" w:rsidP="002D2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C54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</w:p>
    <w:p w:rsidR="002D2C54" w:rsidRPr="002D2C54" w:rsidRDefault="002D2C54" w:rsidP="002D2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C54">
        <w:rPr>
          <w:rFonts w:ascii="Times New Roman" w:eastAsia="Times New Roman" w:hAnsi="Times New Roman" w:cs="Times New Roman"/>
          <w:sz w:val="24"/>
          <w:szCs w:val="24"/>
        </w:rPr>
        <w:t>упражнения на развитие слухового восприятия, двигательной памяти;</w:t>
      </w:r>
    </w:p>
    <w:p w:rsidR="002D2C54" w:rsidRPr="002D2C54" w:rsidRDefault="002D2C54" w:rsidP="002D2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C54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</w:p>
    <w:p w:rsidR="002D2C54" w:rsidRPr="002D2C54" w:rsidRDefault="002D2C54" w:rsidP="002D2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C54">
        <w:rPr>
          <w:rFonts w:ascii="Times New Roman" w:eastAsia="Times New Roman" w:hAnsi="Times New Roman" w:cs="Times New Roman"/>
          <w:sz w:val="24"/>
          <w:szCs w:val="24"/>
        </w:rPr>
        <w:t>этюды на развитие выразительности мимики, жеста;</w:t>
      </w:r>
    </w:p>
    <w:p w:rsidR="002D2C54" w:rsidRPr="002D2C54" w:rsidRDefault="002D2C54" w:rsidP="002D2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C54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</w:p>
    <w:p w:rsidR="002D2C54" w:rsidRPr="002D2C54" w:rsidRDefault="002D2C54" w:rsidP="002D2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C54">
        <w:rPr>
          <w:rFonts w:ascii="Times New Roman" w:eastAsia="Times New Roman" w:hAnsi="Times New Roman" w:cs="Times New Roman"/>
          <w:sz w:val="24"/>
          <w:szCs w:val="24"/>
        </w:rPr>
        <w:t>Игры – драматизации.</w:t>
      </w:r>
    </w:p>
    <w:p w:rsidR="002D2C54" w:rsidRPr="002D2C54" w:rsidRDefault="002D2C54" w:rsidP="002D2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2C54" w:rsidRPr="002D2C54" w:rsidRDefault="002D2C54" w:rsidP="002D2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C54">
        <w:rPr>
          <w:rFonts w:ascii="Times New Roman" w:eastAsia="Times New Roman" w:hAnsi="Times New Roman" w:cs="Times New Roman"/>
          <w:sz w:val="24"/>
          <w:szCs w:val="24"/>
        </w:rPr>
        <w:t xml:space="preserve">В ходе занятий </w:t>
      </w:r>
    </w:p>
    <w:p w:rsidR="002D2C54" w:rsidRPr="002D2C54" w:rsidRDefault="002D2C54" w:rsidP="002D2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C54">
        <w:rPr>
          <w:rFonts w:ascii="Times New Roman" w:eastAsia="Times New Roman" w:hAnsi="Times New Roman" w:cs="Times New Roman"/>
          <w:sz w:val="24"/>
          <w:szCs w:val="24"/>
        </w:rPr>
        <w:t>реализуются следующие задачи:</w:t>
      </w:r>
    </w:p>
    <w:p w:rsidR="002D2C54" w:rsidRPr="002D2C54" w:rsidRDefault="002D2C54" w:rsidP="002D2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C54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</w:p>
    <w:p w:rsidR="002D2C54" w:rsidRPr="002D2C54" w:rsidRDefault="002D2C54" w:rsidP="002D2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C54">
        <w:rPr>
          <w:rFonts w:ascii="Times New Roman" w:eastAsia="Times New Roman" w:hAnsi="Times New Roman" w:cs="Times New Roman"/>
          <w:sz w:val="24"/>
          <w:szCs w:val="24"/>
        </w:rPr>
        <w:t xml:space="preserve">уточнение артикуляции </w:t>
      </w:r>
    </w:p>
    <w:p w:rsidR="002D2C54" w:rsidRPr="002D2C54" w:rsidRDefault="002D2C54" w:rsidP="002D2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C54">
        <w:rPr>
          <w:rFonts w:ascii="Times New Roman" w:eastAsia="Times New Roman" w:hAnsi="Times New Roman" w:cs="Times New Roman"/>
          <w:sz w:val="24"/>
          <w:szCs w:val="24"/>
        </w:rPr>
        <w:t>–</w:t>
      </w:r>
    </w:p>
    <w:p w:rsidR="002D2C54" w:rsidRPr="002D2C54" w:rsidRDefault="002D2C54" w:rsidP="002D2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C54">
        <w:rPr>
          <w:rFonts w:ascii="Times New Roman" w:eastAsia="Times New Roman" w:hAnsi="Times New Roman" w:cs="Times New Roman"/>
          <w:sz w:val="24"/>
          <w:szCs w:val="24"/>
        </w:rPr>
        <w:t xml:space="preserve">положения губ, языка, зубов при произношении изучаемого </w:t>
      </w:r>
    </w:p>
    <w:p w:rsidR="002D2C54" w:rsidRPr="002D2C54" w:rsidRDefault="002D2C54" w:rsidP="002D2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C54">
        <w:rPr>
          <w:rFonts w:ascii="Times New Roman" w:eastAsia="Times New Roman" w:hAnsi="Times New Roman" w:cs="Times New Roman"/>
          <w:sz w:val="24"/>
          <w:szCs w:val="24"/>
        </w:rPr>
        <w:t>звука;</w:t>
      </w:r>
    </w:p>
    <w:p w:rsidR="002D2C54" w:rsidRPr="002D2C54" w:rsidRDefault="002D2C54" w:rsidP="002D2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C54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</w:p>
    <w:p w:rsidR="002D2C54" w:rsidRPr="002D2C54" w:rsidRDefault="002D2C54" w:rsidP="002D2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C54">
        <w:rPr>
          <w:rFonts w:ascii="Times New Roman" w:eastAsia="Times New Roman" w:hAnsi="Times New Roman" w:cs="Times New Roman"/>
          <w:sz w:val="24"/>
          <w:szCs w:val="24"/>
        </w:rPr>
        <w:t>развитие фонематического восприятия и фонематических представлений;</w:t>
      </w:r>
    </w:p>
    <w:p w:rsidR="002D2C54" w:rsidRPr="002D2C54" w:rsidRDefault="002D2C54" w:rsidP="002D2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C54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</w:p>
    <w:p w:rsidR="002D2C54" w:rsidRPr="002D2C54" w:rsidRDefault="002D2C54" w:rsidP="002D2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C54">
        <w:rPr>
          <w:rFonts w:ascii="Times New Roman" w:eastAsia="Times New Roman" w:hAnsi="Times New Roman" w:cs="Times New Roman"/>
          <w:sz w:val="24"/>
          <w:szCs w:val="24"/>
        </w:rPr>
        <w:t>расширение лексического запаса;</w:t>
      </w:r>
    </w:p>
    <w:p w:rsidR="002D2C54" w:rsidRPr="002D2C54" w:rsidRDefault="002D2C54" w:rsidP="002D2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C54">
        <w:rPr>
          <w:rFonts w:ascii="Times New Roman" w:eastAsia="Times New Roman" w:hAnsi="Times New Roman" w:cs="Times New Roman"/>
          <w:sz w:val="24"/>
          <w:szCs w:val="24"/>
        </w:rPr>
        <w:t>развитие слухового внимания и зрительной памяти;</w:t>
      </w:r>
    </w:p>
    <w:p w:rsidR="002D2C54" w:rsidRPr="002D2C54" w:rsidRDefault="002D2C54" w:rsidP="002D2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2C54" w:rsidRPr="002D2C54" w:rsidRDefault="002D2C54" w:rsidP="002D2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C54">
        <w:rPr>
          <w:rFonts w:ascii="Times New Roman" w:eastAsia="Times New Roman" w:hAnsi="Times New Roman" w:cs="Times New Roman"/>
          <w:sz w:val="24"/>
          <w:szCs w:val="24"/>
        </w:rPr>
        <w:t>совершенствование общей и мелкой моторики;</w:t>
      </w:r>
    </w:p>
    <w:p w:rsidR="002D2C54" w:rsidRPr="002D2C54" w:rsidRDefault="002D2C54" w:rsidP="002D2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2C54" w:rsidRPr="002D2C54" w:rsidRDefault="002D2C54" w:rsidP="002D2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C54">
        <w:rPr>
          <w:rFonts w:ascii="Times New Roman" w:eastAsia="Times New Roman" w:hAnsi="Times New Roman" w:cs="Times New Roman"/>
          <w:sz w:val="24"/>
          <w:szCs w:val="24"/>
        </w:rPr>
        <w:t>выработка четких координированных движений во взаимосвязи с речью;</w:t>
      </w:r>
    </w:p>
    <w:p w:rsidR="002D2C54" w:rsidRPr="002D2C54" w:rsidRDefault="002D2C54" w:rsidP="002D2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2C54" w:rsidRPr="002D2C54" w:rsidRDefault="002D2C54" w:rsidP="002D2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C54">
        <w:rPr>
          <w:rFonts w:ascii="Times New Roman" w:eastAsia="Times New Roman" w:hAnsi="Times New Roman" w:cs="Times New Roman"/>
          <w:sz w:val="24"/>
          <w:szCs w:val="24"/>
        </w:rPr>
        <w:t xml:space="preserve">развитие мелодикоинтонационных и просодических компонентов, творческой </w:t>
      </w:r>
    </w:p>
    <w:p w:rsidR="002D2C54" w:rsidRPr="002D2C54" w:rsidRDefault="002D2C54" w:rsidP="002D2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C54">
        <w:rPr>
          <w:rFonts w:ascii="Times New Roman" w:eastAsia="Times New Roman" w:hAnsi="Times New Roman" w:cs="Times New Roman"/>
          <w:sz w:val="24"/>
          <w:szCs w:val="24"/>
        </w:rPr>
        <w:t>фантазии и воображения.</w:t>
      </w:r>
    </w:p>
    <w:p w:rsidR="002D2C54" w:rsidRPr="002D2C54" w:rsidRDefault="002D2C54" w:rsidP="002D2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2C54" w:rsidRPr="007D6471" w:rsidRDefault="002D2C54" w:rsidP="002D2C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6471">
        <w:rPr>
          <w:rFonts w:ascii="Times New Roman" w:eastAsia="Times New Roman" w:hAnsi="Times New Roman" w:cs="Times New Roman"/>
          <w:b/>
          <w:sz w:val="24"/>
          <w:szCs w:val="24"/>
        </w:rPr>
        <w:t>Направления работы инструктора по физической культуре</w:t>
      </w:r>
      <w:r w:rsidR="007D647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D2C54" w:rsidRPr="002D2C54" w:rsidRDefault="002D2C54" w:rsidP="002D2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2C54" w:rsidRPr="002D2C54" w:rsidRDefault="002D2C54" w:rsidP="002D2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C54">
        <w:rPr>
          <w:rFonts w:ascii="Times New Roman" w:eastAsia="Times New Roman" w:hAnsi="Times New Roman" w:cs="Times New Roman"/>
          <w:sz w:val="24"/>
          <w:szCs w:val="24"/>
        </w:rPr>
        <w:t>- игры и упражнения на развитие общей, мелкой моторики;</w:t>
      </w:r>
    </w:p>
    <w:p w:rsidR="002D2C54" w:rsidRPr="002D2C54" w:rsidRDefault="002D2C54" w:rsidP="002D2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2C54" w:rsidRPr="002D2C54" w:rsidRDefault="002D2C54" w:rsidP="002D2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C54">
        <w:rPr>
          <w:rFonts w:ascii="Times New Roman" w:eastAsia="Times New Roman" w:hAnsi="Times New Roman" w:cs="Times New Roman"/>
          <w:sz w:val="24"/>
          <w:szCs w:val="24"/>
        </w:rPr>
        <w:t xml:space="preserve">- упражнения на формирование правильного физиологического дыхания и фонационного </w:t>
      </w:r>
    </w:p>
    <w:p w:rsidR="002D2C54" w:rsidRPr="002D2C54" w:rsidRDefault="002D2C54" w:rsidP="002D2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C54">
        <w:rPr>
          <w:rFonts w:ascii="Times New Roman" w:eastAsia="Times New Roman" w:hAnsi="Times New Roman" w:cs="Times New Roman"/>
          <w:sz w:val="24"/>
          <w:szCs w:val="24"/>
        </w:rPr>
        <w:t>выдоха;</w:t>
      </w:r>
    </w:p>
    <w:p w:rsidR="002D2C54" w:rsidRPr="002D2C54" w:rsidRDefault="002D2C54" w:rsidP="002D2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2C54" w:rsidRPr="002D2C54" w:rsidRDefault="002D2C54" w:rsidP="002D2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C54">
        <w:rPr>
          <w:rFonts w:ascii="Times New Roman" w:eastAsia="Times New Roman" w:hAnsi="Times New Roman" w:cs="Times New Roman"/>
          <w:sz w:val="24"/>
          <w:szCs w:val="24"/>
        </w:rPr>
        <w:t>- подвижные, спортивные игры с речевым сопровождением на закрепление навыков правильного произношения звуков</w:t>
      </w:r>
    </w:p>
    <w:p w:rsidR="002D2C54" w:rsidRPr="002D2C54" w:rsidRDefault="002D2C54" w:rsidP="002D2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C54">
        <w:rPr>
          <w:rFonts w:ascii="Times New Roman" w:eastAsia="Times New Roman" w:hAnsi="Times New Roman" w:cs="Times New Roman"/>
          <w:sz w:val="24"/>
          <w:szCs w:val="24"/>
        </w:rPr>
        <w:t>- игры на развитие пространственной ориентации.</w:t>
      </w:r>
    </w:p>
    <w:p w:rsidR="002D2C54" w:rsidRPr="002D2C54" w:rsidRDefault="002D2C54" w:rsidP="002D2C54">
      <w:pPr>
        <w:rPr>
          <w:rFonts w:ascii="Times New Roman" w:hAnsi="Times New Roman" w:cs="Times New Roman"/>
          <w:sz w:val="24"/>
          <w:szCs w:val="24"/>
        </w:rPr>
      </w:pPr>
    </w:p>
    <w:p w:rsidR="002D2C54" w:rsidRPr="002D2C54" w:rsidRDefault="002D2C54" w:rsidP="005E0087">
      <w:pPr>
        <w:pStyle w:val="Standard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5E0087" w:rsidRPr="002D2C54" w:rsidRDefault="005E0087" w:rsidP="00934AD0">
      <w:pPr>
        <w:pStyle w:val="Standard"/>
        <w:tabs>
          <w:tab w:val="left" w:pos="5730"/>
        </w:tabs>
        <w:spacing w:after="0"/>
        <w:rPr>
          <w:rFonts w:ascii="Times New Roman" w:hAnsi="Times New Roman"/>
          <w:sz w:val="24"/>
          <w:szCs w:val="24"/>
        </w:rPr>
      </w:pPr>
    </w:p>
    <w:p w:rsidR="005A4108" w:rsidRPr="005E0087" w:rsidRDefault="005A4108">
      <w:pPr>
        <w:pStyle w:val="Standard"/>
        <w:spacing w:after="0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:rsidR="005E0087" w:rsidRPr="00333AE4" w:rsidRDefault="005E0087">
      <w:pPr>
        <w:pStyle w:val="Standard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08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E0087">
        <w:rPr>
          <w:rFonts w:ascii="Times New Roman" w:hAnsi="Times New Roman" w:cs="Times New Roman"/>
          <w:b/>
          <w:sz w:val="28"/>
          <w:szCs w:val="28"/>
        </w:rPr>
        <w:t xml:space="preserve">. Организационный раздел    </w:t>
      </w:r>
    </w:p>
    <w:p w:rsidR="005E0087" w:rsidRPr="005E0087" w:rsidRDefault="005E0087">
      <w:pPr>
        <w:pStyle w:val="Standard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E0087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5A4108" w:rsidRPr="001F148A" w:rsidRDefault="005E0087">
      <w:pPr>
        <w:pStyle w:val="Standard"/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5E0087">
        <w:rPr>
          <w:rFonts w:ascii="Times New Roman" w:hAnsi="Times New Roman"/>
          <w:b/>
          <w:sz w:val="26"/>
          <w:szCs w:val="26"/>
        </w:rPr>
        <w:t>3.1</w:t>
      </w:r>
      <w:r w:rsidR="002D50BE">
        <w:rPr>
          <w:rFonts w:ascii="Times New Roman" w:hAnsi="Times New Roman"/>
          <w:b/>
          <w:sz w:val="26"/>
          <w:szCs w:val="26"/>
        </w:rPr>
        <w:t xml:space="preserve"> Режим дня</w:t>
      </w:r>
      <w:r w:rsidR="00812D67" w:rsidRPr="001F148A">
        <w:rPr>
          <w:rFonts w:ascii="Times New Roman" w:hAnsi="Times New Roman"/>
          <w:b/>
          <w:sz w:val="26"/>
          <w:szCs w:val="26"/>
        </w:rPr>
        <w:t>.</w:t>
      </w:r>
    </w:p>
    <w:p w:rsidR="005A4108" w:rsidRPr="008B2698" w:rsidRDefault="00812D67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698">
        <w:rPr>
          <w:rFonts w:ascii="Times New Roman" w:hAnsi="Times New Roman" w:cs="Times New Roman"/>
          <w:sz w:val="24"/>
          <w:szCs w:val="24"/>
          <w:u w:val="single"/>
        </w:rPr>
        <w:t xml:space="preserve">Правильный режим </w:t>
      </w:r>
      <w:r w:rsidRPr="008B2698">
        <w:rPr>
          <w:rFonts w:ascii="Times New Roman" w:hAnsi="Times New Roman" w:cs="Times New Roman"/>
          <w:sz w:val="24"/>
          <w:szCs w:val="24"/>
        </w:rPr>
        <w:t>– это рациональная продолжительность и чёткое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ребёнка.</w:t>
      </w:r>
    </w:p>
    <w:p w:rsidR="005A4108" w:rsidRPr="008B2698" w:rsidRDefault="00812D67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698">
        <w:rPr>
          <w:rFonts w:ascii="Times New Roman" w:hAnsi="Times New Roman" w:cs="Times New Roman"/>
          <w:sz w:val="24"/>
          <w:szCs w:val="24"/>
        </w:rPr>
        <w:t xml:space="preserve">    Основу режима составляет точно установленный распорядок сна и бодрствования, приёмов пищи, гигиенических и оздоровительных процедур, обязательных занятий, прогулок и самостоятельной деятельности детей.</w:t>
      </w:r>
    </w:p>
    <w:p w:rsidR="008B2698" w:rsidRPr="008B2698" w:rsidRDefault="00812D67" w:rsidP="008B26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698">
        <w:rPr>
          <w:rFonts w:ascii="Times New Roman" w:hAnsi="Times New Roman" w:cs="Times New Roman"/>
          <w:sz w:val="24"/>
          <w:szCs w:val="24"/>
        </w:rPr>
        <w:t xml:space="preserve">     Соблюдение режима дня, построенного с учётом суточного ритма физиологических функций, способствует возникновению у детей прочных условных связей, облегчающих переход от одного вида деятельности к другому. Правильный режим дисциплинирует дошкольников, улучшает аппетит, сон, повышает работоспособность, что способствует их нормальному, психофизическому развитию и укреплению здоровья.</w:t>
      </w:r>
    </w:p>
    <w:p w:rsidR="008B2698" w:rsidRPr="008B2698" w:rsidRDefault="008B2698" w:rsidP="008B26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698">
        <w:rPr>
          <w:rFonts w:ascii="Times New Roman" w:hAnsi="Times New Roman" w:cs="Times New Roman"/>
          <w:sz w:val="24"/>
          <w:szCs w:val="24"/>
        </w:rPr>
        <w:t>При проведении режимных процессов следует придерживаться следующих правил:</w:t>
      </w:r>
    </w:p>
    <w:p w:rsidR="008B2698" w:rsidRPr="008B2698" w:rsidRDefault="008B2698" w:rsidP="008B2698">
      <w:pPr>
        <w:jc w:val="both"/>
        <w:rPr>
          <w:rFonts w:ascii="Times New Roman" w:hAnsi="Times New Roman" w:cs="Times New Roman"/>
          <w:sz w:val="24"/>
          <w:szCs w:val="24"/>
        </w:rPr>
      </w:pPr>
      <w:r w:rsidRPr="008B2698">
        <w:rPr>
          <w:rFonts w:ascii="Times New Roman" w:hAnsi="Times New Roman" w:cs="Times New Roman"/>
          <w:sz w:val="24"/>
          <w:szCs w:val="24"/>
        </w:rPr>
        <w:t>- полное и своевременное удовлетворение всех органических потребностей детей (во сне, питании);</w:t>
      </w:r>
    </w:p>
    <w:p w:rsidR="008B2698" w:rsidRPr="008B2698" w:rsidRDefault="008B2698" w:rsidP="008B2698">
      <w:pPr>
        <w:jc w:val="both"/>
        <w:rPr>
          <w:rFonts w:ascii="Times New Roman" w:hAnsi="Times New Roman" w:cs="Times New Roman"/>
          <w:sz w:val="24"/>
          <w:szCs w:val="24"/>
        </w:rPr>
      </w:pPr>
      <w:r w:rsidRPr="008B2698">
        <w:rPr>
          <w:rFonts w:ascii="Times New Roman" w:hAnsi="Times New Roman" w:cs="Times New Roman"/>
          <w:sz w:val="24"/>
          <w:szCs w:val="24"/>
        </w:rPr>
        <w:lastRenderedPageBreak/>
        <w:t>- тщательный гигиенический уход, обеспечение чистоты тела, одежды, постели;</w:t>
      </w:r>
    </w:p>
    <w:p w:rsidR="008B2698" w:rsidRPr="008B2698" w:rsidRDefault="008B2698" w:rsidP="008B2698">
      <w:pPr>
        <w:jc w:val="both"/>
        <w:rPr>
          <w:rFonts w:ascii="Times New Roman" w:hAnsi="Times New Roman" w:cs="Times New Roman"/>
          <w:sz w:val="24"/>
          <w:szCs w:val="24"/>
        </w:rPr>
      </w:pPr>
      <w:r w:rsidRPr="008B2698">
        <w:rPr>
          <w:rFonts w:ascii="Times New Roman" w:hAnsi="Times New Roman" w:cs="Times New Roman"/>
          <w:sz w:val="24"/>
          <w:szCs w:val="24"/>
        </w:rPr>
        <w:t>- привлечение детей к посильному участию в режимных процессах; поощрение самостоятельности и активности;</w:t>
      </w:r>
    </w:p>
    <w:p w:rsidR="008B2698" w:rsidRPr="008B2698" w:rsidRDefault="008B2698" w:rsidP="008B2698">
      <w:pPr>
        <w:rPr>
          <w:rFonts w:ascii="Times New Roman" w:hAnsi="Times New Roman" w:cs="Times New Roman"/>
          <w:sz w:val="24"/>
          <w:szCs w:val="24"/>
        </w:rPr>
      </w:pPr>
      <w:r w:rsidRPr="008B2698">
        <w:rPr>
          <w:rFonts w:ascii="Times New Roman" w:hAnsi="Times New Roman" w:cs="Times New Roman"/>
          <w:sz w:val="24"/>
          <w:szCs w:val="24"/>
        </w:rPr>
        <w:t>- формирование культурно-гигиенических навыков;</w:t>
      </w:r>
    </w:p>
    <w:p w:rsidR="008B2698" w:rsidRPr="008B2698" w:rsidRDefault="008B2698" w:rsidP="008B2698">
      <w:pPr>
        <w:rPr>
          <w:rFonts w:ascii="Times New Roman" w:hAnsi="Times New Roman" w:cs="Times New Roman"/>
          <w:sz w:val="24"/>
          <w:szCs w:val="24"/>
        </w:rPr>
      </w:pPr>
      <w:r w:rsidRPr="008B2698">
        <w:rPr>
          <w:rFonts w:ascii="Times New Roman" w:hAnsi="Times New Roman" w:cs="Times New Roman"/>
          <w:sz w:val="24"/>
          <w:szCs w:val="24"/>
        </w:rPr>
        <w:t>- эмоциональное общение в ходе выполнения режимных процессов;</w:t>
      </w:r>
    </w:p>
    <w:p w:rsidR="008B2698" w:rsidRPr="008B2698" w:rsidRDefault="008B2698" w:rsidP="008B2698">
      <w:pPr>
        <w:rPr>
          <w:rFonts w:ascii="Times New Roman" w:hAnsi="Times New Roman" w:cs="Times New Roman"/>
          <w:sz w:val="24"/>
          <w:szCs w:val="24"/>
        </w:rPr>
      </w:pPr>
      <w:r w:rsidRPr="008B2698">
        <w:rPr>
          <w:rFonts w:ascii="Times New Roman" w:hAnsi="Times New Roman" w:cs="Times New Roman"/>
          <w:sz w:val="24"/>
          <w:szCs w:val="24"/>
        </w:rPr>
        <w:t>- учет потребностей детей, индивидуальных особенностей каждого ребенка.</w:t>
      </w:r>
    </w:p>
    <w:p w:rsidR="008B2698" w:rsidRPr="008B2698" w:rsidRDefault="008B2698" w:rsidP="008B26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698">
        <w:rPr>
          <w:rFonts w:ascii="Times New Roman" w:hAnsi="Times New Roman" w:cs="Times New Roman"/>
          <w:sz w:val="24"/>
          <w:szCs w:val="24"/>
        </w:rPr>
        <w:t>Режим – это гибкая и динамичная конструкция, но при этом основные его компоненты (дневной сон, бодрствование, интервалы между приемами пищи, ночной сон, общее время прогулок) должны оставаться неизменными. Важно, чтобы каждый ребенок чувствовал себя в детском саду комфортно, безопасно; знал, что его здесь любят, что о нем позаботятся. Повышенное внимание надо уделять детям, которые неохотно расстаются с родителями и не хотят оставаться в группе, особенно в период адаптации к детскому саду.</w:t>
      </w:r>
    </w:p>
    <w:p w:rsidR="008B2698" w:rsidRPr="008B2698" w:rsidRDefault="008B2698" w:rsidP="008B2698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2698">
        <w:rPr>
          <w:rFonts w:ascii="Times New Roman" w:hAnsi="Times New Roman" w:cs="Times New Roman"/>
          <w:i/>
          <w:sz w:val="24"/>
          <w:szCs w:val="24"/>
        </w:rPr>
        <w:t>Особенности организации режимных моментов</w:t>
      </w:r>
    </w:p>
    <w:p w:rsidR="008B2698" w:rsidRPr="008B2698" w:rsidRDefault="008B2698" w:rsidP="008B26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698">
        <w:rPr>
          <w:rFonts w:ascii="Times New Roman" w:hAnsi="Times New Roman" w:cs="Times New Roman"/>
          <w:sz w:val="24"/>
          <w:szCs w:val="24"/>
        </w:rPr>
        <w:t>При осуществлении режимных моментов необходимо учитывать индивидуальные особенности детей. Чем ближе к индивидуальным особенностям ребенка режим детского сада, тем комфортнее он себя чувствует, тем лучше его настроение и выше активность.</w:t>
      </w:r>
    </w:p>
    <w:p w:rsidR="008B2698" w:rsidRPr="008B2698" w:rsidRDefault="008B2698" w:rsidP="008B2698">
      <w:pPr>
        <w:jc w:val="both"/>
        <w:rPr>
          <w:rFonts w:ascii="Times New Roman" w:hAnsi="Times New Roman" w:cs="Times New Roman"/>
          <w:sz w:val="24"/>
          <w:szCs w:val="24"/>
        </w:rPr>
      </w:pPr>
      <w:r w:rsidRPr="008B2698">
        <w:rPr>
          <w:rFonts w:ascii="Times New Roman" w:hAnsi="Times New Roman" w:cs="Times New Roman"/>
          <w:bCs/>
          <w:i/>
          <w:sz w:val="24"/>
          <w:szCs w:val="24"/>
        </w:rPr>
        <w:t>Прием пищи.</w:t>
      </w:r>
      <w:r w:rsidRPr="008B26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2698">
        <w:rPr>
          <w:rFonts w:ascii="Times New Roman" w:hAnsi="Times New Roman" w:cs="Times New Roman"/>
          <w:sz w:val="24"/>
          <w:szCs w:val="24"/>
        </w:rPr>
        <w:t xml:space="preserve"> Важно помнить, что дети едят с разной скоростью, поэтому надо дать им возможность принимать пищу в своем темпе. Недопустимо, чтобы дети сидели за столом в ожидании еды или после ее приема - это способствует утомлению.</w:t>
      </w:r>
    </w:p>
    <w:p w:rsidR="008B2698" w:rsidRPr="008B2698" w:rsidRDefault="008B2698" w:rsidP="008B2698">
      <w:pPr>
        <w:jc w:val="both"/>
        <w:rPr>
          <w:rFonts w:ascii="Times New Roman" w:hAnsi="Times New Roman" w:cs="Times New Roman"/>
          <w:sz w:val="24"/>
          <w:szCs w:val="24"/>
        </w:rPr>
      </w:pPr>
      <w:r w:rsidRPr="008B2698">
        <w:rPr>
          <w:rFonts w:ascii="Times New Roman" w:hAnsi="Times New Roman" w:cs="Times New Roman"/>
          <w:bCs/>
          <w:i/>
          <w:sz w:val="24"/>
          <w:szCs w:val="24"/>
        </w:rPr>
        <w:t>Прогулка.</w:t>
      </w:r>
      <w:r w:rsidRPr="008B26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2698">
        <w:rPr>
          <w:rFonts w:ascii="Times New Roman" w:hAnsi="Times New Roman" w:cs="Times New Roman"/>
          <w:sz w:val="24"/>
          <w:szCs w:val="24"/>
        </w:rPr>
        <w:t>Прогулка является надежным средством укрепления здоровья детей и профилактики утомления. На прогулке они могут удовлетворить свою потребность в двигательной активности (в самостоятельных и организованных подвижных, спортивных играх и упражнениях). Недопустимо сокращать время прогулок; воспитатель должен обеспечить достаточное пребывание детей на свежем воздухе в соответствии с режимом дня. Продолжительность прогулки во многом зависит от ее организации. Процесс одевания и раздевания нередко затягивается, особенно в холодное время года. Правильно сформированные навыки самообслуживания, умение аккуратно складывать одежду в определенном порядке, ожидание интересной прогулки — все это помогает детям собираться быстрее и позволяет дольше находиться на свежем воздухе.</w:t>
      </w:r>
    </w:p>
    <w:p w:rsidR="008B2698" w:rsidRPr="008B2698" w:rsidRDefault="008B2698" w:rsidP="008B2698">
      <w:pPr>
        <w:jc w:val="both"/>
        <w:rPr>
          <w:rFonts w:ascii="Times New Roman" w:hAnsi="Times New Roman" w:cs="Times New Roman"/>
          <w:sz w:val="24"/>
          <w:szCs w:val="24"/>
        </w:rPr>
      </w:pPr>
      <w:r w:rsidRPr="008B2698">
        <w:rPr>
          <w:rFonts w:ascii="Times New Roman" w:hAnsi="Times New Roman" w:cs="Times New Roman"/>
          <w:bCs/>
          <w:i/>
          <w:sz w:val="24"/>
          <w:szCs w:val="24"/>
        </w:rPr>
        <w:t>Ежедневное чтение.</w:t>
      </w:r>
      <w:r w:rsidRPr="008B26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2698">
        <w:rPr>
          <w:rFonts w:ascii="Times New Roman" w:hAnsi="Times New Roman" w:cs="Times New Roman"/>
          <w:sz w:val="24"/>
          <w:szCs w:val="24"/>
        </w:rPr>
        <w:t>В режиме дня  целесообразно выделить постоянное время ежедневного чтения детям. Читать следует не только художественную литературу, но и познавательные книги, детские иллюстрированные энциклопедии, рассказы для детей по истории и культуре родной страны и зарубежных стран. Чтение книг и обсуждение прочитанного помогает на примере литературных героев воспитывать в детях социально-нравственные качества. При этом нельзя превращать чтение в занятие - у ребенка всегда должен быть выбор: слушать или заниматься своими делами. Задача педагога - сделать процесс чтения увлекательным и интересным для всех детей.</w:t>
      </w:r>
    </w:p>
    <w:p w:rsidR="008B2698" w:rsidRPr="008B2698" w:rsidRDefault="008B2698" w:rsidP="008B26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2698" w:rsidRPr="008B2698" w:rsidRDefault="008B2698" w:rsidP="008B2698">
      <w:pPr>
        <w:jc w:val="both"/>
        <w:rPr>
          <w:rFonts w:ascii="Times New Roman" w:hAnsi="Times New Roman" w:cs="Times New Roman"/>
          <w:sz w:val="24"/>
          <w:szCs w:val="24"/>
        </w:rPr>
      </w:pPr>
      <w:r w:rsidRPr="008B2698">
        <w:rPr>
          <w:rFonts w:ascii="Times New Roman" w:hAnsi="Times New Roman" w:cs="Times New Roman"/>
          <w:bCs/>
          <w:i/>
          <w:sz w:val="24"/>
          <w:szCs w:val="24"/>
        </w:rPr>
        <w:t>Дневной сон</w:t>
      </w:r>
      <w:r w:rsidRPr="008B269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B2698">
        <w:rPr>
          <w:rFonts w:ascii="Times New Roman" w:hAnsi="Times New Roman" w:cs="Times New Roman"/>
          <w:sz w:val="24"/>
          <w:szCs w:val="24"/>
        </w:rPr>
        <w:t>Правильное чередование сна и бодрствования способствует нормальной психической деятельности, особенно в дошкольном возрасте. Быстрому засыпанию и глубокому сну способствуют разнообразная активная деятельность детей во время бодрствования; спокойные занятия, снимающие перевозбуждение, перед отходом ко сну. В помещении, где спят дети, следует создать спокойную, тихую обстановку. Постоянный приток свежего воздуха в спальное помещение также способствует спокойному и глубокому сну.</w:t>
      </w:r>
    </w:p>
    <w:p w:rsidR="00E351FB" w:rsidRPr="008B2698" w:rsidRDefault="00E351FB">
      <w:pPr>
        <w:pStyle w:val="Standard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A4108" w:rsidRPr="007D51C0" w:rsidRDefault="00812D67">
      <w:pPr>
        <w:pStyle w:val="Standard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D51C0">
        <w:rPr>
          <w:rFonts w:ascii="Times New Roman" w:hAnsi="Times New Roman" w:cs="Times New Roman"/>
          <w:sz w:val="24"/>
          <w:szCs w:val="24"/>
          <w:u w:val="single"/>
        </w:rPr>
        <w:t>РЕЖИМ ДНЯ В ГРУППЕ « Пчёлки» (ОТ 2,5 ДО 4 ЛЕТ)</w:t>
      </w:r>
    </w:p>
    <w:p w:rsidR="005A4108" w:rsidRPr="007D51C0" w:rsidRDefault="005A4108">
      <w:pPr>
        <w:pStyle w:val="Standard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4914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793"/>
        <w:gridCol w:w="6121"/>
      </w:tblGrid>
      <w:tr w:rsidR="005A4108" w:rsidRPr="007D51C0" w:rsidTr="005A4108">
        <w:trPr>
          <w:trHeight w:val="330"/>
        </w:trPr>
        <w:tc>
          <w:tcPr>
            <w:tcW w:w="8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108" w:rsidRPr="007D51C0" w:rsidRDefault="00812D67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C0">
              <w:rPr>
                <w:rFonts w:ascii="Times New Roman" w:hAnsi="Times New Roman" w:cs="Times New Roman"/>
                <w:sz w:val="24"/>
                <w:szCs w:val="24"/>
              </w:rPr>
              <w:t>Приём, осмотр, игры, ежедневная утренняя гимнастика</w:t>
            </w:r>
          </w:p>
        </w:tc>
        <w:tc>
          <w:tcPr>
            <w:tcW w:w="6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108" w:rsidRPr="007D51C0" w:rsidRDefault="00812D6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1C0">
              <w:rPr>
                <w:rFonts w:ascii="Times New Roman" w:hAnsi="Times New Roman" w:cs="Times New Roman"/>
                <w:sz w:val="24"/>
                <w:szCs w:val="24"/>
              </w:rPr>
              <w:t>7.30– 8.30</w:t>
            </w:r>
          </w:p>
        </w:tc>
      </w:tr>
      <w:tr w:rsidR="005A4108" w:rsidRPr="007D51C0" w:rsidTr="005A4108">
        <w:trPr>
          <w:trHeight w:val="330"/>
        </w:trPr>
        <w:tc>
          <w:tcPr>
            <w:tcW w:w="8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108" w:rsidRPr="007D51C0" w:rsidRDefault="00812D67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C0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6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108" w:rsidRPr="007D51C0" w:rsidRDefault="00812D6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1C0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</w:tr>
      <w:tr w:rsidR="005A4108" w:rsidRPr="007D51C0" w:rsidTr="005A4108">
        <w:trPr>
          <w:trHeight w:val="330"/>
        </w:trPr>
        <w:tc>
          <w:tcPr>
            <w:tcW w:w="8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108" w:rsidRPr="007D51C0" w:rsidRDefault="00812D67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C0">
              <w:rPr>
                <w:rFonts w:ascii="Times New Roman" w:hAnsi="Times New Roman" w:cs="Times New Roman"/>
                <w:sz w:val="24"/>
                <w:szCs w:val="24"/>
              </w:rPr>
              <w:t>Подготовка к занятиям, занятия</w:t>
            </w:r>
          </w:p>
        </w:tc>
        <w:tc>
          <w:tcPr>
            <w:tcW w:w="6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108" w:rsidRPr="007D51C0" w:rsidRDefault="00812D6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1C0">
              <w:rPr>
                <w:rFonts w:ascii="Times New Roman" w:hAnsi="Times New Roman" w:cs="Times New Roman"/>
                <w:sz w:val="24"/>
                <w:szCs w:val="24"/>
              </w:rPr>
              <w:t>9.00 — 9.40</w:t>
            </w:r>
          </w:p>
        </w:tc>
      </w:tr>
      <w:tr w:rsidR="005A4108" w:rsidRPr="007D51C0" w:rsidTr="005A4108">
        <w:trPr>
          <w:trHeight w:val="330"/>
        </w:trPr>
        <w:tc>
          <w:tcPr>
            <w:tcW w:w="8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108" w:rsidRPr="007D51C0" w:rsidRDefault="00812D67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D51C0">
              <w:rPr>
                <w:rFonts w:ascii="Times New Roman" w:hAnsi="Times New Roman" w:cs="Times New Roman"/>
                <w:sz w:val="24"/>
                <w:szCs w:val="24"/>
              </w:rPr>
              <w:t>Игры, подготовка к прогулке, прогулка (игры, труд, наблюдения)</w:t>
            </w:r>
          </w:p>
        </w:tc>
        <w:tc>
          <w:tcPr>
            <w:tcW w:w="6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108" w:rsidRPr="007D51C0" w:rsidRDefault="00812D6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1C0">
              <w:rPr>
                <w:rFonts w:ascii="Times New Roman" w:hAnsi="Times New Roman" w:cs="Times New Roman"/>
                <w:sz w:val="24"/>
                <w:szCs w:val="24"/>
              </w:rPr>
              <w:t>9.40 – 12.00</w:t>
            </w:r>
          </w:p>
        </w:tc>
      </w:tr>
      <w:tr w:rsidR="005A4108" w:rsidRPr="007D51C0" w:rsidTr="005A4108">
        <w:trPr>
          <w:trHeight w:val="70"/>
        </w:trPr>
        <w:tc>
          <w:tcPr>
            <w:tcW w:w="8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108" w:rsidRPr="007D51C0" w:rsidRDefault="00812D67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D51C0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 ( формирования приёма пищи)</w:t>
            </w:r>
          </w:p>
        </w:tc>
        <w:tc>
          <w:tcPr>
            <w:tcW w:w="6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108" w:rsidRPr="007D51C0" w:rsidRDefault="00812D6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1C0">
              <w:rPr>
                <w:rFonts w:ascii="Times New Roman" w:hAnsi="Times New Roman" w:cs="Times New Roman"/>
                <w:sz w:val="24"/>
                <w:szCs w:val="24"/>
              </w:rPr>
              <w:t>12.05 – 12.35</w:t>
            </w:r>
          </w:p>
        </w:tc>
      </w:tr>
      <w:tr w:rsidR="005A4108" w:rsidRPr="007D51C0" w:rsidTr="005A4108">
        <w:trPr>
          <w:trHeight w:val="330"/>
        </w:trPr>
        <w:tc>
          <w:tcPr>
            <w:tcW w:w="8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108" w:rsidRPr="007D51C0" w:rsidRDefault="00812D67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C0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6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108" w:rsidRPr="007D51C0" w:rsidRDefault="00812D6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1C0">
              <w:rPr>
                <w:rFonts w:ascii="Times New Roman" w:hAnsi="Times New Roman" w:cs="Times New Roman"/>
                <w:sz w:val="24"/>
                <w:szCs w:val="24"/>
              </w:rPr>
              <w:t>12.35– 15.00</w:t>
            </w:r>
          </w:p>
        </w:tc>
      </w:tr>
      <w:tr w:rsidR="005A4108" w:rsidRPr="007D51C0" w:rsidTr="005A4108">
        <w:trPr>
          <w:trHeight w:val="330"/>
        </w:trPr>
        <w:tc>
          <w:tcPr>
            <w:tcW w:w="8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108" w:rsidRPr="007D51C0" w:rsidRDefault="00812D67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C0">
              <w:rPr>
                <w:rFonts w:ascii="Times New Roman" w:hAnsi="Times New Roman" w:cs="Times New Roman"/>
                <w:sz w:val="24"/>
                <w:szCs w:val="24"/>
              </w:rPr>
              <w:t>Постепенный подъём, воздушные ванны</w:t>
            </w:r>
          </w:p>
        </w:tc>
        <w:tc>
          <w:tcPr>
            <w:tcW w:w="6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108" w:rsidRPr="007D51C0" w:rsidRDefault="00812D6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1C0">
              <w:rPr>
                <w:rFonts w:ascii="Times New Roman" w:hAnsi="Times New Roman" w:cs="Times New Roman"/>
                <w:sz w:val="24"/>
                <w:szCs w:val="24"/>
              </w:rPr>
              <w:t>15.00 – 15.30</w:t>
            </w:r>
          </w:p>
        </w:tc>
      </w:tr>
      <w:tr w:rsidR="005A4108" w:rsidRPr="007D51C0" w:rsidTr="005A4108">
        <w:trPr>
          <w:trHeight w:val="330"/>
        </w:trPr>
        <w:tc>
          <w:tcPr>
            <w:tcW w:w="8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108" w:rsidRPr="007D51C0" w:rsidRDefault="00812D67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C0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6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108" w:rsidRPr="007D51C0" w:rsidRDefault="00812D6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1C0">
              <w:rPr>
                <w:rFonts w:ascii="Times New Roman" w:hAnsi="Times New Roman" w:cs="Times New Roman"/>
                <w:sz w:val="24"/>
                <w:szCs w:val="24"/>
              </w:rPr>
              <w:t>15.30 – 15.50</w:t>
            </w:r>
          </w:p>
        </w:tc>
      </w:tr>
      <w:tr w:rsidR="005A4108" w:rsidRPr="007D51C0" w:rsidTr="005A4108">
        <w:trPr>
          <w:trHeight w:val="330"/>
        </w:trPr>
        <w:tc>
          <w:tcPr>
            <w:tcW w:w="8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108" w:rsidRPr="007D51C0" w:rsidRDefault="00812D67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C0">
              <w:rPr>
                <w:rFonts w:ascii="Times New Roman" w:hAnsi="Times New Roman" w:cs="Times New Roman"/>
                <w:sz w:val="24"/>
                <w:szCs w:val="24"/>
              </w:rPr>
              <w:t>Организация игровой, творческой деятельности, чтение художественной литературы</w:t>
            </w:r>
          </w:p>
        </w:tc>
        <w:tc>
          <w:tcPr>
            <w:tcW w:w="6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108" w:rsidRPr="007D51C0" w:rsidRDefault="00812D6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1C0">
              <w:rPr>
                <w:rFonts w:ascii="Times New Roman" w:hAnsi="Times New Roman" w:cs="Times New Roman"/>
                <w:sz w:val="24"/>
                <w:szCs w:val="24"/>
              </w:rPr>
              <w:t>15.50 – 16.30</w:t>
            </w:r>
          </w:p>
        </w:tc>
      </w:tr>
      <w:tr w:rsidR="005A4108" w:rsidRPr="007D51C0" w:rsidTr="005A4108">
        <w:trPr>
          <w:trHeight w:val="330"/>
        </w:trPr>
        <w:tc>
          <w:tcPr>
            <w:tcW w:w="8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108" w:rsidRPr="007D51C0" w:rsidRDefault="00812D67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C0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</w:t>
            </w:r>
            <w:r w:rsidR="00641F82" w:rsidRPr="007D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1C0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6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108" w:rsidRPr="007D51C0" w:rsidRDefault="00812D6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1C0">
              <w:rPr>
                <w:rFonts w:ascii="Times New Roman" w:hAnsi="Times New Roman" w:cs="Times New Roman"/>
                <w:sz w:val="24"/>
                <w:szCs w:val="24"/>
              </w:rPr>
              <w:t>16.30 – 18.00</w:t>
            </w:r>
          </w:p>
        </w:tc>
      </w:tr>
    </w:tbl>
    <w:p w:rsidR="002D50BE" w:rsidRDefault="002D50BE">
      <w:pPr>
        <w:pStyle w:val="Standard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A4108" w:rsidRPr="007D51C0" w:rsidRDefault="005E0087">
      <w:pPr>
        <w:pStyle w:val="Standard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РЕЖИМ ДНЯ В ГРУППЕ « Солнышко</w:t>
      </w:r>
      <w:r w:rsidR="00812D67" w:rsidRPr="007D51C0">
        <w:rPr>
          <w:rFonts w:ascii="Times New Roman" w:hAnsi="Times New Roman" w:cs="Times New Roman"/>
          <w:sz w:val="24"/>
          <w:szCs w:val="24"/>
          <w:u w:val="single"/>
        </w:rPr>
        <w:t>» (ОТ 4 ДО 5,5 ЛЕТ)</w:t>
      </w:r>
    </w:p>
    <w:tbl>
      <w:tblPr>
        <w:tblW w:w="14914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793"/>
        <w:gridCol w:w="6121"/>
      </w:tblGrid>
      <w:tr w:rsidR="005A4108" w:rsidRPr="007D51C0" w:rsidTr="005A4108">
        <w:trPr>
          <w:trHeight w:val="330"/>
        </w:trPr>
        <w:tc>
          <w:tcPr>
            <w:tcW w:w="8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108" w:rsidRPr="007D51C0" w:rsidRDefault="00812D67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D51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Приём, осмотр, игры, утренняя гимнастика</w:t>
            </w:r>
          </w:p>
        </w:tc>
        <w:tc>
          <w:tcPr>
            <w:tcW w:w="6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108" w:rsidRPr="007D51C0" w:rsidRDefault="00812D6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1C0">
              <w:rPr>
                <w:rFonts w:ascii="Times New Roman" w:hAnsi="Times New Roman" w:cs="Times New Roman"/>
                <w:sz w:val="24"/>
                <w:szCs w:val="24"/>
              </w:rPr>
              <w:t>7.30 – 8.35</w:t>
            </w:r>
          </w:p>
        </w:tc>
      </w:tr>
      <w:tr w:rsidR="005A4108" w:rsidRPr="007D51C0" w:rsidTr="005A4108">
        <w:trPr>
          <w:trHeight w:val="330"/>
        </w:trPr>
        <w:tc>
          <w:tcPr>
            <w:tcW w:w="8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108" w:rsidRPr="007D51C0" w:rsidRDefault="00812D67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D51C0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6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108" w:rsidRPr="007D51C0" w:rsidRDefault="00812D6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1C0">
              <w:rPr>
                <w:rFonts w:ascii="Times New Roman" w:hAnsi="Times New Roman" w:cs="Times New Roman"/>
                <w:sz w:val="24"/>
                <w:szCs w:val="24"/>
              </w:rPr>
              <w:t>8.35 – 9.00</w:t>
            </w:r>
          </w:p>
        </w:tc>
      </w:tr>
      <w:tr w:rsidR="005A4108" w:rsidRPr="007D51C0" w:rsidTr="005A4108">
        <w:trPr>
          <w:trHeight w:val="330"/>
        </w:trPr>
        <w:tc>
          <w:tcPr>
            <w:tcW w:w="8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108" w:rsidRPr="007D51C0" w:rsidRDefault="00812D67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1C0">
              <w:rPr>
                <w:rFonts w:ascii="Times New Roman" w:hAnsi="Times New Roman" w:cs="Times New Roman"/>
                <w:sz w:val="24"/>
                <w:szCs w:val="24"/>
              </w:rPr>
              <w:t>Подготовка к занятиям, занятия</w:t>
            </w:r>
          </w:p>
        </w:tc>
        <w:tc>
          <w:tcPr>
            <w:tcW w:w="6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108" w:rsidRPr="007D51C0" w:rsidRDefault="00812D6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1C0">
              <w:rPr>
                <w:rFonts w:ascii="Times New Roman" w:hAnsi="Times New Roman" w:cs="Times New Roman"/>
                <w:sz w:val="24"/>
                <w:szCs w:val="24"/>
              </w:rPr>
              <w:t>9.00-9.50</w:t>
            </w:r>
          </w:p>
        </w:tc>
      </w:tr>
      <w:tr w:rsidR="005A4108" w:rsidRPr="007D51C0" w:rsidTr="005A4108">
        <w:trPr>
          <w:trHeight w:val="330"/>
        </w:trPr>
        <w:tc>
          <w:tcPr>
            <w:tcW w:w="8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108" w:rsidRPr="007D51C0" w:rsidRDefault="00812D67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D51C0">
              <w:rPr>
                <w:rFonts w:ascii="Times New Roman" w:hAnsi="Times New Roman" w:cs="Times New Roman"/>
                <w:sz w:val="24"/>
                <w:szCs w:val="24"/>
              </w:rPr>
              <w:t>Игры, подготовка к прогулке, прогулка (игры, труд, наблюдения)</w:t>
            </w:r>
          </w:p>
        </w:tc>
        <w:tc>
          <w:tcPr>
            <w:tcW w:w="6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108" w:rsidRPr="007D51C0" w:rsidRDefault="00812D6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1C0">
              <w:rPr>
                <w:rFonts w:ascii="Times New Roman" w:hAnsi="Times New Roman" w:cs="Times New Roman"/>
                <w:sz w:val="24"/>
                <w:szCs w:val="24"/>
              </w:rPr>
              <w:t>9.50 – 12.10</w:t>
            </w:r>
          </w:p>
        </w:tc>
      </w:tr>
      <w:tr w:rsidR="005A4108" w:rsidRPr="007D51C0" w:rsidTr="005A4108">
        <w:trPr>
          <w:trHeight w:val="330"/>
        </w:trPr>
        <w:tc>
          <w:tcPr>
            <w:tcW w:w="8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108" w:rsidRPr="007D51C0" w:rsidRDefault="00812D67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D51C0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6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108" w:rsidRPr="007D51C0" w:rsidRDefault="00812D6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1C0">
              <w:rPr>
                <w:rFonts w:ascii="Times New Roman" w:hAnsi="Times New Roman" w:cs="Times New Roman"/>
                <w:sz w:val="24"/>
                <w:szCs w:val="24"/>
              </w:rPr>
              <w:t>12.10 – 13.00</w:t>
            </w:r>
          </w:p>
        </w:tc>
      </w:tr>
      <w:tr w:rsidR="005A4108" w:rsidRPr="007D51C0" w:rsidTr="005A4108">
        <w:trPr>
          <w:trHeight w:val="330"/>
        </w:trPr>
        <w:tc>
          <w:tcPr>
            <w:tcW w:w="8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108" w:rsidRPr="007D51C0" w:rsidRDefault="00812D67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D51C0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6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108" w:rsidRPr="007D51C0" w:rsidRDefault="00812D6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1C0">
              <w:rPr>
                <w:rFonts w:ascii="Times New Roman" w:hAnsi="Times New Roman" w:cs="Times New Roman"/>
                <w:sz w:val="24"/>
                <w:szCs w:val="24"/>
              </w:rPr>
              <w:t>13.00 – 15.00</w:t>
            </w:r>
          </w:p>
        </w:tc>
      </w:tr>
      <w:tr w:rsidR="005A4108" w:rsidRPr="007D51C0" w:rsidTr="005A4108">
        <w:trPr>
          <w:trHeight w:val="330"/>
        </w:trPr>
        <w:tc>
          <w:tcPr>
            <w:tcW w:w="8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108" w:rsidRPr="007D51C0" w:rsidRDefault="00812D67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D51C0">
              <w:rPr>
                <w:rFonts w:ascii="Times New Roman" w:hAnsi="Times New Roman" w:cs="Times New Roman"/>
                <w:sz w:val="24"/>
                <w:szCs w:val="24"/>
              </w:rPr>
              <w:t>Постепенный подъём, воздушные ванны,</w:t>
            </w:r>
            <w:r w:rsidR="00641F82" w:rsidRPr="007D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1C0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6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108" w:rsidRPr="007D51C0" w:rsidRDefault="00812D6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1C0">
              <w:rPr>
                <w:rFonts w:ascii="Times New Roman" w:hAnsi="Times New Roman" w:cs="Times New Roman"/>
                <w:sz w:val="24"/>
                <w:szCs w:val="24"/>
              </w:rPr>
              <w:t>15.00 – 15.35</w:t>
            </w:r>
          </w:p>
        </w:tc>
      </w:tr>
      <w:tr w:rsidR="005A4108" w:rsidRPr="007D51C0" w:rsidTr="005A4108">
        <w:trPr>
          <w:trHeight w:val="330"/>
        </w:trPr>
        <w:tc>
          <w:tcPr>
            <w:tcW w:w="8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108" w:rsidRPr="007D51C0" w:rsidRDefault="00812D67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D51C0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6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108" w:rsidRPr="007D51C0" w:rsidRDefault="00812D6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1C0">
              <w:rPr>
                <w:rFonts w:ascii="Times New Roman" w:hAnsi="Times New Roman" w:cs="Times New Roman"/>
                <w:sz w:val="24"/>
                <w:szCs w:val="24"/>
              </w:rPr>
              <w:t>15.35 – 15.50</w:t>
            </w:r>
          </w:p>
        </w:tc>
      </w:tr>
      <w:tr w:rsidR="005A4108" w:rsidRPr="007D51C0" w:rsidTr="005A4108">
        <w:trPr>
          <w:trHeight w:val="330"/>
        </w:trPr>
        <w:tc>
          <w:tcPr>
            <w:tcW w:w="8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108" w:rsidRPr="007D51C0" w:rsidRDefault="00812D67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D51C0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6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108" w:rsidRPr="007D51C0" w:rsidRDefault="00812D6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1C0">
              <w:rPr>
                <w:rFonts w:ascii="Times New Roman" w:hAnsi="Times New Roman" w:cs="Times New Roman"/>
                <w:sz w:val="24"/>
                <w:szCs w:val="24"/>
              </w:rPr>
              <w:t>15.50 – 16.30</w:t>
            </w:r>
          </w:p>
        </w:tc>
      </w:tr>
      <w:tr w:rsidR="005A4108" w:rsidRPr="007D51C0" w:rsidTr="005A4108">
        <w:trPr>
          <w:trHeight w:val="330"/>
        </w:trPr>
        <w:tc>
          <w:tcPr>
            <w:tcW w:w="8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108" w:rsidRPr="007D51C0" w:rsidRDefault="00812D67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D51C0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</w:t>
            </w:r>
            <w:r w:rsidR="00641F82" w:rsidRPr="007D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1C0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6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108" w:rsidRPr="007D51C0" w:rsidRDefault="00812D6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1C0">
              <w:rPr>
                <w:rFonts w:ascii="Times New Roman" w:hAnsi="Times New Roman" w:cs="Times New Roman"/>
                <w:sz w:val="24"/>
                <w:szCs w:val="24"/>
              </w:rPr>
              <w:t>16.30 – 18.00</w:t>
            </w:r>
          </w:p>
        </w:tc>
      </w:tr>
    </w:tbl>
    <w:p w:rsidR="002D50BE" w:rsidRDefault="002D50BE">
      <w:pPr>
        <w:pStyle w:val="Standard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A4108" w:rsidRPr="007D51C0" w:rsidRDefault="00812D67">
      <w:pPr>
        <w:pStyle w:val="Standard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D51C0">
        <w:rPr>
          <w:rFonts w:ascii="Times New Roman" w:hAnsi="Times New Roman" w:cs="Times New Roman"/>
          <w:sz w:val="24"/>
          <w:szCs w:val="24"/>
          <w:u w:val="single"/>
        </w:rPr>
        <w:t>РЕЖИМ ДНЯ В ГРУППЕ « Непоседы» (ОТ 5,5-7 лет)</w:t>
      </w:r>
    </w:p>
    <w:tbl>
      <w:tblPr>
        <w:tblW w:w="14914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793"/>
        <w:gridCol w:w="6121"/>
      </w:tblGrid>
      <w:tr w:rsidR="005A4108" w:rsidRPr="007D51C0" w:rsidTr="005A4108">
        <w:trPr>
          <w:trHeight w:val="330"/>
        </w:trPr>
        <w:tc>
          <w:tcPr>
            <w:tcW w:w="8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108" w:rsidRPr="007D51C0" w:rsidRDefault="00812D67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D51C0">
              <w:rPr>
                <w:rFonts w:ascii="Times New Roman" w:hAnsi="Times New Roman" w:cs="Times New Roman"/>
                <w:sz w:val="24"/>
                <w:szCs w:val="24"/>
              </w:rPr>
              <w:t>Приём и осмотр, дежурство, утренняя гимнастика</w:t>
            </w:r>
          </w:p>
        </w:tc>
        <w:tc>
          <w:tcPr>
            <w:tcW w:w="6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108" w:rsidRPr="007D51C0" w:rsidRDefault="00812D6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1C0">
              <w:rPr>
                <w:rFonts w:ascii="Times New Roman" w:hAnsi="Times New Roman" w:cs="Times New Roman"/>
                <w:sz w:val="24"/>
                <w:szCs w:val="24"/>
              </w:rPr>
              <w:t>7.30 – 8.30</w:t>
            </w:r>
          </w:p>
        </w:tc>
      </w:tr>
      <w:tr w:rsidR="005A4108" w:rsidRPr="007D51C0" w:rsidTr="005A4108">
        <w:trPr>
          <w:trHeight w:val="330"/>
        </w:trPr>
        <w:tc>
          <w:tcPr>
            <w:tcW w:w="8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108" w:rsidRPr="007D51C0" w:rsidRDefault="00812D67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D51C0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6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108" w:rsidRPr="007D51C0" w:rsidRDefault="00812D6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1C0">
              <w:rPr>
                <w:rFonts w:ascii="Times New Roman" w:hAnsi="Times New Roman" w:cs="Times New Roman"/>
                <w:sz w:val="24"/>
                <w:szCs w:val="24"/>
              </w:rPr>
              <w:t>8.30 – 8.50</w:t>
            </w:r>
          </w:p>
        </w:tc>
      </w:tr>
      <w:tr w:rsidR="005A4108" w:rsidRPr="007D51C0" w:rsidTr="005A4108">
        <w:trPr>
          <w:trHeight w:val="330"/>
        </w:trPr>
        <w:tc>
          <w:tcPr>
            <w:tcW w:w="8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108" w:rsidRPr="007D51C0" w:rsidRDefault="00812D67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D51C0">
              <w:rPr>
                <w:rFonts w:ascii="Times New Roman" w:hAnsi="Times New Roman" w:cs="Times New Roman"/>
                <w:sz w:val="24"/>
                <w:szCs w:val="24"/>
              </w:rPr>
              <w:t>Подготовка к занятиям , занятия</w:t>
            </w:r>
          </w:p>
        </w:tc>
        <w:tc>
          <w:tcPr>
            <w:tcW w:w="6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108" w:rsidRPr="007D51C0" w:rsidRDefault="00812D6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1C0">
              <w:rPr>
                <w:rFonts w:ascii="Times New Roman" w:hAnsi="Times New Roman" w:cs="Times New Roman"/>
                <w:sz w:val="24"/>
                <w:szCs w:val="24"/>
              </w:rPr>
              <w:t>8.50 — 10.40</w:t>
            </w:r>
          </w:p>
        </w:tc>
      </w:tr>
      <w:tr w:rsidR="005A4108" w:rsidRPr="007D51C0" w:rsidTr="005A4108">
        <w:trPr>
          <w:trHeight w:val="330"/>
        </w:trPr>
        <w:tc>
          <w:tcPr>
            <w:tcW w:w="8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108" w:rsidRPr="007D51C0" w:rsidRDefault="00812D67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D51C0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 (игры, труд, наблюдения)</w:t>
            </w:r>
          </w:p>
        </w:tc>
        <w:tc>
          <w:tcPr>
            <w:tcW w:w="6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108" w:rsidRPr="007D51C0" w:rsidRDefault="00812D6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1C0">
              <w:rPr>
                <w:rFonts w:ascii="Times New Roman" w:hAnsi="Times New Roman" w:cs="Times New Roman"/>
                <w:sz w:val="24"/>
                <w:szCs w:val="24"/>
              </w:rPr>
              <w:t>10.40 – 12.15</w:t>
            </w:r>
          </w:p>
        </w:tc>
      </w:tr>
      <w:tr w:rsidR="005A4108" w:rsidRPr="007D51C0" w:rsidTr="005A4108">
        <w:trPr>
          <w:trHeight w:val="330"/>
        </w:trPr>
        <w:tc>
          <w:tcPr>
            <w:tcW w:w="8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108" w:rsidRPr="007D51C0" w:rsidRDefault="00812D67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D51C0">
              <w:rPr>
                <w:rFonts w:ascii="Times New Roman" w:hAnsi="Times New Roman" w:cs="Times New Roman"/>
                <w:sz w:val="24"/>
                <w:szCs w:val="24"/>
              </w:rPr>
              <w:t>Подготовка к обеду , обед</w:t>
            </w:r>
          </w:p>
        </w:tc>
        <w:tc>
          <w:tcPr>
            <w:tcW w:w="6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108" w:rsidRPr="007D51C0" w:rsidRDefault="00812D6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1C0">
              <w:rPr>
                <w:rFonts w:ascii="Times New Roman" w:hAnsi="Times New Roman" w:cs="Times New Roman"/>
                <w:sz w:val="24"/>
                <w:szCs w:val="24"/>
              </w:rPr>
              <w:t>12.15 – 13.00</w:t>
            </w:r>
          </w:p>
        </w:tc>
      </w:tr>
      <w:tr w:rsidR="005A4108" w:rsidRPr="007D51C0" w:rsidTr="005A4108">
        <w:trPr>
          <w:trHeight w:val="330"/>
        </w:trPr>
        <w:tc>
          <w:tcPr>
            <w:tcW w:w="8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108" w:rsidRPr="007D51C0" w:rsidRDefault="00812D67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D51C0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6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108" w:rsidRPr="007D51C0" w:rsidRDefault="00812D6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1C0">
              <w:rPr>
                <w:rFonts w:ascii="Times New Roman" w:hAnsi="Times New Roman" w:cs="Times New Roman"/>
                <w:sz w:val="24"/>
                <w:szCs w:val="24"/>
              </w:rPr>
              <w:t>13.00 – 15.00</w:t>
            </w:r>
          </w:p>
        </w:tc>
      </w:tr>
      <w:tr w:rsidR="005A4108" w:rsidRPr="007D51C0" w:rsidTr="005A4108">
        <w:trPr>
          <w:trHeight w:val="330"/>
        </w:trPr>
        <w:tc>
          <w:tcPr>
            <w:tcW w:w="8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108" w:rsidRPr="007D51C0" w:rsidRDefault="00812D67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D51C0">
              <w:rPr>
                <w:rFonts w:ascii="Times New Roman" w:hAnsi="Times New Roman" w:cs="Times New Roman"/>
                <w:sz w:val="24"/>
                <w:szCs w:val="24"/>
              </w:rPr>
              <w:t>Постепенный подъём,</w:t>
            </w:r>
            <w:r w:rsidR="00641F82" w:rsidRPr="007D51C0">
              <w:rPr>
                <w:rFonts w:ascii="Times New Roman" w:hAnsi="Times New Roman" w:cs="Times New Roman"/>
                <w:sz w:val="24"/>
                <w:szCs w:val="24"/>
              </w:rPr>
              <w:t xml:space="preserve"> закаливающие</w:t>
            </w:r>
            <w:r w:rsidRPr="007D51C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</w:p>
        </w:tc>
        <w:tc>
          <w:tcPr>
            <w:tcW w:w="6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108" w:rsidRPr="007D51C0" w:rsidRDefault="00812D6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1C0">
              <w:rPr>
                <w:rFonts w:ascii="Times New Roman" w:hAnsi="Times New Roman" w:cs="Times New Roman"/>
                <w:sz w:val="24"/>
                <w:szCs w:val="24"/>
              </w:rPr>
              <w:t>15.00 – 15.10</w:t>
            </w:r>
          </w:p>
        </w:tc>
      </w:tr>
      <w:tr w:rsidR="005A4108" w:rsidRPr="007D51C0" w:rsidTr="005A4108">
        <w:trPr>
          <w:trHeight w:val="330"/>
        </w:trPr>
        <w:tc>
          <w:tcPr>
            <w:tcW w:w="8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108" w:rsidRPr="007D51C0" w:rsidRDefault="00812D67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D51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игровой, физкультурно</w:t>
            </w:r>
            <w:r w:rsidR="00721417" w:rsidRPr="007D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1C0">
              <w:rPr>
                <w:rFonts w:ascii="Times New Roman" w:hAnsi="Times New Roman" w:cs="Times New Roman"/>
                <w:sz w:val="24"/>
                <w:szCs w:val="24"/>
              </w:rPr>
              <w:t>- оздоровительной деятельности, чтение художественной литературы</w:t>
            </w:r>
          </w:p>
        </w:tc>
        <w:tc>
          <w:tcPr>
            <w:tcW w:w="6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108" w:rsidRPr="007D51C0" w:rsidRDefault="00812D6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1C0">
              <w:rPr>
                <w:rFonts w:ascii="Times New Roman" w:hAnsi="Times New Roman" w:cs="Times New Roman"/>
                <w:sz w:val="24"/>
                <w:szCs w:val="24"/>
              </w:rPr>
              <w:t>15.10- 15.45</w:t>
            </w:r>
          </w:p>
        </w:tc>
      </w:tr>
      <w:tr w:rsidR="005A4108" w:rsidRPr="007D51C0" w:rsidTr="005A4108">
        <w:trPr>
          <w:trHeight w:val="330"/>
        </w:trPr>
        <w:tc>
          <w:tcPr>
            <w:tcW w:w="8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108" w:rsidRPr="007D51C0" w:rsidRDefault="00812D67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D51C0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6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108" w:rsidRPr="007D51C0" w:rsidRDefault="00812D6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1C0">
              <w:rPr>
                <w:rFonts w:ascii="Times New Roman" w:hAnsi="Times New Roman" w:cs="Times New Roman"/>
                <w:sz w:val="24"/>
                <w:szCs w:val="24"/>
              </w:rPr>
              <w:t>15.45 – 16.00</w:t>
            </w:r>
          </w:p>
        </w:tc>
      </w:tr>
      <w:tr w:rsidR="005A4108" w:rsidRPr="007D51C0" w:rsidTr="005A4108">
        <w:trPr>
          <w:trHeight w:val="330"/>
        </w:trPr>
        <w:tc>
          <w:tcPr>
            <w:tcW w:w="8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108" w:rsidRPr="007D51C0" w:rsidRDefault="00812D67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D51C0">
              <w:rPr>
                <w:rFonts w:ascii="Times New Roman" w:hAnsi="Times New Roman" w:cs="Times New Roman"/>
                <w:sz w:val="24"/>
                <w:szCs w:val="24"/>
              </w:rPr>
              <w:t>Организация игровой деятельности</w:t>
            </w:r>
          </w:p>
        </w:tc>
        <w:tc>
          <w:tcPr>
            <w:tcW w:w="6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108" w:rsidRPr="007D51C0" w:rsidRDefault="00812D6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1C0">
              <w:rPr>
                <w:rFonts w:ascii="Times New Roman" w:hAnsi="Times New Roman" w:cs="Times New Roman"/>
                <w:sz w:val="24"/>
                <w:szCs w:val="24"/>
              </w:rPr>
              <w:t>16.00 – 16.30</w:t>
            </w:r>
          </w:p>
        </w:tc>
      </w:tr>
      <w:tr w:rsidR="005A4108" w:rsidRPr="007D51C0" w:rsidTr="005A4108">
        <w:trPr>
          <w:trHeight w:val="330"/>
        </w:trPr>
        <w:tc>
          <w:tcPr>
            <w:tcW w:w="8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108" w:rsidRPr="007D51C0" w:rsidRDefault="00812D67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D51C0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 , уход детей домой</w:t>
            </w:r>
          </w:p>
        </w:tc>
        <w:tc>
          <w:tcPr>
            <w:tcW w:w="6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108" w:rsidRPr="007D51C0" w:rsidRDefault="00812D6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1C0"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</w:tc>
      </w:tr>
    </w:tbl>
    <w:p w:rsidR="005A4108" w:rsidRPr="007D51C0" w:rsidRDefault="005A4108">
      <w:pPr>
        <w:pStyle w:val="Standard"/>
        <w:tabs>
          <w:tab w:val="left" w:pos="5730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D50BE" w:rsidRPr="002D50BE" w:rsidRDefault="001F148A" w:rsidP="002D50BE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2D50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</w:t>
      </w:r>
      <w:r w:rsidR="002D50BE" w:rsidRPr="002D50BE">
        <w:rPr>
          <w:rFonts w:ascii="Times New Roman" w:hAnsi="Times New Roman" w:cs="Times New Roman"/>
          <w:b/>
          <w:iCs/>
          <w:sz w:val="24"/>
          <w:szCs w:val="24"/>
        </w:rPr>
        <w:t>3.2.  Проектирование воспитательно-образовательного процесса</w:t>
      </w:r>
    </w:p>
    <w:p w:rsidR="002D50BE" w:rsidRPr="002D50BE" w:rsidRDefault="002D50BE" w:rsidP="002D50BE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2D50BE" w:rsidRPr="002D50BE" w:rsidRDefault="002D50BE" w:rsidP="002D5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0BE">
        <w:rPr>
          <w:rFonts w:ascii="Times New Roman" w:hAnsi="Times New Roman" w:cs="Times New Roman"/>
          <w:sz w:val="24"/>
          <w:szCs w:val="24"/>
        </w:rPr>
        <w:t>Воспитательно-образовательный процесс строится с учетом контингента воспитанников, их индивидуальных и возрастных особенностей, социального заказа родителей. При организации воспитательно-образовательного процесса необходимо обеспечить единство воспитательных, развивающих и обучающих целей и задач, при этом следует решать поставленные цели и задачи, избегая перегрузки детей, на необходимом и достаточном материале, максимально приближаясь к разумному «минимуму». Построение образовательного процесса на комплексно-тематическом принципе с учетом интеграции образовательных областей дает возможность достичь этой цели.</w:t>
      </w:r>
    </w:p>
    <w:p w:rsidR="002D50BE" w:rsidRPr="002D50BE" w:rsidRDefault="002D50BE" w:rsidP="002D50B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50BE">
        <w:rPr>
          <w:rFonts w:ascii="Times New Roman" w:hAnsi="Times New Roman" w:cs="Times New Roman"/>
          <w:color w:val="000000"/>
          <w:sz w:val="24"/>
          <w:szCs w:val="24"/>
        </w:rPr>
        <w:t>Учебный год начинается 1 сентября, продолжительностью до 25 мая.  Первые две недели в сентябре и последние две недели в мае отводятся на педагогическое обследование детей. В учебном году предусматриваются - каникулы,  во время которых с детьми организуются занимательные конкурсы и развлечения.</w:t>
      </w:r>
    </w:p>
    <w:p w:rsidR="002D50BE" w:rsidRPr="002D50BE" w:rsidRDefault="002D50BE" w:rsidP="002D5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0BE">
        <w:rPr>
          <w:rFonts w:ascii="Times New Roman" w:hAnsi="Times New Roman" w:cs="Times New Roman"/>
          <w:sz w:val="24"/>
          <w:szCs w:val="24"/>
        </w:rPr>
        <w:t xml:space="preserve">В режиме дня указана общая длительность занятий, включая перерывы между их различными видами. Педагог самостоятельно дозирует объем образовательной нагрузки, не превышая при этом максимально допустимую санитарно-эпидемиологическими правилами и нормативами нагрузку. Занятия с детьми можно организовывать и в первую и во вторую половину дня. В теплое время года часть занятий можно проводить на участке во время прогулки. В середине занятий статического характера рекомендуется проводить физкультминутки. </w:t>
      </w:r>
    </w:p>
    <w:p w:rsidR="002D50BE" w:rsidRPr="002D50BE" w:rsidRDefault="002D50BE" w:rsidP="002D50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50BE" w:rsidRPr="002D50BE" w:rsidRDefault="002D50BE" w:rsidP="002D50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0BE">
        <w:rPr>
          <w:rFonts w:ascii="Times New Roman" w:hAnsi="Times New Roman" w:cs="Times New Roman"/>
          <w:b/>
          <w:sz w:val="24"/>
          <w:szCs w:val="24"/>
        </w:rPr>
        <w:t>Планирование образовательной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6"/>
        <w:gridCol w:w="4953"/>
        <w:gridCol w:w="7"/>
        <w:gridCol w:w="3317"/>
        <w:gridCol w:w="15"/>
        <w:gridCol w:w="7"/>
        <w:gridCol w:w="3010"/>
        <w:gridCol w:w="16"/>
        <w:gridCol w:w="19"/>
        <w:gridCol w:w="2983"/>
        <w:gridCol w:w="13"/>
      </w:tblGrid>
      <w:tr w:rsidR="002D50BE" w:rsidRPr="00E74560" w:rsidTr="00DD795F">
        <w:trPr>
          <w:gridAfter w:val="1"/>
          <w:wAfter w:w="13" w:type="dxa"/>
          <w:trHeight w:val="360"/>
        </w:trPr>
        <w:tc>
          <w:tcPr>
            <w:tcW w:w="5406" w:type="dxa"/>
            <w:gridSpan w:val="3"/>
            <w:vMerge w:val="restart"/>
          </w:tcPr>
          <w:p w:rsidR="002D50BE" w:rsidRPr="00E74560" w:rsidRDefault="002D50BE" w:rsidP="00DD795F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745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  <w:t>Базовая образовательная область</w:t>
            </w:r>
          </w:p>
          <w:p w:rsidR="002D50BE" w:rsidRPr="00E74560" w:rsidRDefault="002D50BE" w:rsidP="00DD795F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  <w:r w:rsidRPr="00E745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  <w:lastRenderedPageBreak/>
              <w:t>« От рождения до школы» под редакцией Н.Е. Вераксы, Т.С. Комаровой, М.А. Васильевой</w:t>
            </w:r>
          </w:p>
        </w:tc>
        <w:tc>
          <w:tcPr>
            <w:tcW w:w="9367" w:type="dxa"/>
            <w:gridSpan w:val="7"/>
            <w:shd w:val="clear" w:color="auto" w:fill="auto"/>
          </w:tcPr>
          <w:p w:rsidR="002D50BE" w:rsidRPr="00E74560" w:rsidRDefault="002D50BE" w:rsidP="00DD795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745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  <w:lastRenderedPageBreak/>
              <w:t xml:space="preserve">                                               Количество занятий </w:t>
            </w:r>
          </w:p>
        </w:tc>
      </w:tr>
      <w:tr w:rsidR="002D50BE" w:rsidRPr="00E74560" w:rsidTr="00DD795F">
        <w:trPr>
          <w:gridAfter w:val="1"/>
          <w:wAfter w:w="13" w:type="dxa"/>
          <w:trHeight w:val="1254"/>
        </w:trPr>
        <w:tc>
          <w:tcPr>
            <w:tcW w:w="5406" w:type="dxa"/>
            <w:gridSpan w:val="3"/>
            <w:vMerge/>
          </w:tcPr>
          <w:p w:rsidR="002D50BE" w:rsidRPr="00E74560" w:rsidRDefault="002D50BE" w:rsidP="00DD795F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2D50BE" w:rsidRPr="00E74560" w:rsidRDefault="002D50BE" w:rsidP="00DD795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745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      Младшая</w:t>
            </w:r>
          </w:p>
          <w:p w:rsidR="002D50BE" w:rsidRPr="00E74560" w:rsidRDefault="002D50BE" w:rsidP="00DD795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745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( разновозрастная) группа </w:t>
            </w:r>
          </w:p>
        </w:tc>
        <w:tc>
          <w:tcPr>
            <w:tcW w:w="3032" w:type="dxa"/>
            <w:gridSpan w:val="3"/>
            <w:shd w:val="clear" w:color="auto" w:fill="auto"/>
          </w:tcPr>
          <w:p w:rsidR="002D50BE" w:rsidRPr="00E74560" w:rsidRDefault="002D50BE" w:rsidP="00DD795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745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    Средняя</w:t>
            </w:r>
          </w:p>
          <w:p w:rsidR="002D50BE" w:rsidRPr="00E74560" w:rsidRDefault="002D50BE" w:rsidP="00DD795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745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  <w:t>( разновозрастная)  гру</w:t>
            </w:r>
            <w:r w:rsidRPr="00E745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  <w:t>п</w:t>
            </w:r>
            <w:r w:rsidRPr="00E745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  <w:t>па</w:t>
            </w:r>
          </w:p>
        </w:tc>
        <w:tc>
          <w:tcPr>
            <w:tcW w:w="3018" w:type="dxa"/>
            <w:gridSpan w:val="3"/>
            <w:shd w:val="clear" w:color="auto" w:fill="auto"/>
          </w:tcPr>
          <w:p w:rsidR="002D50BE" w:rsidRPr="00E74560" w:rsidRDefault="002D50BE" w:rsidP="00DD795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745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Старшая</w:t>
            </w:r>
          </w:p>
          <w:p w:rsidR="002D50BE" w:rsidRPr="00E74560" w:rsidRDefault="002D50BE" w:rsidP="00DD795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745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  <w:t>( разновозрастная  гру</w:t>
            </w:r>
            <w:r w:rsidRPr="00E745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  <w:t>п</w:t>
            </w:r>
            <w:r w:rsidRPr="00E745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  <w:t>па)</w:t>
            </w:r>
          </w:p>
        </w:tc>
      </w:tr>
      <w:tr w:rsidR="002D50BE" w:rsidRPr="00E74560" w:rsidTr="00DD79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545"/>
        </w:trPr>
        <w:tc>
          <w:tcPr>
            <w:tcW w:w="446" w:type="dxa"/>
            <w:tcBorders>
              <w:bottom w:val="single" w:sz="4" w:space="0" w:color="auto"/>
            </w:tcBorders>
          </w:tcPr>
          <w:p w:rsidR="002D50BE" w:rsidRPr="00E74560" w:rsidRDefault="002D50BE" w:rsidP="00DD795F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  <w:r w:rsidRPr="00E7456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lastRenderedPageBreak/>
              <w:t>1.</w:t>
            </w:r>
          </w:p>
        </w:tc>
        <w:tc>
          <w:tcPr>
            <w:tcW w:w="4960" w:type="dxa"/>
            <w:gridSpan w:val="2"/>
            <w:tcBorders>
              <w:bottom w:val="single" w:sz="4" w:space="0" w:color="auto"/>
            </w:tcBorders>
          </w:tcPr>
          <w:p w:rsidR="002D50BE" w:rsidRPr="00E74560" w:rsidRDefault="002D50BE" w:rsidP="00DD795F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u w:val="single"/>
              </w:rPr>
            </w:pPr>
            <w:r w:rsidRPr="00E7456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u w:val="single"/>
              </w:rPr>
              <w:t>Познавательное развитие</w:t>
            </w:r>
          </w:p>
          <w:p w:rsidR="002D50BE" w:rsidRPr="00E74560" w:rsidRDefault="002D50BE" w:rsidP="00DD79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7456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Формирование целостной картины мира, расширение кругозора</w:t>
            </w:r>
          </w:p>
        </w:tc>
        <w:tc>
          <w:tcPr>
            <w:tcW w:w="333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D50BE" w:rsidRPr="00E74560" w:rsidRDefault="002D50BE" w:rsidP="00DD795F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</w:p>
          <w:p w:rsidR="002D50BE" w:rsidRPr="00E74560" w:rsidRDefault="002D50BE" w:rsidP="00DD795F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  <w:r w:rsidRPr="00E7456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1 раз в неделю</w:t>
            </w:r>
          </w:p>
        </w:tc>
        <w:tc>
          <w:tcPr>
            <w:tcW w:w="30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BE" w:rsidRPr="00E74560" w:rsidRDefault="002D50BE" w:rsidP="00DD795F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</w:p>
          <w:p w:rsidR="002D50BE" w:rsidRPr="00E74560" w:rsidRDefault="002D50BE" w:rsidP="00DD795F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  <w:r w:rsidRPr="00E7456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1 раз в неделю</w:t>
            </w:r>
          </w:p>
        </w:tc>
        <w:tc>
          <w:tcPr>
            <w:tcW w:w="301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D50BE" w:rsidRPr="00E74560" w:rsidRDefault="002D50BE" w:rsidP="00DD795F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</w:p>
          <w:p w:rsidR="002D50BE" w:rsidRPr="00E74560" w:rsidRDefault="002D50BE" w:rsidP="00DD795F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  <w:r w:rsidRPr="00E7456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1 раз в неделю</w:t>
            </w:r>
          </w:p>
        </w:tc>
      </w:tr>
      <w:tr w:rsidR="002D50BE" w:rsidRPr="00E74560" w:rsidTr="00DD79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095"/>
        </w:trPr>
        <w:tc>
          <w:tcPr>
            <w:tcW w:w="446" w:type="dxa"/>
            <w:vMerge w:val="restart"/>
            <w:tcBorders>
              <w:top w:val="single" w:sz="4" w:space="0" w:color="auto"/>
            </w:tcBorders>
          </w:tcPr>
          <w:p w:rsidR="002D50BE" w:rsidRPr="00E74560" w:rsidRDefault="002D50BE" w:rsidP="00DD79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  <w:r w:rsidRPr="00E7456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2.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50BE" w:rsidRPr="00E74560" w:rsidRDefault="002D50BE" w:rsidP="00DD795F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u w:val="single"/>
              </w:rPr>
            </w:pPr>
            <w:r w:rsidRPr="00E7456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u w:val="single"/>
              </w:rPr>
              <w:t>Речевое развитие</w:t>
            </w:r>
          </w:p>
          <w:p w:rsidR="002D50BE" w:rsidRPr="00E74560" w:rsidRDefault="002D50BE" w:rsidP="00DD79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3339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D50BE" w:rsidRPr="00E74560" w:rsidRDefault="002D50BE" w:rsidP="00DD79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  <w:r w:rsidRPr="00E7456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1 раз в неделю</w:t>
            </w:r>
          </w:p>
        </w:tc>
        <w:tc>
          <w:tcPr>
            <w:tcW w:w="30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0BE" w:rsidRPr="00E74560" w:rsidRDefault="002D50BE" w:rsidP="00DD79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1 раз</w:t>
            </w:r>
            <w:r w:rsidRPr="00E7456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 xml:space="preserve"> в неделю</w:t>
            </w:r>
          </w:p>
        </w:tc>
        <w:tc>
          <w:tcPr>
            <w:tcW w:w="30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D50BE" w:rsidRPr="00E74560" w:rsidRDefault="002D50BE" w:rsidP="00DD79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  <w:r w:rsidRPr="00E7456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2 раза в неделю</w:t>
            </w:r>
          </w:p>
        </w:tc>
      </w:tr>
      <w:tr w:rsidR="002D50BE" w:rsidRPr="00E74560" w:rsidTr="00DD79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75"/>
        </w:trPr>
        <w:tc>
          <w:tcPr>
            <w:tcW w:w="446" w:type="dxa"/>
            <w:vMerge/>
            <w:tcBorders>
              <w:top w:val="single" w:sz="4" w:space="0" w:color="auto"/>
            </w:tcBorders>
          </w:tcPr>
          <w:p w:rsidR="002D50BE" w:rsidRPr="00E74560" w:rsidRDefault="002D50BE" w:rsidP="00DD79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960" w:type="dxa"/>
            <w:gridSpan w:val="2"/>
            <w:tcBorders>
              <w:top w:val="single" w:sz="4" w:space="0" w:color="auto"/>
              <w:bottom w:val="nil"/>
            </w:tcBorders>
          </w:tcPr>
          <w:p w:rsidR="002D50BE" w:rsidRPr="00E74560" w:rsidRDefault="002D50BE" w:rsidP="00DD795F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u w:val="single"/>
              </w:rPr>
            </w:pPr>
          </w:p>
          <w:p w:rsidR="002D50BE" w:rsidRPr="00E74560" w:rsidRDefault="002D50BE" w:rsidP="00DD79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3339" w:type="dxa"/>
            <w:gridSpan w:val="3"/>
            <w:vMerge/>
            <w:tcBorders>
              <w:top w:val="single" w:sz="4" w:space="0" w:color="auto"/>
              <w:right w:val="single" w:sz="4" w:space="0" w:color="auto"/>
            </w:tcBorders>
          </w:tcPr>
          <w:p w:rsidR="002D50BE" w:rsidRPr="00E74560" w:rsidRDefault="002D50BE" w:rsidP="00DD79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02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0BE" w:rsidRPr="00E74560" w:rsidRDefault="002D50BE" w:rsidP="00DD79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015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</w:tcPr>
          <w:p w:rsidR="002D50BE" w:rsidRPr="00E74560" w:rsidRDefault="002D50BE" w:rsidP="00DD79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2D50BE" w:rsidRPr="00E74560" w:rsidTr="00DD79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70"/>
        </w:trPr>
        <w:tc>
          <w:tcPr>
            <w:tcW w:w="446" w:type="dxa"/>
            <w:vMerge/>
          </w:tcPr>
          <w:p w:rsidR="002D50BE" w:rsidRPr="00E74560" w:rsidRDefault="002D50BE" w:rsidP="00DD795F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960" w:type="dxa"/>
            <w:gridSpan w:val="2"/>
            <w:tcBorders>
              <w:top w:val="nil"/>
            </w:tcBorders>
          </w:tcPr>
          <w:p w:rsidR="002D50BE" w:rsidRPr="00E74560" w:rsidRDefault="002D50BE" w:rsidP="00DD795F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3339" w:type="dxa"/>
            <w:gridSpan w:val="3"/>
            <w:vMerge/>
            <w:tcBorders>
              <w:right w:val="single" w:sz="4" w:space="0" w:color="auto"/>
            </w:tcBorders>
          </w:tcPr>
          <w:p w:rsidR="002D50BE" w:rsidRPr="00E74560" w:rsidRDefault="002D50BE" w:rsidP="00DD795F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0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0BE" w:rsidRPr="00E74560" w:rsidRDefault="002D50BE" w:rsidP="00DD795F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015" w:type="dxa"/>
            <w:gridSpan w:val="3"/>
            <w:vMerge/>
            <w:tcBorders>
              <w:left w:val="single" w:sz="4" w:space="0" w:color="auto"/>
            </w:tcBorders>
          </w:tcPr>
          <w:p w:rsidR="002D50BE" w:rsidRPr="00E74560" w:rsidRDefault="002D50BE" w:rsidP="00DD795F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2D50BE" w:rsidRPr="00E74560" w:rsidTr="00DD79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46" w:type="dxa"/>
          </w:tcPr>
          <w:p w:rsidR="002D50BE" w:rsidRPr="00E74560" w:rsidRDefault="002D50BE" w:rsidP="00DD795F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  <w:r w:rsidRPr="00E7456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3.</w:t>
            </w:r>
          </w:p>
        </w:tc>
        <w:tc>
          <w:tcPr>
            <w:tcW w:w="4960" w:type="dxa"/>
            <w:gridSpan w:val="2"/>
          </w:tcPr>
          <w:p w:rsidR="002D50BE" w:rsidRPr="00E74560" w:rsidRDefault="002D50BE" w:rsidP="00DD795F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u w:val="single"/>
              </w:rPr>
            </w:pPr>
            <w:r w:rsidRPr="00E7456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u w:val="single"/>
              </w:rPr>
              <w:t>Познавательное развитие</w:t>
            </w:r>
          </w:p>
          <w:p w:rsidR="002D50BE" w:rsidRPr="00E74560" w:rsidRDefault="002D50BE" w:rsidP="00DD795F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  <w:r w:rsidRPr="00E7456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Формирование элементарных математич</w:t>
            </w:r>
            <w:r w:rsidRPr="00E7456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е</w:t>
            </w:r>
            <w:r w:rsidRPr="00E7456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ских представлений</w:t>
            </w:r>
          </w:p>
          <w:p w:rsidR="002D50BE" w:rsidRPr="00E74560" w:rsidRDefault="002D50BE" w:rsidP="00DD795F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339" w:type="dxa"/>
            <w:gridSpan w:val="3"/>
          </w:tcPr>
          <w:p w:rsidR="002D50BE" w:rsidRPr="00E74560" w:rsidRDefault="002D50BE" w:rsidP="00DD795F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2D50BE" w:rsidRPr="00E74560" w:rsidRDefault="002D50BE" w:rsidP="00DD795F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7456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1 раз в неделю</w:t>
            </w:r>
          </w:p>
        </w:tc>
        <w:tc>
          <w:tcPr>
            <w:tcW w:w="3026" w:type="dxa"/>
            <w:gridSpan w:val="2"/>
          </w:tcPr>
          <w:p w:rsidR="002D50BE" w:rsidRPr="00E74560" w:rsidRDefault="002D50BE" w:rsidP="00DD795F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2D50BE" w:rsidRPr="00E74560" w:rsidRDefault="002D50BE" w:rsidP="00DD795F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7456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1 раз в неделю</w:t>
            </w:r>
          </w:p>
        </w:tc>
        <w:tc>
          <w:tcPr>
            <w:tcW w:w="3015" w:type="dxa"/>
            <w:gridSpan w:val="3"/>
          </w:tcPr>
          <w:p w:rsidR="002D50BE" w:rsidRPr="00E74560" w:rsidRDefault="002D50BE" w:rsidP="00DD795F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2D50BE" w:rsidRPr="00E74560" w:rsidRDefault="002D50BE" w:rsidP="00DD795F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7456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2 раза в неделю</w:t>
            </w:r>
          </w:p>
          <w:p w:rsidR="002D50BE" w:rsidRPr="00E74560" w:rsidRDefault="002D50BE" w:rsidP="00DD795F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2D50BE" w:rsidRPr="00E74560" w:rsidTr="00DD79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46" w:type="dxa"/>
          </w:tcPr>
          <w:p w:rsidR="002D50BE" w:rsidRPr="00E74560" w:rsidRDefault="002D50BE" w:rsidP="00DD795F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4.</w:t>
            </w:r>
          </w:p>
        </w:tc>
        <w:tc>
          <w:tcPr>
            <w:tcW w:w="4960" w:type="dxa"/>
            <w:gridSpan w:val="2"/>
          </w:tcPr>
          <w:p w:rsidR="002D50BE" w:rsidRPr="00E74560" w:rsidRDefault="002D50BE" w:rsidP="00DD795F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u w:val="single"/>
              </w:rPr>
            </w:pPr>
            <w:r w:rsidRPr="00E7456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u w:val="single"/>
              </w:rPr>
              <w:t>Художественно- эстетическое развитие</w:t>
            </w:r>
          </w:p>
          <w:p w:rsidR="002D50BE" w:rsidRPr="00E74560" w:rsidRDefault="002D50BE" w:rsidP="00DD795F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  <w:r w:rsidRPr="00E7456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Рисование</w:t>
            </w:r>
          </w:p>
        </w:tc>
        <w:tc>
          <w:tcPr>
            <w:tcW w:w="3339" w:type="dxa"/>
            <w:gridSpan w:val="3"/>
          </w:tcPr>
          <w:p w:rsidR="002D50BE" w:rsidRPr="00E74560" w:rsidRDefault="002D50BE" w:rsidP="00DD795F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2D50BE" w:rsidRPr="00E74560" w:rsidRDefault="002D50BE" w:rsidP="00DD795F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7456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1 раз в неделю</w:t>
            </w:r>
          </w:p>
        </w:tc>
        <w:tc>
          <w:tcPr>
            <w:tcW w:w="3026" w:type="dxa"/>
            <w:gridSpan w:val="2"/>
          </w:tcPr>
          <w:p w:rsidR="002D50BE" w:rsidRPr="00E74560" w:rsidRDefault="002D50BE" w:rsidP="00DD795F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2D50BE" w:rsidRPr="00E74560" w:rsidRDefault="002D50BE" w:rsidP="00DD795F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1 раз</w:t>
            </w:r>
            <w:r w:rsidRPr="00E7456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 xml:space="preserve"> в неделю</w:t>
            </w:r>
          </w:p>
        </w:tc>
        <w:tc>
          <w:tcPr>
            <w:tcW w:w="3015" w:type="dxa"/>
            <w:gridSpan w:val="3"/>
          </w:tcPr>
          <w:p w:rsidR="002D50BE" w:rsidRPr="00E74560" w:rsidRDefault="002D50BE" w:rsidP="00DD795F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2D50BE" w:rsidRPr="00E74560" w:rsidRDefault="002D50BE" w:rsidP="00DD795F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7456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2 раза в неделю</w:t>
            </w:r>
          </w:p>
          <w:p w:rsidR="002D50BE" w:rsidRPr="00E74560" w:rsidRDefault="002D50BE" w:rsidP="00DD795F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2D50BE" w:rsidRPr="00E74560" w:rsidTr="00DD79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46" w:type="dxa"/>
          </w:tcPr>
          <w:p w:rsidR="002D50BE" w:rsidRPr="00E74560" w:rsidRDefault="002D50BE" w:rsidP="00DD795F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5</w:t>
            </w:r>
            <w:r w:rsidRPr="00E7456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.</w:t>
            </w:r>
          </w:p>
        </w:tc>
        <w:tc>
          <w:tcPr>
            <w:tcW w:w="4960" w:type="dxa"/>
            <w:gridSpan w:val="2"/>
          </w:tcPr>
          <w:p w:rsidR="002D50BE" w:rsidRPr="00E74560" w:rsidRDefault="002D50BE" w:rsidP="00DD795F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u w:val="single"/>
              </w:rPr>
            </w:pPr>
            <w:r w:rsidRPr="00E7456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u w:val="single"/>
              </w:rPr>
              <w:t>Художественно- эстетическое развитие</w:t>
            </w:r>
          </w:p>
          <w:p w:rsidR="002D50BE" w:rsidRPr="00E74560" w:rsidRDefault="002D50BE" w:rsidP="00DD795F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  <w:r w:rsidRPr="00E7456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 xml:space="preserve">Лепка </w:t>
            </w:r>
          </w:p>
          <w:p w:rsidR="002D50BE" w:rsidRPr="00E74560" w:rsidRDefault="002D50BE" w:rsidP="00DD795F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339" w:type="dxa"/>
            <w:gridSpan w:val="3"/>
          </w:tcPr>
          <w:p w:rsidR="002D50BE" w:rsidRPr="00E74560" w:rsidRDefault="002D50BE" w:rsidP="00DD795F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2D50BE" w:rsidRPr="00E74560" w:rsidRDefault="002D50BE" w:rsidP="00DD795F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  <w:r w:rsidRPr="00E7456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1 раз в две недели</w:t>
            </w:r>
          </w:p>
        </w:tc>
        <w:tc>
          <w:tcPr>
            <w:tcW w:w="3026" w:type="dxa"/>
            <w:gridSpan w:val="2"/>
          </w:tcPr>
          <w:p w:rsidR="002D50BE" w:rsidRPr="00E74560" w:rsidRDefault="002D50BE" w:rsidP="00DD795F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2D50BE" w:rsidRPr="00E74560" w:rsidRDefault="002D50BE" w:rsidP="00DD795F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7456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1 раз в две недели</w:t>
            </w:r>
          </w:p>
        </w:tc>
        <w:tc>
          <w:tcPr>
            <w:tcW w:w="3015" w:type="dxa"/>
            <w:gridSpan w:val="3"/>
          </w:tcPr>
          <w:p w:rsidR="002D50BE" w:rsidRPr="00E74560" w:rsidRDefault="002D50BE" w:rsidP="00DD795F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2D50BE" w:rsidRPr="00E74560" w:rsidRDefault="002D50BE" w:rsidP="00DD795F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7456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1 раз в две недели</w:t>
            </w:r>
          </w:p>
        </w:tc>
      </w:tr>
      <w:tr w:rsidR="002D50BE" w:rsidRPr="00E74560" w:rsidTr="00DD79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46" w:type="dxa"/>
          </w:tcPr>
          <w:p w:rsidR="002D50BE" w:rsidRPr="00E74560" w:rsidRDefault="002D50BE" w:rsidP="00DD795F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lastRenderedPageBreak/>
              <w:t>6.</w:t>
            </w:r>
          </w:p>
        </w:tc>
        <w:tc>
          <w:tcPr>
            <w:tcW w:w="4960" w:type="dxa"/>
            <w:gridSpan w:val="2"/>
          </w:tcPr>
          <w:p w:rsidR="002D50BE" w:rsidRPr="00E74560" w:rsidRDefault="002D50BE" w:rsidP="00DD795F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u w:val="single"/>
              </w:rPr>
            </w:pPr>
            <w:r w:rsidRPr="00E7456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u w:val="single"/>
              </w:rPr>
              <w:t>Художественно- эстетическое развитие</w:t>
            </w:r>
          </w:p>
          <w:p w:rsidR="002D50BE" w:rsidRPr="00E74560" w:rsidRDefault="002D50BE" w:rsidP="00DD795F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  <w:r w:rsidRPr="00E7456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Аппликация</w:t>
            </w:r>
          </w:p>
        </w:tc>
        <w:tc>
          <w:tcPr>
            <w:tcW w:w="3339" w:type="dxa"/>
            <w:gridSpan w:val="3"/>
          </w:tcPr>
          <w:p w:rsidR="002D50BE" w:rsidRPr="00E74560" w:rsidRDefault="002D50BE" w:rsidP="00DD795F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2D50BE" w:rsidRPr="00E74560" w:rsidRDefault="002D50BE" w:rsidP="00DD795F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  <w:r w:rsidRPr="00E7456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1 раз в две недели</w:t>
            </w:r>
          </w:p>
        </w:tc>
        <w:tc>
          <w:tcPr>
            <w:tcW w:w="3026" w:type="dxa"/>
            <w:gridSpan w:val="2"/>
          </w:tcPr>
          <w:p w:rsidR="002D50BE" w:rsidRPr="00E74560" w:rsidRDefault="002D50BE" w:rsidP="00DD795F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2D50BE" w:rsidRPr="00E74560" w:rsidRDefault="002D50BE" w:rsidP="00DD795F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7456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1 раз в две недели</w:t>
            </w:r>
          </w:p>
        </w:tc>
        <w:tc>
          <w:tcPr>
            <w:tcW w:w="3015" w:type="dxa"/>
            <w:gridSpan w:val="3"/>
          </w:tcPr>
          <w:p w:rsidR="002D50BE" w:rsidRPr="00E74560" w:rsidRDefault="002D50BE" w:rsidP="00DD795F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2D50BE" w:rsidRPr="00E74560" w:rsidRDefault="002D50BE" w:rsidP="00DD795F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7456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1 раз в две недели</w:t>
            </w:r>
          </w:p>
        </w:tc>
      </w:tr>
      <w:tr w:rsidR="002D50BE" w:rsidRPr="00E74560" w:rsidTr="00DD79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46" w:type="dxa"/>
          </w:tcPr>
          <w:p w:rsidR="002D50BE" w:rsidRPr="00EE234F" w:rsidRDefault="002D50BE" w:rsidP="00DD795F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7</w:t>
            </w:r>
            <w:r w:rsidRPr="00EE234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.</w:t>
            </w:r>
          </w:p>
        </w:tc>
        <w:tc>
          <w:tcPr>
            <w:tcW w:w="4960" w:type="dxa"/>
            <w:gridSpan w:val="2"/>
          </w:tcPr>
          <w:p w:rsidR="002D50BE" w:rsidRPr="00E74560" w:rsidRDefault="002D50BE" w:rsidP="00DD795F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</w:p>
          <w:p w:rsidR="002D50BE" w:rsidRPr="00E74560" w:rsidRDefault="002D50BE" w:rsidP="00DD795F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Физическая культура</w:t>
            </w:r>
          </w:p>
          <w:p w:rsidR="002D50BE" w:rsidRPr="00E74560" w:rsidRDefault="002D50BE" w:rsidP="00DD795F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339" w:type="dxa"/>
            <w:gridSpan w:val="3"/>
          </w:tcPr>
          <w:p w:rsidR="002D50BE" w:rsidRPr="00E74560" w:rsidRDefault="002D50BE" w:rsidP="00DD795F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2D50BE" w:rsidRPr="00E74560" w:rsidRDefault="002D50BE" w:rsidP="00DD795F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  <w:r w:rsidRPr="00E7456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3 раза в неделю</w:t>
            </w:r>
          </w:p>
        </w:tc>
        <w:tc>
          <w:tcPr>
            <w:tcW w:w="3026" w:type="dxa"/>
            <w:gridSpan w:val="2"/>
          </w:tcPr>
          <w:p w:rsidR="002D50BE" w:rsidRPr="00E74560" w:rsidRDefault="002D50BE" w:rsidP="00DD795F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</w:p>
          <w:p w:rsidR="002D50BE" w:rsidRPr="00E74560" w:rsidRDefault="002D50BE" w:rsidP="00DD795F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7456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3 раза в неделю</w:t>
            </w:r>
          </w:p>
        </w:tc>
        <w:tc>
          <w:tcPr>
            <w:tcW w:w="3015" w:type="dxa"/>
            <w:gridSpan w:val="3"/>
          </w:tcPr>
          <w:p w:rsidR="002D50BE" w:rsidRPr="00E74560" w:rsidRDefault="002D50BE" w:rsidP="00DD795F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2D50BE" w:rsidRPr="00E74560" w:rsidRDefault="002D50BE" w:rsidP="00DD795F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7456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3 раза в неделю</w:t>
            </w:r>
          </w:p>
        </w:tc>
      </w:tr>
      <w:tr w:rsidR="002D50BE" w:rsidRPr="00E74560" w:rsidTr="00DD795F">
        <w:trPr>
          <w:trHeight w:val="930"/>
        </w:trPr>
        <w:tc>
          <w:tcPr>
            <w:tcW w:w="446" w:type="dxa"/>
            <w:tcBorders>
              <w:bottom w:val="single" w:sz="4" w:space="0" w:color="auto"/>
            </w:tcBorders>
          </w:tcPr>
          <w:p w:rsidR="002D50BE" w:rsidRPr="00E74560" w:rsidRDefault="002D50BE" w:rsidP="00DD79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8.</w:t>
            </w:r>
          </w:p>
        </w:tc>
        <w:tc>
          <w:tcPr>
            <w:tcW w:w="4960" w:type="dxa"/>
            <w:gridSpan w:val="2"/>
            <w:tcBorders>
              <w:bottom w:val="single" w:sz="4" w:space="0" w:color="auto"/>
            </w:tcBorders>
          </w:tcPr>
          <w:p w:rsidR="002D50BE" w:rsidRPr="00E74560" w:rsidRDefault="002D50BE" w:rsidP="00DD79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</w:p>
          <w:p w:rsidR="002D50BE" w:rsidRPr="00E74560" w:rsidRDefault="002D50BE" w:rsidP="00DD79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7456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Музыкальное</w:t>
            </w:r>
            <w:r w:rsidRPr="00E745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32" w:type="dxa"/>
            <w:gridSpan w:val="2"/>
            <w:tcBorders>
              <w:bottom w:val="single" w:sz="4" w:space="0" w:color="auto"/>
            </w:tcBorders>
          </w:tcPr>
          <w:p w:rsidR="002D50BE" w:rsidRPr="00E74560" w:rsidRDefault="002D50BE" w:rsidP="00DD79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2D50BE" w:rsidRPr="00E74560" w:rsidRDefault="002D50BE" w:rsidP="00DD79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  <w:r w:rsidRPr="00E7456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2 раза в неделю</w:t>
            </w:r>
          </w:p>
        </w:tc>
        <w:tc>
          <w:tcPr>
            <w:tcW w:w="3033" w:type="dxa"/>
            <w:gridSpan w:val="3"/>
            <w:tcBorders>
              <w:bottom w:val="single" w:sz="4" w:space="0" w:color="auto"/>
            </w:tcBorders>
          </w:tcPr>
          <w:p w:rsidR="002D50BE" w:rsidRPr="00E74560" w:rsidRDefault="002D50BE" w:rsidP="00DD79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2D50BE" w:rsidRPr="00E74560" w:rsidRDefault="002D50BE" w:rsidP="00DD79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7456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2 раза в неделю</w:t>
            </w:r>
          </w:p>
        </w:tc>
        <w:tc>
          <w:tcPr>
            <w:tcW w:w="3015" w:type="dxa"/>
            <w:gridSpan w:val="3"/>
            <w:tcBorders>
              <w:bottom w:val="single" w:sz="4" w:space="0" w:color="auto"/>
            </w:tcBorders>
          </w:tcPr>
          <w:p w:rsidR="002D50BE" w:rsidRPr="00E74560" w:rsidRDefault="002D50BE" w:rsidP="00DD79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2D50BE" w:rsidRPr="00E74560" w:rsidRDefault="002D50BE" w:rsidP="00DD79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7456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2 раза в неделю</w:t>
            </w:r>
          </w:p>
        </w:tc>
      </w:tr>
      <w:tr w:rsidR="002D50BE" w:rsidTr="00DD795F">
        <w:trPr>
          <w:trHeight w:val="1590"/>
        </w:trPr>
        <w:tc>
          <w:tcPr>
            <w:tcW w:w="5399" w:type="dxa"/>
            <w:gridSpan w:val="2"/>
          </w:tcPr>
          <w:p w:rsidR="002D50BE" w:rsidRDefault="002D50BE" w:rsidP="00DD795F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D50BE" w:rsidRDefault="002D50BE" w:rsidP="00DD795F">
            <w:pPr>
              <w:pStyle w:val="Standard"/>
              <w:spacing w:after="0"/>
              <w:ind w:left="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Итого в неделю:</w:t>
            </w:r>
          </w:p>
          <w:p w:rsidR="002D50BE" w:rsidRDefault="002D50BE" w:rsidP="00DD795F">
            <w:pPr>
              <w:pStyle w:val="Standard"/>
              <w:spacing w:after="0"/>
              <w:ind w:left="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Итого в год   (36 недель):</w:t>
            </w:r>
          </w:p>
          <w:p w:rsidR="002D50BE" w:rsidRDefault="002D50BE" w:rsidP="00DD795F">
            <w:pPr>
              <w:pStyle w:val="Standard"/>
              <w:spacing w:after="0"/>
              <w:ind w:left="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D50BE" w:rsidRDefault="002D50BE" w:rsidP="00DD795F">
            <w:pPr>
              <w:pStyle w:val="Standard"/>
              <w:spacing w:after="0"/>
              <w:ind w:left="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</w:t>
            </w:r>
          </w:p>
        </w:tc>
        <w:tc>
          <w:tcPr>
            <w:tcW w:w="3346" w:type="dxa"/>
            <w:gridSpan w:val="4"/>
          </w:tcPr>
          <w:p w:rsidR="002D50BE" w:rsidRDefault="002D50BE" w:rsidP="00DD795F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D50BE" w:rsidRDefault="002D50BE" w:rsidP="00DD795F">
            <w:pPr>
              <w:pStyle w:val="Standard"/>
              <w:spacing w:after="0"/>
              <w:ind w:left="76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 занятий</w:t>
            </w:r>
          </w:p>
          <w:p w:rsidR="002D50BE" w:rsidRDefault="002D50BE" w:rsidP="00DD795F">
            <w:pPr>
              <w:pStyle w:val="Standard"/>
              <w:spacing w:after="0"/>
              <w:ind w:left="9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360</w:t>
            </w:r>
          </w:p>
          <w:p w:rsidR="002D50BE" w:rsidRDefault="002D50BE" w:rsidP="00DD795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D50BE" w:rsidRDefault="002D50BE" w:rsidP="00DD795F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5" w:type="dxa"/>
            <w:gridSpan w:val="3"/>
          </w:tcPr>
          <w:p w:rsidR="002D50BE" w:rsidRDefault="002D50BE" w:rsidP="00DD795F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D50BE" w:rsidRDefault="002D50BE" w:rsidP="00DD795F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10 занятий                                 </w:t>
            </w:r>
          </w:p>
          <w:p w:rsidR="002D50BE" w:rsidRDefault="002D50BE" w:rsidP="00DD795F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360                                                    </w:t>
            </w:r>
          </w:p>
          <w:p w:rsidR="002D50BE" w:rsidRDefault="002D50BE" w:rsidP="00DD795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D50BE" w:rsidRDefault="002D50BE" w:rsidP="00DD795F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6" w:type="dxa"/>
            <w:gridSpan w:val="2"/>
          </w:tcPr>
          <w:p w:rsidR="002D50BE" w:rsidRDefault="002D50BE" w:rsidP="00DD795F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D50BE" w:rsidRDefault="002D50BE" w:rsidP="00DD795F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13 занятий   </w:t>
            </w:r>
          </w:p>
          <w:p w:rsidR="002D50BE" w:rsidRDefault="002D50BE" w:rsidP="00DD795F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468</w:t>
            </w:r>
          </w:p>
        </w:tc>
      </w:tr>
    </w:tbl>
    <w:p w:rsidR="002D50BE" w:rsidRPr="0029651C" w:rsidRDefault="002D50BE" w:rsidP="002D50BE">
      <w:pPr>
        <w:pStyle w:val="Standard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</w:t>
      </w:r>
    </w:p>
    <w:p w:rsidR="002D50BE" w:rsidRPr="00EC48F7" w:rsidRDefault="002D50BE" w:rsidP="002D50BE">
      <w:pPr>
        <w:widowControl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EC48F7">
        <w:rPr>
          <w:rFonts w:ascii="Times New Roman" w:eastAsia="Times New Roman" w:hAnsi="Times New Roman" w:cs="Times New Roman"/>
          <w:kern w:val="0"/>
          <w:sz w:val="24"/>
          <w:szCs w:val="24"/>
        </w:rPr>
        <w:t>Количество и продолжительность непрерывной непосредственно образовательной деятельности устанавливаются в соответствии с санитарно-гигиеническими  нормами и требованиями (СанПиН 2.4.1.3049-13): </w:t>
      </w:r>
    </w:p>
    <w:p w:rsidR="002D50BE" w:rsidRPr="00EC48F7" w:rsidRDefault="002D50BE" w:rsidP="002D50BE">
      <w:pPr>
        <w:widowControl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EC48F7">
        <w:rPr>
          <w:rFonts w:ascii="Times New Roman" w:eastAsia="Times New Roman" w:hAnsi="Times New Roman" w:cs="Times New Roman"/>
          <w:kern w:val="0"/>
          <w:sz w:val="24"/>
          <w:szCs w:val="24"/>
        </w:rPr>
        <w:t>- Продолжительность непрерывной непосредственно образовательной деятельности:</w:t>
      </w:r>
    </w:p>
    <w:p w:rsidR="002D50BE" w:rsidRPr="00EC48F7" w:rsidRDefault="002D50BE" w:rsidP="002D50BE">
      <w:pPr>
        <w:widowControl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EC48F7">
        <w:rPr>
          <w:rFonts w:ascii="Times New Roman" w:eastAsia="Times New Roman" w:hAnsi="Times New Roman" w:cs="Times New Roman"/>
          <w:kern w:val="0"/>
          <w:sz w:val="24"/>
          <w:szCs w:val="24"/>
        </w:rPr>
        <w:t>                            - для детей от 2 до 3 лет – не более 10 минут,</w:t>
      </w:r>
    </w:p>
    <w:p w:rsidR="002D50BE" w:rsidRPr="00EC48F7" w:rsidRDefault="002D50BE" w:rsidP="002D50BE">
      <w:pPr>
        <w:widowControl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                         </w:t>
      </w:r>
      <w:r w:rsidRPr="00EC48F7">
        <w:rPr>
          <w:rFonts w:ascii="Times New Roman" w:eastAsia="Times New Roman" w:hAnsi="Times New Roman" w:cs="Times New Roman"/>
          <w:kern w:val="0"/>
          <w:sz w:val="24"/>
          <w:szCs w:val="24"/>
        </w:rPr>
        <w:t>- для детей от 3 до 4  лет – не более 15 минут,</w:t>
      </w:r>
    </w:p>
    <w:p w:rsidR="002D50BE" w:rsidRPr="00EC48F7" w:rsidRDefault="002D50BE" w:rsidP="002D50BE">
      <w:pPr>
        <w:widowControl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                         </w:t>
      </w:r>
      <w:r w:rsidRPr="00EC48F7">
        <w:rPr>
          <w:rFonts w:ascii="Times New Roman" w:eastAsia="Times New Roman" w:hAnsi="Times New Roman" w:cs="Times New Roman"/>
          <w:kern w:val="0"/>
          <w:sz w:val="24"/>
          <w:szCs w:val="24"/>
        </w:rPr>
        <w:t>- для детей от 4  до 5 лет – не более 20 минут,</w:t>
      </w:r>
    </w:p>
    <w:p w:rsidR="002D50BE" w:rsidRPr="00EC48F7" w:rsidRDefault="002D50BE" w:rsidP="002D50BE">
      <w:pPr>
        <w:widowControl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                         </w:t>
      </w:r>
      <w:r w:rsidRPr="00EC48F7">
        <w:rPr>
          <w:rFonts w:ascii="Times New Roman" w:eastAsia="Times New Roman" w:hAnsi="Times New Roman" w:cs="Times New Roman"/>
          <w:kern w:val="0"/>
          <w:sz w:val="24"/>
          <w:szCs w:val="24"/>
        </w:rPr>
        <w:t>- для детей от 5 до 6  лет – не более 25 минут,</w:t>
      </w:r>
    </w:p>
    <w:p w:rsidR="002D50BE" w:rsidRPr="00EC48F7" w:rsidRDefault="002D50BE" w:rsidP="002D50BE">
      <w:pPr>
        <w:widowControl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                          </w:t>
      </w:r>
      <w:r w:rsidRPr="00EC48F7">
        <w:rPr>
          <w:rFonts w:ascii="Times New Roman" w:eastAsia="Times New Roman" w:hAnsi="Times New Roman" w:cs="Times New Roman"/>
          <w:kern w:val="0"/>
          <w:sz w:val="24"/>
          <w:szCs w:val="24"/>
        </w:rPr>
        <w:t>- для детей от  6 до 7  лет – не более 30 минут.</w:t>
      </w:r>
    </w:p>
    <w:p w:rsidR="002D50BE" w:rsidRPr="00EC48F7" w:rsidRDefault="002D50BE" w:rsidP="002D50BE">
      <w:pPr>
        <w:widowControl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EC48F7">
        <w:rPr>
          <w:rFonts w:ascii="Times New Roman" w:eastAsia="Times New Roman" w:hAnsi="Times New Roman" w:cs="Times New Roman"/>
          <w:kern w:val="0"/>
          <w:sz w:val="24"/>
          <w:szCs w:val="24"/>
        </w:rPr>
        <w:lastRenderedPageBreak/>
        <w:t>Максимально допустимый объём образовательной нагрузки в первой половине дня:</w:t>
      </w:r>
    </w:p>
    <w:p w:rsidR="002D50BE" w:rsidRPr="00EC48F7" w:rsidRDefault="002D50BE" w:rsidP="002D50BE">
      <w:pPr>
        <w:widowControl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EC48F7">
        <w:rPr>
          <w:rFonts w:ascii="Times New Roman" w:eastAsia="Times New Roman" w:hAnsi="Times New Roman" w:cs="Times New Roman"/>
          <w:kern w:val="0"/>
          <w:sz w:val="24"/>
          <w:szCs w:val="24"/>
        </w:rPr>
        <w:t>-   в младшей и средней группах не превышает 30 и 40 минут соответственно,</w:t>
      </w:r>
    </w:p>
    <w:p w:rsidR="002D50BE" w:rsidRPr="00EC48F7" w:rsidRDefault="002D50BE" w:rsidP="002D50BE">
      <w:pPr>
        <w:widowControl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EC48F7">
        <w:rPr>
          <w:rFonts w:ascii="Times New Roman" w:eastAsia="Times New Roman" w:hAnsi="Times New Roman" w:cs="Times New Roman"/>
          <w:kern w:val="0"/>
          <w:sz w:val="24"/>
          <w:szCs w:val="24"/>
        </w:rPr>
        <w:t>-   в старшей и подготовительной группах  – 45 минут и 1,5 часа соответственно.</w:t>
      </w:r>
    </w:p>
    <w:p w:rsidR="002D50BE" w:rsidRPr="00EC48F7" w:rsidRDefault="002D50BE" w:rsidP="002D50BE">
      <w:pPr>
        <w:widowControl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EC48F7">
        <w:rPr>
          <w:rFonts w:ascii="Times New Roman" w:eastAsia="Times New Roman" w:hAnsi="Times New Roman" w:cs="Times New Roman"/>
          <w:kern w:val="0"/>
          <w:sz w:val="24"/>
          <w:szCs w:val="24"/>
        </w:rPr>
        <w:t>В середине времени, отведённого на непрерывную образовательную деятельность, проводятся физкультурные минутки.</w:t>
      </w:r>
    </w:p>
    <w:p w:rsidR="002D50BE" w:rsidRPr="00EC48F7" w:rsidRDefault="002D50BE" w:rsidP="002D50BE">
      <w:pPr>
        <w:widowControl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EC48F7">
        <w:rPr>
          <w:rFonts w:ascii="Times New Roman" w:eastAsia="Times New Roman" w:hAnsi="Times New Roman" w:cs="Times New Roman"/>
          <w:kern w:val="0"/>
          <w:sz w:val="24"/>
          <w:szCs w:val="24"/>
        </w:rPr>
        <w:t>Перерывы между периодами непрерывной образовательной деятельности – не менее 10 минут.</w:t>
      </w:r>
    </w:p>
    <w:p w:rsidR="002D50BE" w:rsidRPr="00EC48F7" w:rsidRDefault="002D50BE" w:rsidP="002D50BE">
      <w:pPr>
        <w:widowControl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EC48F7">
        <w:rPr>
          <w:rFonts w:ascii="Times New Roman" w:eastAsia="Times New Roman" w:hAnsi="Times New Roman" w:cs="Times New Roman"/>
          <w:kern w:val="0"/>
          <w:sz w:val="24"/>
          <w:szCs w:val="24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составляет не более 25 – 30 минут в день. В середине непосредственно образовательной деятельности статического характ</w:t>
      </w:r>
      <w:r w:rsidRPr="00EC48F7">
        <w:rPr>
          <w:rFonts w:ascii="Times New Roman" w:eastAsia="Times New Roman" w:hAnsi="Times New Roman" w:cs="Times New Roman"/>
          <w:kern w:val="0"/>
          <w:sz w:val="24"/>
          <w:szCs w:val="24"/>
        </w:rPr>
        <w:t>е</w:t>
      </w:r>
      <w:r w:rsidRPr="00EC48F7">
        <w:rPr>
          <w:rFonts w:ascii="Times New Roman" w:eastAsia="Times New Roman" w:hAnsi="Times New Roman" w:cs="Times New Roman"/>
          <w:kern w:val="0"/>
          <w:sz w:val="24"/>
          <w:szCs w:val="24"/>
        </w:rPr>
        <w:t>ра проводятся физкультурные минутки.</w:t>
      </w:r>
    </w:p>
    <w:p w:rsidR="002D50BE" w:rsidRPr="00EC48F7" w:rsidRDefault="002D50BE" w:rsidP="002D50BE">
      <w:pPr>
        <w:widowControl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EC48F7">
        <w:rPr>
          <w:rFonts w:ascii="Times New Roman" w:eastAsia="Times New Roman" w:hAnsi="Times New Roman" w:cs="Times New Roman"/>
          <w:kern w:val="0"/>
          <w:sz w:val="24"/>
          <w:szCs w:val="24"/>
        </w:rPr>
        <w:t>Образовательную деятельность, требующую повышенной познавательной активности и умственного напряжения детей, организуется в первую половину дня.</w:t>
      </w:r>
    </w:p>
    <w:p w:rsidR="002D50BE" w:rsidRPr="00EC48F7" w:rsidRDefault="002D50BE" w:rsidP="002D50BE">
      <w:pPr>
        <w:widowControl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EC48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Форма о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 xml:space="preserve">рганизации занятий  </w:t>
      </w:r>
      <w:r w:rsidRPr="00EC48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 xml:space="preserve"> и с 2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,5  до 4 лет (подгрупповые)    с 4</w:t>
      </w:r>
      <w:r w:rsidRPr="00EC48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 xml:space="preserve"> до 7 лет (фронтальные).</w:t>
      </w:r>
    </w:p>
    <w:p w:rsidR="002D50BE" w:rsidRPr="00EC48F7" w:rsidRDefault="002D50BE" w:rsidP="002D50BE">
      <w:pPr>
        <w:widowControl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EC48F7">
        <w:rPr>
          <w:rFonts w:ascii="Times New Roman" w:eastAsia="Times New Roman" w:hAnsi="Times New Roman" w:cs="Times New Roman"/>
          <w:kern w:val="0"/>
          <w:sz w:val="24"/>
          <w:szCs w:val="24"/>
        </w:rPr>
        <w:t> 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:rsidR="002D50BE" w:rsidRPr="002D50BE" w:rsidRDefault="002D50BE" w:rsidP="002D50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50BE" w:rsidRPr="002D50BE" w:rsidRDefault="002D50BE" w:rsidP="002D50BE">
      <w:pPr>
        <w:autoSpaceDE w:val="0"/>
        <w:adjustRightInd w:val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D50B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4334C9" w:rsidRPr="001F148A" w:rsidRDefault="001F148A" w:rsidP="004334C9">
      <w:pPr>
        <w:autoSpaceDE w:val="0"/>
        <w:adjustRightInd w:val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D50B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D50BE">
        <w:rPr>
          <w:rFonts w:ascii="Times New Roman" w:hAnsi="Times New Roman" w:cs="Times New Roman"/>
          <w:b/>
          <w:sz w:val="28"/>
          <w:szCs w:val="28"/>
        </w:rPr>
        <w:t>3.3</w:t>
      </w:r>
      <w:r w:rsidR="004334C9" w:rsidRPr="001F148A">
        <w:rPr>
          <w:rFonts w:ascii="Times New Roman" w:hAnsi="Times New Roman" w:cs="Times New Roman"/>
          <w:b/>
          <w:sz w:val="28"/>
          <w:szCs w:val="28"/>
        </w:rPr>
        <w:t xml:space="preserve">. Условия реализации программы </w:t>
      </w:r>
    </w:p>
    <w:p w:rsidR="004334C9" w:rsidRDefault="004334C9" w:rsidP="004334C9">
      <w:pPr>
        <w:autoSpaceDE w:val="0"/>
        <w:adjustRightInd w:val="0"/>
        <w:ind w:firstLine="708"/>
        <w:jc w:val="center"/>
        <w:rPr>
          <w:b/>
        </w:rPr>
      </w:pPr>
    </w:p>
    <w:p w:rsidR="004334C9" w:rsidRPr="005E0087" w:rsidRDefault="002D50BE" w:rsidP="004334C9">
      <w:pPr>
        <w:autoSpaceDE w:val="0"/>
        <w:adjustRightInd w:val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</w:t>
      </w:r>
      <w:r w:rsidR="004334C9" w:rsidRPr="005E0087">
        <w:rPr>
          <w:rFonts w:ascii="Times New Roman" w:hAnsi="Times New Roman" w:cs="Times New Roman"/>
          <w:b/>
          <w:sz w:val="24"/>
          <w:szCs w:val="24"/>
        </w:rPr>
        <w:t xml:space="preserve">.1. Особенности предметно-пространственной среды </w:t>
      </w:r>
    </w:p>
    <w:p w:rsidR="004334C9" w:rsidRPr="004334C9" w:rsidRDefault="004334C9" w:rsidP="004334C9">
      <w:pPr>
        <w:autoSpaceDE w:val="0"/>
        <w:adjustRightInd w:val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4C9" w:rsidRPr="004334C9" w:rsidRDefault="004334C9" w:rsidP="004334C9">
      <w:pPr>
        <w:pStyle w:val="11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334C9">
        <w:rPr>
          <w:rFonts w:ascii="Times New Roman" w:hAnsi="Times New Roman"/>
          <w:color w:val="000000"/>
          <w:sz w:val="24"/>
          <w:szCs w:val="24"/>
        </w:rPr>
        <w:t xml:space="preserve">Образовательная среда в детском саду предполагает специально созданные условия, такие, которые необходимы для полноценного проживания ребенком дошкольного детства. Под предметно-развивающей средой понимают определенное пространство, организационно </w:t>
      </w:r>
      <w:r w:rsidRPr="004334C9">
        <w:rPr>
          <w:rFonts w:ascii="Times New Roman" w:hAnsi="Times New Roman"/>
          <w:color w:val="000000"/>
          <w:sz w:val="24"/>
          <w:szCs w:val="24"/>
        </w:rPr>
        <w:lastRenderedPageBreak/>
        <w:t>оформленное и предметно насыщенное, приспособленное для удовлетворения потребностей ребенка в познании, общении, труде, физическом и духовном развитии в целом. Современное понимание предметно-пространственной среды включает в себя обеспечение активной жизнедеятельности ребенка, становления его субъектной позиции, развития творческих проявлений всеми доступными, побуждающими к самовыражению средствами.</w:t>
      </w:r>
    </w:p>
    <w:p w:rsidR="004334C9" w:rsidRPr="004334C9" w:rsidRDefault="004334C9" w:rsidP="004334C9">
      <w:pPr>
        <w:pStyle w:val="11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334C9">
        <w:rPr>
          <w:rFonts w:ascii="Times New Roman" w:hAnsi="Times New Roman"/>
          <w:i/>
          <w:color w:val="000000"/>
          <w:sz w:val="24"/>
          <w:szCs w:val="24"/>
        </w:rPr>
        <w:t>Основные требования к организации среды</w:t>
      </w:r>
    </w:p>
    <w:p w:rsidR="004334C9" w:rsidRPr="004334C9" w:rsidRDefault="004334C9" w:rsidP="004334C9">
      <w:pPr>
        <w:pStyle w:val="11"/>
        <w:jc w:val="both"/>
        <w:rPr>
          <w:rFonts w:ascii="Times New Roman" w:hAnsi="Times New Roman"/>
          <w:color w:val="000000"/>
          <w:sz w:val="24"/>
          <w:szCs w:val="24"/>
        </w:rPr>
      </w:pPr>
      <w:r w:rsidRPr="004334C9">
        <w:rPr>
          <w:rFonts w:ascii="Times New Roman" w:hAnsi="Times New Roman"/>
          <w:color w:val="000000"/>
          <w:sz w:val="24"/>
          <w:szCs w:val="24"/>
        </w:rPr>
        <w:t>Развивающая предметно-пространственная среда дошкольной организации должна быть:</w:t>
      </w:r>
    </w:p>
    <w:p w:rsidR="004334C9" w:rsidRPr="004334C9" w:rsidRDefault="004334C9" w:rsidP="004334C9">
      <w:pPr>
        <w:pStyle w:val="11"/>
        <w:jc w:val="both"/>
        <w:rPr>
          <w:rFonts w:ascii="Times New Roman" w:hAnsi="Times New Roman"/>
          <w:color w:val="000000"/>
          <w:sz w:val="24"/>
          <w:szCs w:val="24"/>
        </w:rPr>
      </w:pPr>
      <w:r w:rsidRPr="004334C9">
        <w:rPr>
          <w:rFonts w:ascii="Times New Roman" w:hAnsi="Times New Roman"/>
          <w:color w:val="000000"/>
          <w:sz w:val="24"/>
          <w:szCs w:val="24"/>
        </w:rPr>
        <w:t>• содержательно-насыщенной, развивающей;</w:t>
      </w:r>
    </w:p>
    <w:p w:rsidR="004334C9" w:rsidRPr="004334C9" w:rsidRDefault="004334C9" w:rsidP="004334C9">
      <w:pPr>
        <w:pStyle w:val="11"/>
        <w:jc w:val="both"/>
        <w:rPr>
          <w:rFonts w:ascii="Times New Roman" w:hAnsi="Times New Roman"/>
          <w:color w:val="000000"/>
          <w:sz w:val="24"/>
          <w:szCs w:val="24"/>
        </w:rPr>
      </w:pPr>
      <w:r w:rsidRPr="004334C9">
        <w:rPr>
          <w:rFonts w:ascii="Times New Roman" w:hAnsi="Times New Roman"/>
          <w:color w:val="000000"/>
          <w:sz w:val="24"/>
          <w:szCs w:val="24"/>
        </w:rPr>
        <w:t>• трансформируемой;</w:t>
      </w:r>
    </w:p>
    <w:p w:rsidR="004334C9" w:rsidRPr="004334C9" w:rsidRDefault="004334C9" w:rsidP="004334C9">
      <w:pPr>
        <w:pStyle w:val="11"/>
        <w:jc w:val="both"/>
        <w:rPr>
          <w:rFonts w:ascii="Times New Roman" w:hAnsi="Times New Roman"/>
          <w:color w:val="000000"/>
          <w:sz w:val="24"/>
          <w:szCs w:val="24"/>
        </w:rPr>
      </w:pPr>
      <w:r w:rsidRPr="004334C9">
        <w:rPr>
          <w:rFonts w:ascii="Times New Roman" w:hAnsi="Times New Roman"/>
          <w:color w:val="000000"/>
          <w:sz w:val="24"/>
          <w:szCs w:val="24"/>
        </w:rPr>
        <w:t>• полифункциональной;</w:t>
      </w:r>
    </w:p>
    <w:p w:rsidR="004334C9" w:rsidRPr="004334C9" w:rsidRDefault="004334C9" w:rsidP="004334C9">
      <w:pPr>
        <w:pStyle w:val="11"/>
        <w:jc w:val="both"/>
        <w:rPr>
          <w:rFonts w:ascii="Times New Roman" w:hAnsi="Times New Roman"/>
          <w:color w:val="000000"/>
          <w:sz w:val="24"/>
          <w:szCs w:val="24"/>
        </w:rPr>
      </w:pPr>
      <w:r w:rsidRPr="004334C9">
        <w:rPr>
          <w:rFonts w:ascii="Times New Roman" w:hAnsi="Times New Roman"/>
          <w:color w:val="000000"/>
          <w:sz w:val="24"/>
          <w:szCs w:val="24"/>
        </w:rPr>
        <w:t>• вариативной;</w:t>
      </w:r>
    </w:p>
    <w:p w:rsidR="004334C9" w:rsidRPr="004334C9" w:rsidRDefault="004334C9" w:rsidP="004334C9">
      <w:pPr>
        <w:pStyle w:val="11"/>
        <w:jc w:val="both"/>
        <w:rPr>
          <w:rFonts w:ascii="Times New Roman" w:hAnsi="Times New Roman"/>
          <w:color w:val="000000"/>
          <w:sz w:val="24"/>
          <w:szCs w:val="24"/>
        </w:rPr>
      </w:pPr>
      <w:r w:rsidRPr="004334C9">
        <w:rPr>
          <w:rFonts w:ascii="Times New Roman" w:hAnsi="Times New Roman"/>
          <w:color w:val="000000"/>
          <w:sz w:val="24"/>
          <w:szCs w:val="24"/>
        </w:rPr>
        <w:t>• доступной;</w:t>
      </w:r>
    </w:p>
    <w:p w:rsidR="004334C9" w:rsidRPr="004334C9" w:rsidRDefault="004334C9" w:rsidP="004334C9">
      <w:pPr>
        <w:pStyle w:val="11"/>
        <w:jc w:val="both"/>
        <w:rPr>
          <w:rFonts w:ascii="Times New Roman" w:hAnsi="Times New Roman"/>
          <w:color w:val="000000"/>
          <w:sz w:val="24"/>
          <w:szCs w:val="24"/>
        </w:rPr>
      </w:pPr>
      <w:r w:rsidRPr="004334C9">
        <w:rPr>
          <w:rFonts w:ascii="Times New Roman" w:hAnsi="Times New Roman"/>
          <w:color w:val="000000"/>
          <w:sz w:val="24"/>
          <w:szCs w:val="24"/>
        </w:rPr>
        <w:t>• безопасной;</w:t>
      </w:r>
    </w:p>
    <w:p w:rsidR="004334C9" w:rsidRPr="004334C9" w:rsidRDefault="004334C9" w:rsidP="004334C9">
      <w:pPr>
        <w:pStyle w:val="11"/>
        <w:jc w:val="both"/>
        <w:rPr>
          <w:rFonts w:ascii="Times New Roman" w:hAnsi="Times New Roman"/>
          <w:color w:val="000000"/>
          <w:sz w:val="24"/>
          <w:szCs w:val="24"/>
        </w:rPr>
      </w:pPr>
      <w:r w:rsidRPr="004334C9">
        <w:rPr>
          <w:rFonts w:ascii="Times New Roman" w:hAnsi="Times New Roman"/>
          <w:color w:val="000000"/>
          <w:sz w:val="24"/>
          <w:szCs w:val="24"/>
        </w:rPr>
        <w:t>• здоровьесберегающей;</w:t>
      </w:r>
    </w:p>
    <w:p w:rsidR="004334C9" w:rsidRPr="004334C9" w:rsidRDefault="004334C9" w:rsidP="004334C9">
      <w:pPr>
        <w:pStyle w:val="11"/>
        <w:jc w:val="both"/>
        <w:rPr>
          <w:rFonts w:ascii="Times New Roman" w:hAnsi="Times New Roman"/>
          <w:color w:val="000000"/>
          <w:sz w:val="24"/>
          <w:szCs w:val="24"/>
        </w:rPr>
      </w:pPr>
      <w:r w:rsidRPr="004334C9">
        <w:rPr>
          <w:rFonts w:ascii="Times New Roman" w:hAnsi="Times New Roman"/>
          <w:color w:val="000000"/>
          <w:sz w:val="24"/>
          <w:szCs w:val="24"/>
        </w:rPr>
        <w:t>• эстетически-привлекательной.</w:t>
      </w:r>
    </w:p>
    <w:p w:rsidR="004334C9" w:rsidRPr="004334C9" w:rsidRDefault="004334C9" w:rsidP="004334C9">
      <w:pPr>
        <w:pStyle w:val="11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334C9">
        <w:rPr>
          <w:rFonts w:ascii="Times New Roman" w:hAnsi="Times New Roman"/>
          <w:i/>
          <w:color w:val="000000"/>
          <w:sz w:val="24"/>
          <w:szCs w:val="24"/>
        </w:rPr>
        <w:t>Основные принципы организации среды</w:t>
      </w:r>
    </w:p>
    <w:p w:rsidR="004334C9" w:rsidRPr="004334C9" w:rsidRDefault="004334C9" w:rsidP="004334C9">
      <w:pPr>
        <w:pStyle w:val="11"/>
        <w:jc w:val="both"/>
        <w:rPr>
          <w:rFonts w:ascii="Times New Roman" w:hAnsi="Times New Roman"/>
          <w:color w:val="000000"/>
          <w:sz w:val="24"/>
          <w:szCs w:val="24"/>
        </w:rPr>
      </w:pPr>
      <w:r w:rsidRPr="004334C9">
        <w:rPr>
          <w:rFonts w:ascii="Times New Roman" w:hAnsi="Times New Roman"/>
          <w:color w:val="000000"/>
          <w:sz w:val="24"/>
          <w:szCs w:val="24"/>
        </w:rPr>
        <w:t>Оборудование помещений дошкольного учреждения должно быть безопасным, здоровьесберегающим, эстетически привлекательным и развивающим. Мебель должна соответствовать росту и возрасту детей, игрушки - обеспечивать максимальный для данного возраста разивающий эффект. Развивающая предметно-пространственная среда должна быть насыщенной, пригодной для совместной деятельности взрослого и ребенка и самостоятельной деятельности детей, отвечающей потребностям детского возраста. Пространство группы следует организовывать в виде хорошо разграниченных зон («центры», «уголки», «площадки»), оснащенных большим количеством развивающих материалов (книги, игрушки, материалы для творчества, развивающее оборудование и пр.). Все предметы должны быть доступны детям. 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 Оснащение уголков должно меняться в соответствии с тематическим планированием образовательного процесса.</w:t>
      </w:r>
    </w:p>
    <w:p w:rsidR="004334C9" w:rsidRPr="004334C9" w:rsidRDefault="004334C9" w:rsidP="004334C9">
      <w:pPr>
        <w:pStyle w:val="11"/>
        <w:jc w:val="both"/>
        <w:rPr>
          <w:rFonts w:ascii="Times New Roman" w:hAnsi="Times New Roman"/>
          <w:color w:val="000000"/>
          <w:sz w:val="24"/>
          <w:szCs w:val="24"/>
        </w:rPr>
      </w:pPr>
      <w:r w:rsidRPr="004334C9">
        <w:rPr>
          <w:rFonts w:ascii="Times New Roman" w:hAnsi="Times New Roman"/>
          <w:color w:val="000000"/>
          <w:sz w:val="24"/>
          <w:szCs w:val="24"/>
        </w:rPr>
        <w:t>В качестве центров развития могут выступать:</w:t>
      </w:r>
    </w:p>
    <w:p w:rsidR="004334C9" w:rsidRPr="004334C9" w:rsidRDefault="004334C9" w:rsidP="004334C9">
      <w:pPr>
        <w:pStyle w:val="11"/>
        <w:jc w:val="both"/>
        <w:rPr>
          <w:rFonts w:ascii="Times New Roman" w:hAnsi="Times New Roman"/>
          <w:color w:val="000000"/>
          <w:sz w:val="24"/>
          <w:szCs w:val="24"/>
        </w:rPr>
      </w:pPr>
      <w:r w:rsidRPr="004334C9">
        <w:rPr>
          <w:rFonts w:ascii="Times New Roman" w:hAnsi="Times New Roman"/>
          <w:color w:val="000000"/>
          <w:sz w:val="24"/>
          <w:szCs w:val="24"/>
        </w:rPr>
        <w:t>• уголок для сюжетно-ролевых игр;</w:t>
      </w:r>
    </w:p>
    <w:p w:rsidR="004334C9" w:rsidRPr="004334C9" w:rsidRDefault="004334C9" w:rsidP="004334C9">
      <w:pPr>
        <w:pStyle w:val="11"/>
        <w:jc w:val="both"/>
        <w:rPr>
          <w:rFonts w:ascii="Times New Roman" w:hAnsi="Times New Roman"/>
          <w:color w:val="000000"/>
          <w:sz w:val="24"/>
          <w:szCs w:val="24"/>
        </w:rPr>
      </w:pPr>
      <w:r w:rsidRPr="004334C9">
        <w:rPr>
          <w:rFonts w:ascii="Times New Roman" w:hAnsi="Times New Roman"/>
          <w:color w:val="000000"/>
          <w:sz w:val="24"/>
          <w:szCs w:val="24"/>
        </w:rPr>
        <w:t>• уголок ряжения (для театрализованных игр);</w:t>
      </w:r>
    </w:p>
    <w:p w:rsidR="004334C9" w:rsidRPr="004334C9" w:rsidRDefault="004334C9" w:rsidP="004334C9">
      <w:pPr>
        <w:pStyle w:val="11"/>
        <w:jc w:val="both"/>
        <w:rPr>
          <w:rFonts w:ascii="Times New Roman" w:hAnsi="Times New Roman"/>
          <w:color w:val="000000"/>
          <w:sz w:val="24"/>
          <w:szCs w:val="24"/>
        </w:rPr>
      </w:pPr>
      <w:r w:rsidRPr="004334C9">
        <w:rPr>
          <w:rFonts w:ascii="Times New Roman" w:hAnsi="Times New Roman"/>
          <w:color w:val="000000"/>
          <w:sz w:val="24"/>
          <w:szCs w:val="24"/>
        </w:rPr>
        <w:t>• книжный уголок;</w:t>
      </w:r>
    </w:p>
    <w:p w:rsidR="004334C9" w:rsidRPr="004334C9" w:rsidRDefault="004334C9" w:rsidP="004334C9">
      <w:pPr>
        <w:pStyle w:val="11"/>
        <w:jc w:val="both"/>
        <w:rPr>
          <w:rFonts w:ascii="Times New Roman" w:hAnsi="Times New Roman"/>
          <w:color w:val="000000"/>
          <w:sz w:val="24"/>
          <w:szCs w:val="24"/>
        </w:rPr>
      </w:pPr>
      <w:r w:rsidRPr="004334C9">
        <w:rPr>
          <w:rFonts w:ascii="Times New Roman" w:hAnsi="Times New Roman"/>
          <w:color w:val="000000"/>
          <w:sz w:val="24"/>
          <w:szCs w:val="24"/>
        </w:rPr>
        <w:t>• зона для настольно-печатных игр;</w:t>
      </w:r>
    </w:p>
    <w:p w:rsidR="004334C9" w:rsidRPr="004334C9" w:rsidRDefault="004334C9" w:rsidP="004334C9">
      <w:pPr>
        <w:pStyle w:val="11"/>
        <w:jc w:val="both"/>
        <w:rPr>
          <w:rFonts w:ascii="Times New Roman" w:hAnsi="Times New Roman"/>
          <w:color w:val="000000"/>
          <w:sz w:val="24"/>
          <w:szCs w:val="24"/>
        </w:rPr>
      </w:pPr>
      <w:r w:rsidRPr="004334C9">
        <w:rPr>
          <w:rFonts w:ascii="Times New Roman" w:hAnsi="Times New Roman"/>
          <w:color w:val="000000"/>
          <w:sz w:val="24"/>
          <w:szCs w:val="24"/>
        </w:rPr>
        <w:t>• выставка (детского рисунка, детского творчества, изделий народных мастеров и т. д.);</w:t>
      </w:r>
    </w:p>
    <w:p w:rsidR="004334C9" w:rsidRPr="004334C9" w:rsidRDefault="004334C9" w:rsidP="004334C9">
      <w:pPr>
        <w:pStyle w:val="11"/>
        <w:jc w:val="both"/>
        <w:rPr>
          <w:rFonts w:ascii="Times New Roman" w:hAnsi="Times New Roman"/>
          <w:color w:val="000000"/>
          <w:sz w:val="24"/>
          <w:szCs w:val="24"/>
        </w:rPr>
      </w:pPr>
      <w:r w:rsidRPr="004334C9">
        <w:rPr>
          <w:rFonts w:ascii="Times New Roman" w:hAnsi="Times New Roman"/>
          <w:color w:val="000000"/>
          <w:sz w:val="24"/>
          <w:szCs w:val="24"/>
        </w:rPr>
        <w:t>• уголок природы (наблюдений за природой);</w:t>
      </w:r>
    </w:p>
    <w:p w:rsidR="004334C9" w:rsidRPr="004334C9" w:rsidRDefault="004334C9" w:rsidP="004334C9">
      <w:pPr>
        <w:pStyle w:val="11"/>
        <w:jc w:val="both"/>
        <w:rPr>
          <w:rFonts w:ascii="Times New Roman" w:hAnsi="Times New Roman"/>
          <w:color w:val="000000"/>
          <w:sz w:val="24"/>
          <w:szCs w:val="24"/>
        </w:rPr>
      </w:pPr>
      <w:r w:rsidRPr="004334C9">
        <w:rPr>
          <w:rFonts w:ascii="Times New Roman" w:hAnsi="Times New Roman"/>
          <w:color w:val="000000"/>
          <w:sz w:val="24"/>
          <w:szCs w:val="24"/>
        </w:rPr>
        <w:t>• спортивный уголок;</w:t>
      </w:r>
    </w:p>
    <w:p w:rsidR="004334C9" w:rsidRPr="004334C9" w:rsidRDefault="004334C9" w:rsidP="004334C9">
      <w:pPr>
        <w:pStyle w:val="11"/>
        <w:jc w:val="both"/>
        <w:rPr>
          <w:rFonts w:ascii="Times New Roman" w:hAnsi="Times New Roman"/>
          <w:color w:val="000000"/>
          <w:sz w:val="24"/>
          <w:szCs w:val="24"/>
        </w:rPr>
      </w:pPr>
      <w:r w:rsidRPr="004334C9">
        <w:rPr>
          <w:rFonts w:ascii="Times New Roman" w:hAnsi="Times New Roman"/>
          <w:color w:val="000000"/>
          <w:sz w:val="24"/>
          <w:szCs w:val="24"/>
        </w:rPr>
        <w:t>• уголок для игр с песком;</w:t>
      </w:r>
    </w:p>
    <w:p w:rsidR="004334C9" w:rsidRPr="004334C9" w:rsidRDefault="004334C9" w:rsidP="004334C9">
      <w:pPr>
        <w:pStyle w:val="11"/>
        <w:jc w:val="both"/>
        <w:rPr>
          <w:rFonts w:ascii="Times New Roman" w:hAnsi="Times New Roman"/>
          <w:color w:val="000000"/>
          <w:sz w:val="24"/>
          <w:szCs w:val="24"/>
        </w:rPr>
      </w:pPr>
      <w:r w:rsidRPr="004334C9">
        <w:rPr>
          <w:rFonts w:ascii="Times New Roman" w:hAnsi="Times New Roman"/>
          <w:color w:val="000000"/>
          <w:sz w:val="24"/>
          <w:szCs w:val="24"/>
        </w:rPr>
        <w:t>• уголки для разнообразных видов самостоятельной деятельности детей - конструктивной, изобразительной, музыкальной и др.;</w:t>
      </w:r>
    </w:p>
    <w:p w:rsidR="004334C9" w:rsidRPr="004334C9" w:rsidRDefault="004334C9" w:rsidP="004334C9">
      <w:pPr>
        <w:pStyle w:val="11"/>
        <w:jc w:val="both"/>
        <w:rPr>
          <w:rFonts w:ascii="Times New Roman" w:hAnsi="Times New Roman"/>
          <w:color w:val="000000"/>
          <w:sz w:val="24"/>
          <w:szCs w:val="24"/>
        </w:rPr>
      </w:pPr>
      <w:r w:rsidRPr="004334C9">
        <w:rPr>
          <w:rFonts w:ascii="Times New Roman" w:hAnsi="Times New Roman"/>
          <w:color w:val="000000"/>
          <w:sz w:val="24"/>
          <w:szCs w:val="24"/>
        </w:rPr>
        <w:t>• игровой центр с крупными мягкими конструкциями (блоки, домики, тоннели и пр.) для легкого изменения игрового пространства;</w:t>
      </w:r>
    </w:p>
    <w:p w:rsidR="004334C9" w:rsidRPr="004334C9" w:rsidRDefault="004334C9" w:rsidP="004334C9">
      <w:pPr>
        <w:pStyle w:val="11"/>
        <w:jc w:val="both"/>
        <w:rPr>
          <w:rFonts w:ascii="Times New Roman" w:hAnsi="Times New Roman"/>
          <w:color w:val="000000"/>
          <w:sz w:val="24"/>
          <w:szCs w:val="24"/>
        </w:rPr>
      </w:pPr>
      <w:r w:rsidRPr="004334C9">
        <w:rPr>
          <w:rFonts w:ascii="Times New Roman" w:hAnsi="Times New Roman"/>
          <w:color w:val="000000"/>
          <w:sz w:val="24"/>
          <w:szCs w:val="24"/>
        </w:rPr>
        <w:t>• игровой уголок (с игрушками, строительным материалом).</w:t>
      </w:r>
    </w:p>
    <w:p w:rsidR="004334C9" w:rsidRPr="004334C9" w:rsidRDefault="004334C9" w:rsidP="004334C9">
      <w:pPr>
        <w:pStyle w:val="11"/>
        <w:jc w:val="both"/>
        <w:rPr>
          <w:rFonts w:ascii="Times New Roman" w:hAnsi="Times New Roman"/>
          <w:color w:val="000000"/>
          <w:sz w:val="24"/>
          <w:szCs w:val="24"/>
        </w:rPr>
      </w:pPr>
      <w:r w:rsidRPr="004334C9">
        <w:rPr>
          <w:rFonts w:ascii="Times New Roman" w:hAnsi="Times New Roman"/>
          <w:color w:val="000000"/>
          <w:sz w:val="24"/>
          <w:szCs w:val="24"/>
        </w:rPr>
        <w:lastRenderedPageBreak/>
        <w:t>Развивающая предметно-пространственная среда должна выступать как динамичное пространство, подвижное и легко изменяемое. При проектировании предметной среды следует помнить, что «застывшая» (статичная) предметная среда не сможет выполнять своей развивающей функции в силу того, что перестает пробуждать фантазию ребенка. В целом принцип динамичности — статичности касается степени подвижности игровых пространств, вариантности предметных условий и характера детской деятельности. Вместе с тем, определенная устойчивость и постоянство среды - это необходимое условие ее стабильности, привычности, особенно если это касается мест общего пользования (библиотечка, шкафчик с игрушками, ящик с полифункциональным материалом и т.п.).</w:t>
      </w:r>
    </w:p>
    <w:p w:rsidR="004334C9" w:rsidRPr="004334C9" w:rsidRDefault="004334C9" w:rsidP="004334C9">
      <w:pPr>
        <w:autoSpaceDE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34C9">
        <w:rPr>
          <w:rFonts w:ascii="Times New Roman" w:hAnsi="Times New Roman" w:cs="Times New Roman"/>
          <w:sz w:val="24"/>
          <w:szCs w:val="24"/>
        </w:rPr>
        <w:t>Успешность влияния развивающей среды на ребенка обусловлена его активностью в этой среде. Вся организация педагогического процесса нашего ДОУ предполагает свободу передвижения ребенка по всему детскому саду, а не только в пределах своего группового помещения. Способность наших детей-выпускников свободно ориентироваться в пространстве и времени помогает им легко адаптироваться к особенностям школьной жизни.</w:t>
      </w:r>
    </w:p>
    <w:p w:rsidR="004334C9" w:rsidRPr="004334C9" w:rsidRDefault="004334C9" w:rsidP="004334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34C9">
        <w:rPr>
          <w:rStyle w:val="61MicrosoftSansSerif85pt0pt"/>
          <w:rFonts w:ascii="Times New Roman" w:hAnsi="Times New Roman" w:cs="Times New Roman"/>
          <w:b w:val="0"/>
          <w:i/>
          <w:sz w:val="24"/>
          <w:szCs w:val="24"/>
        </w:rPr>
        <w:t>Предметно-развивающая среда</w:t>
      </w:r>
      <w:r w:rsidRPr="004334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334C9">
        <w:rPr>
          <w:rFonts w:ascii="Times New Roman" w:hAnsi="Times New Roman" w:cs="Times New Roman"/>
          <w:i/>
          <w:sz w:val="24"/>
          <w:szCs w:val="24"/>
        </w:rPr>
        <w:t>разновозрастной  группы</w:t>
      </w:r>
      <w:r w:rsidRPr="004334C9">
        <w:rPr>
          <w:rFonts w:ascii="Times New Roman" w:hAnsi="Times New Roman" w:cs="Times New Roman"/>
          <w:sz w:val="24"/>
          <w:szCs w:val="24"/>
        </w:rPr>
        <w:t xml:space="preserve"> организуется с учетом возможности для детей, возможности  играть и заниматься любимым делом индивидуально или отдельными подгруппами. Необходимо гибкое зонирование предметно-развивающей среды с учетом детских инте</w:t>
      </w:r>
      <w:r w:rsidRPr="004334C9">
        <w:rPr>
          <w:rFonts w:ascii="Times New Roman" w:hAnsi="Times New Roman" w:cs="Times New Roman"/>
          <w:sz w:val="24"/>
          <w:szCs w:val="24"/>
        </w:rPr>
        <w:softHyphen/>
        <w:t>ресов и индивидуальных потребностей.  Воспитатель подбирает соответствующие возрасту и потреб</w:t>
      </w:r>
      <w:r w:rsidRPr="004334C9">
        <w:rPr>
          <w:rFonts w:ascii="Times New Roman" w:hAnsi="Times New Roman" w:cs="Times New Roman"/>
          <w:sz w:val="24"/>
          <w:szCs w:val="24"/>
        </w:rPr>
        <w:softHyphen/>
        <w:t>ностям детей игрушки и игры, заботится о регулярном обновлении игровой атрибутики, наличии полифункциональных игровых мате</w:t>
      </w:r>
      <w:r w:rsidRPr="004334C9">
        <w:rPr>
          <w:rFonts w:ascii="Times New Roman" w:hAnsi="Times New Roman" w:cs="Times New Roman"/>
          <w:sz w:val="24"/>
          <w:szCs w:val="24"/>
        </w:rPr>
        <w:softHyphen/>
        <w:t>риалов, дозирует меру своего влияния на самостоятельные детские игры, создает условия и настрой на игру в течение всего дня пре</w:t>
      </w:r>
      <w:r w:rsidRPr="004334C9">
        <w:rPr>
          <w:rFonts w:ascii="Times New Roman" w:hAnsi="Times New Roman" w:cs="Times New Roman"/>
          <w:sz w:val="24"/>
          <w:szCs w:val="24"/>
        </w:rPr>
        <w:softHyphen/>
        <w:t>бывания детей в детском саду. Строго соблюдается требование безопасности предметно-пространственной среды для жизни и здоровья ребенка: соответствие дет</w:t>
      </w:r>
      <w:r w:rsidRPr="004334C9">
        <w:rPr>
          <w:rFonts w:ascii="Times New Roman" w:hAnsi="Times New Roman" w:cs="Times New Roman"/>
          <w:sz w:val="24"/>
          <w:szCs w:val="24"/>
        </w:rPr>
        <w:softHyphen/>
        <w:t>ской мебели, игрового и дидактического материалов возрастным и санитарно-гигиеническим требованиям.</w:t>
      </w:r>
    </w:p>
    <w:p w:rsidR="004334C9" w:rsidRPr="004334C9" w:rsidRDefault="004334C9" w:rsidP="004334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34C9">
        <w:rPr>
          <w:rStyle w:val="61MicrosoftSansSerif85pt0pt"/>
          <w:rFonts w:ascii="Times New Roman" w:hAnsi="Times New Roman" w:cs="Times New Roman"/>
          <w:b w:val="0"/>
          <w:i/>
          <w:sz w:val="24"/>
          <w:szCs w:val="24"/>
        </w:rPr>
        <w:t>Предметно-развивающая среда</w:t>
      </w:r>
      <w:r w:rsidRPr="004334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334C9">
        <w:rPr>
          <w:rFonts w:ascii="Times New Roman" w:hAnsi="Times New Roman" w:cs="Times New Roman"/>
          <w:i/>
          <w:sz w:val="24"/>
          <w:szCs w:val="24"/>
        </w:rPr>
        <w:t>средней группы</w:t>
      </w:r>
      <w:r w:rsidRPr="004334C9">
        <w:rPr>
          <w:rFonts w:ascii="Times New Roman" w:hAnsi="Times New Roman" w:cs="Times New Roman"/>
          <w:sz w:val="24"/>
          <w:szCs w:val="24"/>
        </w:rPr>
        <w:t xml:space="preserve"> организуется как «зоновая». Это центры игры, театрализации, искусства, науки, строительства, ма</w:t>
      </w:r>
      <w:r w:rsidRPr="004334C9">
        <w:rPr>
          <w:rFonts w:ascii="Times New Roman" w:hAnsi="Times New Roman" w:cs="Times New Roman"/>
          <w:sz w:val="24"/>
          <w:szCs w:val="24"/>
        </w:rPr>
        <w:softHyphen/>
        <w:t>тематики, двигательной деятельности, в которых дети самостоятельно по желанию выбирают интересные дела. Все пособия, игрушки рас</w:t>
      </w:r>
      <w:r w:rsidRPr="004334C9">
        <w:rPr>
          <w:rFonts w:ascii="Times New Roman" w:hAnsi="Times New Roman" w:cs="Times New Roman"/>
          <w:sz w:val="24"/>
          <w:szCs w:val="24"/>
        </w:rPr>
        <w:softHyphen/>
        <w:t>полагаются так, чтобы создать условия для совместной деятельности и общения по интересам небольшими подгруппами. Необходимо также предусмотреть места, где ребенок может на время уединиться, отойти от общения, подумать, помечтать.</w:t>
      </w:r>
    </w:p>
    <w:p w:rsidR="004334C9" w:rsidRPr="004334C9" w:rsidRDefault="004334C9" w:rsidP="004334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34C9">
        <w:rPr>
          <w:rFonts w:ascii="Times New Roman" w:hAnsi="Times New Roman" w:cs="Times New Roman"/>
          <w:sz w:val="24"/>
          <w:szCs w:val="24"/>
        </w:rPr>
        <w:t>Ребенок придает большое значение игрушке, она наталкивает его на новые игровые замыслы. Поэтому в игровых наборах для детей этого возраста должны быть куклы разных размеров, разного пола, разных «профессий», наборы мебели, посуды, одежды, разнообразные виды транспорта, домашние и дикие животные. Следует иметь разно</w:t>
      </w:r>
      <w:r w:rsidRPr="004334C9">
        <w:rPr>
          <w:rFonts w:ascii="Times New Roman" w:hAnsi="Times New Roman" w:cs="Times New Roman"/>
          <w:sz w:val="24"/>
          <w:szCs w:val="24"/>
        </w:rPr>
        <w:softHyphen/>
        <w:t>образный строительный материал, так как дети не только создают постройки, но и используют крупный строительный материал для иг</w:t>
      </w:r>
      <w:r w:rsidRPr="004334C9">
        <w:rPr>
          <w:rFonts w:ascii="Times New Roman" w:hAnsi="Times New Roman" w:cs="Times New Roman"/>
          <w:sz w:val="24"/>
          <w:szCs w:val="24"/>
        </w:rPr>
        <w:softHyphen/>
        <w:t>ровой планировки. Нужно предоставить в пользование детям предметы для ряженья; элементы костюмов сказочных героев, маски животных, эмблемы с изображениями любимых литературных персонаже. Это позволяет самостоятельно воспроизводить в играх-драматизациях полюбившиеся эпизоды сказок, мультипликационных фильмов.</w:t>
      </w:r>
    </w:p>
    <w:p w:rsidR="004334C9" w:rsidRPr="004334C9" w:rsidRDefault="004334C9" w:rsidP="004334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34C9">
        <w:rPr>
          <w:rFonts w:ascii="Times New Roman" w:hAnsi="Times New Roman" w:cs="Times New Roman"/>
          <w:sz w:val="24"/>
          <w:szCs w:val="24"/>
        </w:rPr>
        <w:t>Наполняемость предметной развивающей среды обеспечивает разностороннее развитие детей, накопление опыта игровой, продук</w:t>
      </w:r>
      <w:r w:rsidRPr="004334C9">
        <w:rPr>
          <w:rFonts w:ascii="Times New Roman" w:hAnsi="Times New Roman" w:cs="Times New Roman"/>
          <w:sz w:val="24"/>
          <w:szCs w:val="24"/>
        </w:rPr>
        <w:softHyphen/>
        <w:t>тивной, познавательно-исследовательской,</w:t>
      </w:r>
    </w:p>
    <w:p w:rsidR="004334C9" w:rsidRPr="004334C9" w:rsidRDefault="004334C9" w:rsidP="004334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34C9">
        <w:rPr>
          <w:rFonts w:ascii="Times New Roman" w:hAnsi="Times New Roman" w:cs="Times New Roman"/>
          <w:sz w:val="24"/>
          <w:szCs w:val="24"/>
        </w:rPr>
        <w:lastRenderedPageBreak/>
        <w:t xml:space="preserve"> коммуникативной, трудо</w:t>
      </w:r>
      <w:r w:rsidRPr="004334C9">
        <w:rPr>
          <w:rFonts w:ascii="Times New Roman" w:hAnsi="Times New Roman" w:cs="Times New Roman"/>
          <w:sz w:val="24"/>
          <w:szCs w:val="24"/>
        </w:rPr>
        <w:softHyphen/>
        <w:t>вой, музыкально-художественной и двигательной деятельности. В организации среды предусматривается легкость трансформирова</w:t>
      </w:r>
      <w:r w:rsidRPr="004334C9">
        <w:rPr>
          <w:rFonts w:ascii="Times New Roman" w:hAnsi="Times New Roman" w:cs="Times New Roman"/>
          <w:sz w:val="24"/>
          <w:szCs w:val="24"/>
        </w:rPr>
        <w:softHyphen/>
        <w:t>ния пространства детьми в соответствии с интересами (легкие шир</w:t>
      </w:r>
      <w:r w:rsidRPr="004334C9">
        <w:rPr>
          <w:rFonts w:ascii="Times New Roman" w:hAnsi="Times New Roman" w:cs="Times New Roman"/>
          <w:sz w:val="24"/>
          <w:szCs w:val="24"/>
        </w:rPr>
        <w:softHyphen/>
        <w:t>мочки, заборчики, цветные шнуры). Широко используется поли</w:t>
      </w:r>
      <w:r w:rsidRPr="004334C9">
        <w:rPr>
          <w:rFonts w:ascii="Times New Roman" w:hAnsi="Times New Roman" w:cs="Times New Roman"/>
          <w:sz w:val="24"/>
          <w:szCs w:val="24"/>
        </w:rPr>
        <w:softHyphen/>
        <w:t>функциональный материал, предусматривающий вариативность ис</w:t>
      </w:r>
      <w:r w:rsidRPr="004334C9">
        <w:rPr>
          <w:rFonts w:ascii="Times New Roman" w:hAnsi="Times New Roman" w:cs="Times New Roman"/>
          <w:sz w:val="24"/>
          <w:szCs w:val="24"/>
        </w:rPr>
        <w:softHyphen/>
        <w:t>пользования с учетом разнообразных детских замыслов. Это различные детали крупных напольных строительных наборов, все</w:t>
      </w:r>
      <w:r w:rsidRPr="004334C9">
        <w:rPr>
          <w:rFonts w:ascii="Times New Roman" w:hAnsi="Times New Roman" w:cs="Times New Roman"/>
          <w:sz w:val="24"/>
          <w:szCs w:val="24"/>
        </w:rPr>
        <w:softHyphen/>
        <w:t>возможные объемные предметы (коробки, диванные подушки, спе</w:t>
      </w:r>
      <w:r w:rsidRPr="004334C9">
        <w:rPr>
          <w:rFonts w:ascii="Times New Roman" w:hAnsi="Times New Roman" w:cs="Times New Roman"/>
          <w:sz w:val="24"/>
          <w:szCs w:val="24"/>
        </w:rPr>
        <w:softHyphen/>
        <w:t>циально изготовленные набивные модули), палочки, веревочки и прочее.</w:t>
      </w:r>
    </w:p>
    <w:p w:rsidR="004334C9" w:rsidRPr="004334C9" w:rsidRDefault="004334C9" w:rsidP="004334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34C9">
        <w:rPr>
          <w:rFonts w:ascii="Times New Roman" w:hAnsi="Times New Roman" w:cs="Times New Roman"/>
          <w:sz w:val="24"/>
          <w:szCs w:val="24"/>
        </w:rPr>
        <w:t>Воспитатель создает условия для вариативной игровой деятельнос</w:t>
      </w:r>
      <w:r w:rsidRPr="004334C9">
        <w:rPr>
          <w:rFonts w:ascii="Times New Roman" w:hAnsi="Times New Roman" w:cs="Times New Roman"/>
          <w:sz w:val="24"/>
          <w:szCs w:val="24"/>
        </w:rPr>
        <w:softHyphen/>
        <w:t>ти, наполняет игровое пространство разнообразными игрушками, предметами-заместителями, полифункциональными материалами для игрового творчества, развивающими познавательными, настольно-печатными играми, головоломками. Учитывается тендерная специфи</w:t>
      </w:r>
      <w:r w:rsidRPr="004334C9">
        <w:rPr>
          <w:rFonts w:ascii="Times New Roman" w:hAnsi="Times New Roman" w:cs="Times New Roman"/>
          <w:sz w:val="24"/>
          <w:szCs w:val="24"/>
        </w:rPr>
        <w:softHyphen/>
        <w:t>ка — предусматриваются материалы, соответствующие интересам де</w:t>
      </w:r>
      <w:r w:rsidRPr="004334C9">
        <w:rPr>
          <w:rFonts w:ascii="Times New Roman" w:hAnsi="Times New Roman" w:cs="Times New Roman"/>
          <w:sz w:val="24"/>
          <w:szCs w:val="24"/>
        </w:rPr>
        <w:softHyphen/>
        <w:t>вочек и мальчиков.</w:t>
      </w:r>
    </w:p>
    <w:p w:rsidR="004334C9" w:rsidRPr="004334C9" w:rsidRDefault="004334C9" w:rsidP="004334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34C9">
        <w:rPr>
          <w:rFonts w:ascii="Times New Roman" w:hAnsi="Times New Roman" w:cs="Times New Roman"/>
          <w:sz w:val="24"/>
          <w:szCs w:val="24"/>
        </w:rPr>
        <w:t>Игровое оборудование размещается так, чтобы рационально ис</w:t>
      </w:r>
      <w:r w:rsidRPr="004334C9">
        <w:rPr>
          <w:rFonts w:ascii="Times New Roman" w:hAnsi="Times New Roman" w:cs="Times New Roman"/>
          <w:sz w:val="24"/>
          <w:szCs w:val="24"/>
        </w:rPr>
        <w:softHyphen/>
        <w:t>пользовать все свободное пространство групповых помещений, а также продумать организацию пространства и размещение игрового оборудования на участке детского сада.</w:t>
      </w:r>
    </w:p>
    <w:p w:rsidR="004334C9" w:rsidRPr="004334C9" w:rsidRDefault="004334C9" w:rsidP="004334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34C9">
        <w:rPr>
          <w:rFonts w:ascii="Times New Roman" w:hAnsi="Times New Roman" w:cs="Times New Roman"/>
          <w:sz w:val="24"/>
          <w:szCs w:val="24"/>
        </w:rPr>
        <w:t>Большое внимание уделяется созданию условий для самостоятель</w:t>
      </w:r>
      <w:r w:rsidRPr="004334C9">
        <w:rPr>
          <w:rFonts w:ascii="Times New Roman" w:hAnsi="Times New Roman" w:cs="Times New Roman"/>
          <w:sz w:val="24"/>
          <w:szCs w:val="24"/>
        </w:rPr>
        <w:softHyphen/>
        <w:t>ной продуктивной деятельности - конструирования, рисования, лепки, аппликации, создания разного рода поделок, макетов из при</w:t>
      </w:r>
      <w:r w:rsidRPr="004334C9">
        <w:rPr>
          <w:rFonts w:ascii="Times New Roman" w:hAnsi="Times New Roman" w:cs="Times New Roman"/>
          <w:sz w:val="24"/>
          <w:szCs w:val="24"/>
        </w:rPr>
        <w:softHyphen/>
        <w:t>родного и бросового материала. Все эти виды детской активности играют важную роль в развитии дошкольника. Для развития продук</w:t>
      </w:r>
      <w:r w:rsidRPr="004334C9">
        <w:rPr>
          <w:rFonts w:ascii="Times New Roman" w:hAnsi="Times New Roman" w:cs="Times New Roman"/>
          <w:sz w:val="24"/>
          <w:szCs w:val="24"/>
        </w:rPr>
        <w:softHyphen/>
        <w:t>тивного творчества детей необходимо позаботится о подборе карти</w:t>
      </w:r>
      <w:r w:rsidRPr="004334C9">
        <w:rPr>
          <w:rFonts w:ascii="Times New Roman" w:hAnsi="Times New Roman" w:cs="Times New Roman"/>
          <w:sz w:val="24"/>
          <w:szCs w:val="24"/>
        </w:rPr>
        <w:softHyphen/>
        <w:t>нок, изображений различных поделок и игрушек, вариантов оформле</w:t>
      </w:r>
      <w:r w:rsidRPr="004334C9">
        <w:rPr>
          <w:rFonts w:ascii="Times New Roman" w:hAnsi="Times New Roman" w:cs="Times New Roman"/>
          <w:sz w:val="24"/>
          <w:szCs w:val="24"/>
        </w:rPr>
        <w:softHyphen/>
        <w:t>ния изделий, выкроек кукольной одежды, готовых изделий, сшитых или связанных взрослым, схем с изображением последовательности работы для создания разных поделок и т. п. Это дает детям возмож</w:t>
      </w:r>
      <w:r w:rsidRPr="004334C9">
        <w:rPr>
          <w:rFonts w:ascii="Times New Roman" w:hAnsi="Times New Roman" w:cs="Times New Roman"/>
          <w:sz w:val="24"/>
          <w:szCs w:val="24"/>
        </w:rPr>
        <w:softHyphen/>
        <w:t>ность почерпнуть новые идеи для своей продуктивной деятельности, а также продолжить овладение умением самостоятельно работать по образцу или схеме.</w:t>
      </w:r>
    </w:p>
    <w:p w:rsidR="004334C9" w:rsidRPr="004334C9" w:rsidRDefault="004334C9" w:rsidP="004334C9">
      <w:pPr>
        <w:ind w:firstLine="708"/>
        <w:jc w:val="both"/>
        <w:rPr>
          <w:rStyle w:val="210MicrosoftSansSerif85pt0pt"/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r w:rsidRPr="004334C9">
        <w:rPr>
          <w:rFonts w:ascii="Times New Roman" w:hAnsi="Times New Roman" w:cs="Times New Roman"/>
          <w:sz w:val="24"/>
          <w:szCs w:val="24"/>
        </w:rPr>
        <w:t>Обязательными в оборудовании являются материа</w:t>
      </w:r>
      <w:r w:rsidRPr="004334C9">
        <w:rPr>
          <w:rFonts w:ascii="Times New Roman" w:hAnsi="Times New Roman" w:cs="Times New Roman"/>
          <w:sz w:val="24"/>
          <w:szCs w:val="24"/>
        </w:rPr>
        <w:softHyphen/>
        <w:t>лы, активизирующие познавательную деятельность: развивающие игры, технические устройства и игрушки, модели, предметы для опытно-поисковой работы — магниты, увеличительные стекла, пружинки, весы, мензурки и прочее; большой выбор природных материалов для изучения, экспериментирования, составления коллекций. Необходимы материалы, учитывающие интересы мальчиков и де</w:t>
      </w:r>
      <w:r w:rsidRPr="004334C9">
        <w:rPr>
          <w:rFonts w:ascii="Times New Roman" w:hAnsi="Times New Roman" w:cs="Times New Roman"/>
          <w:sz w:val="24"/>
          <w:szCs w:val="24"/>
        </w:rPr>
        <w:softHyphen/>
        <w:t>вочек - как в труде, так и в игре. Например, мальчикам нужны ин</w:t>
      </w:r>
      <w:r w:rsidRPr="004334C9">
        <w:rPr>
          <w:rFonts w:ascii="Times New Roman" w:hAnsi="Times New Roman" w:cs="Times New Roman"/>
          <w:sz w:val="24"/>
          <w:szCs w:val="24"/>
        </w:rPr>
        <w:softHyphen/>
        <w:t>струменты для работы с деревом, девочкам — наборы для рукоделия. Для развития творческого замысла в игре девочкам потребуются пред</w:t>
      </w:r>
      <w:r w:rsidRPr="004334C9">
        <w:rPr>
          <w:rFonts w:ascii="Times New Roman" w:hAnsi="Times New Roman" w:cs="Times New Roman"/>
          <w:sz w:val="24"/>
          <w:szCs w:val="24"/>
        </w:rPr>
        <w:softHyphen/>
        <w:t>меты женской одежды, украшения, кружевные накидки, банты, сумоч</w:t>
      </w:r>
      <w:r w:rsidRPr="004334C9">
        <w:rPr>
          <w:rFonts w:ascii="Times New Roman" w:hAnsi="Times New Roman" w:cs="Times New Roman"/>
          <w:sz w:val="24"/>
          <w:szCs w:val="24"/>
        </w:rPr>
        <w:softHyphen/>
        <w:t>ки, зонтики и прочее, мальчикам — детали военной формы, предметы обмундирования и вооружения рыцарей, русских богатырей, разнооб</w:t>
      </w:r>
      <w:r w:rsidRPr="004334C9">
        <w:rPr>
          <w:rFonts w:ascii="Times New Roman" w:hAnsi="Times New Roman" w:cs="Times New Roman"/>
          <w:sz w:val="24"/>
          <w:szCs w:val="24"/>
        </w:rPr>
        <w:softHyphen/>
        <w:t>разные технические игрушки. Важно иметь большое количество так называемых «подручных» материалов (веревок, коробочек, проволо</w:t>
      </w:r>
      <w:r w:rsidRPr="004334C9">
        <w:rPr>
          <w:rFonts w:ascii="Times New Roman" w:hAnsi="Times New Roman" w:cs="Times New Roman"/>
          <w:sz w:val="24"/>
          <w:szCs w:val="24"/>
        </w:rPr>
        <w:softHyphen/>
        <w:t>чек, колес, ленточек и т. п.), которые творчески используются детьми для решения различных игровых проблем.</w:t>
      </w:r>
    </w:p>
    <w:p w:rsidR="004334C9" w:rsidRPr="004334C9" w:rsidRDefault="004334C9" w:rsidP="004334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34C9">
        <w:rPr>
          <w:rFonts w:ascii="Times New Roman" w:hAnsi="Times New Roman" w:cs="Times New Roman"/>
          <w:sz w:val="24"/>
          <w:szCs w:val="24"/>
        </w:rPr>
        <w:t>В подготовительных группах необходимы также различные материалы, способствующие овладению чтением, математикой: пе</w:t>
      </w:r>
      <w:r w:rsidRPr="004334C9">
        <w:rPr>
          <w:rFonts w:ascii="Times New Roman" w:hAnsi="Times New Roman" w:cs="Times New Roman"/>
          <w:sz w:val="24"/>
          <w:szCs w:val="24"/>
        </w:rPr>
        <w:softHyphen/>
        <w:t>чатные буквы, слова, таблицы, книги с крупным шрифтом, пособия с цифрами, настольно-печатные игры с цифрами и буквами, ребусы, а также материалы, отражающие школьную тему: картинки о жизни школьников, школьные принадлежности, фотографии школьни</w:t>
      </w:r>
      <w:r w:rsidRPr="004334C9">
        <w:rPr>
          <w:rFonts w:ascii="Times New Roman" w:hAnsi="Times New Roman" w:cs="Times New Roman"/>
          <w:sz w:val="24"/>
          <w:szCs w:val="24"/>
        </w:rPr>
        <w:softHyphen/>
        <w:t xml:space="preserve">ков — старших </w:t>
      </w:r>
      <w:r w:rsidRPr="004334C9">
        <w:rPr>
          <w:rFonts w:ascii="Times New Roman" w:hAnsi="Times New Roman" w:cs="Times New Roman"/>
          <w:sz w:val="24"/>
          <w:szCs w:val="24"/>
        </w:rPr>
        <w:lastRenderedPageBreak/>
        <w:t>братьев или сестер детей, атрибуты для игр в школу и т.п.</w:t>
      </w:r>
    </w:p>
    <w:p w:rsidR="004334C9" w:rsidRPr="004334C9" w:rsidRDefault="004334C9" w:rsidP="004334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34C9">
        <w:rPr>
          <w:rFonts w:ascii="Times New Roman" w:hAnsi="Times New Roman" w:cs="Times New Roman"/>
          <w:sz w:val="24"/>
          <w:szCs w:val="24"/>
        </w:rPr>
        <w:t>Необходимыми в оборудовании подготовительных групп являются материалы, стимулирующие развитие широких социальных интересов и познавательной активности детей. Это детские энцикло</w:t>
      </w:r>
      <w:r w:rsidRPr="004334C9">
        <w:rPr>
          <w:rFonts w:ascii="Times New Roman" w:hAnsi="Times New Roman" w:cs="Times New Roman"/>
          <w:sz w:val="24"/>
          <w:szCs w:val="24"/>
        </w:rPr>
        <w:softHyphen/>
        <w:t>педии, иллюстрированные издания о животном и растительном мире планеты, о жизни людей разных стран, детские журналы, альбомы, проспекты. Насыщенная предметно-развивающая, образовательная среда становится основой для организации увлекательной, содержа</w:t>
      </w:r>
      <w:r w:rsidRPr="004334C9">
        <w:rPr>
          <w:rFonts w:ascii="Times New Roman" w:hAnsi="Times New Roman" w:cs="Times New Roman"/>
          <w:sz w:val="24"/>
          <w:szCs w:val="24"/>
        </w:rPr>
        <w:softHyphen/>
        <w:t>тельной жизни.</w:t>
      </w:r>
    </w:p>
    <w:p w:rsidR="005A4108" w:rsidRDefault="005A4108" w:rsidP="004334C9">
      <w:pPr>
        <w:pStyle w:val="Standard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15120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79"/>
        <w:gridCol w:w="9541"/>
      </w:tblGrid>
      <w:tr w:rsidR="005A4108" w:rsidTr="005A4108">
        <w:trPr>
          <w:trHeight w:val="675"/>
        </w:trPr>
        <w:tc>
          <w:tcPr>
            <w:tcW w:w="5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108" w:rsidRDefault="00812D67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ПОМЕЩЕНИЯ;</w:t>
            </w:r>
          </w:p>
          <w:p w:rsidR="005A4108" w:rsidRDefault="00812D67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ФУНКЦИОНАЛЬНОЕ ИСПОЛЬЗОВАНИЕ</w:t>
            </w:r>
          </w:p>
        </w:tc>
        <w:tc>
          <w:tcPr>
            <w:tcW w:w="9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108" w:rsidRDefault="005A4108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4108" w:rsidRDefault="00812D67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ОСНАЩЕНИЕ</w:t>
            </w:r>
          </w:p>
        </w:tc>
      </w:tr>
      <w:tr w:rsidR="005A4108" w:rsidTr="005A4108">
        <w:trPr>
          <w:trHeight w:val="1335"/>
        </w:trPr>
        <w:tc>
          <w:tcPr>
            <w:tcW w:w="5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108" w:rsidRDefault="00812D67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 КОМНАТЫ:</w:t>
            </w:r>
          </w:p>
          <w:p w:rsidR="005A4108" w:rsidRDefault="005A4108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</w:p>
          <w:p w:rsidR="005A4108" w:rsidRDefault="00812D67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сюжетно-ролевые игры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* самообслуживание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* трудовая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* самостоятельная творческая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* ознакомление с природой, труд в природе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5A4108" w:rsidRDefault="005A4108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A4108" w:rsidRDefault="005A4108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108" w:rsidRDefault="005A4108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</w:p>
          <w:p w:rsidR="005A4108" w:rsidRDefault="00812D67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детская мебель для практической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* книжный уголок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* уголок для изобразительной детской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* игровая мебель (атрибуты для сюжетно-ролевых игр)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* природный уголок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* конструкторы различных видов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* головоломки, мозаики, пазлы, настольно-печатные игры и т.д.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* развивающие игры</w:t>
            </w:r>
          </w:p>
          <w:p w:rsidR="005A4108" w:rsidRDefault="005A4108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4108" w:rsidRDefault="005A4108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108" w:rsidTr="005A4108">
        <w:trPr>
          <w:trHeight w:val="1335"/>
        </w:trPr>
        <w:tc>
          <w:tcPr>
            <w:tcW w:w="5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108" w:rsidRDefault="00812D67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СПАЛЬНОЕ ПОМЕЩЕНИЕ:</w:t>
            </w:r>
          </w:p>
          <w:p w:rsidR="005A4108" w:rsidRDefault="00812D67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дневной сон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* гимнастика после сна</w:t>
            </w:r>
          </w:p>
        </w:tc>
        <w:tc>
          <w:tcPr>
            <w:tcW w:w="9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108" w:rsidRDefault="005A4108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</w:p>
          <w:p w:rsidR="005A4108" w:rsidRDefault="005A4108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</w:p>
          <w:p w:rsidR="005A4108" w:rsidRDefault="00812D67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спальная мебель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* физкультурное оборудование после сна: массажные коврики, мячи, кубики</w:t>
            </w:r>
          </w:p>
        </w:tc>
      </w:tr>
      <w:tr w:rsidR="005A4108" w:rsidTr="005A4108">
        <w:trPr>
          <w:trHeight w:val="522"/>
        </w:trPr>
        <w:tc>
          <w:tcPr>
            <w:tcW w:w="5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108" w:rsidRDefault="00812D67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РАЗДЕВАЛЬНАЯ КОМНАТА:</w:t>
            </w:r>
          </w:p>
          <w:p w:rsidR="001E1BDE" w:rsidRDefault="00812D67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шкафчики для верхней детской одежды</w:t>
            </w:r>
          </w:p>
          <w:p w:rsidR="005A4108" w:rsidRDefault="001E1BDE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* полки под обувь</w:t>
            </w:r>
            <w:r w:rsidR="00812D67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108" w:rsidRDefault="005A4108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</w:p>
          <w:p w:rsidR="005A4108" w:rsidRDefault="00812D67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информационный уголок для родителей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* выставки детского творчества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* уголок для выносного материала</w:t>
            </w:r>
          </w:p>
        </w:tc>
      </w:tr>
      <w:tr w:rsidR="005A4108" w:rsidTr="005A4108">
        <w:trPr>
          <w:trHeight w:val="1335"/>
        </w:trPr>
        <w:tc>
          <w:tcPr>
            <w:tcW w:w="5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108" w:rsidRDefault="00812D67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МЕТОДИЧЕСКИЙ КАБИНЕТ:</w:t>
            </w:r>
          </w:p>
          <w:p w:rsidR="005A4108" w:rsidRDefault="00812D67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осуществление методической помощи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* организация консультаций, педагогических советов, семинаров, круглых столов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* выставка дидактических и методических материалов для организации работы с детьми по различным направлениям развития</w:t>
            </w:r>
          </w:p>
          <w:p w:rsidR="005A4108" w:rsidRDefault="00812D67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повышение квалификации педагогических кадров;</w:t>
            </w:r>
          </w:p>
          <w:p w:rsidR="005A4108" w:rsidRDefault="00812D67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*аттестация педагогических кадров;</w:t>
            </w:r>
          </w:p>
          <w:p w:rsidR="005A4108" w:rsidRDefault="00812D67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*организация конкурсов профессионального мастерства педагогов ДОУ.</w:t>
            </w:r>
          </w:p>
        </w:tc>
        <w:tc>
          <w:tcPr>
            <w:tcW w:w="9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108" w:rsidRDefault="005A4108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</w:p>
          <w:p w:rsidR="005A4108" w:rsidRDefault="00812D67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методическая и педагогическая литература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* периодические издания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* пособия для занятий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* материалы для консультаций, семинаров, педагогических советов, круглых столов и  родительских собраний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* демонстрационный, раздаточный материал для занятий с детьми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* иллюстративный материал</w:t>
            </w:r>
          </w:p>
          <w:p w:rsidR="005A4108" w:rsidRDefault="00812D67">
            <w:pPr>
              <w:pStyle w:val="Standard"/>
              <w:spacing w:after="0"/>
            </w:pPr>
            <w:r w:rsidRPr="000040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*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мультимедийная аппаратура</w:t>
            </w:r>
          </w:p>
          <w:p w:rsidR="005A4108" w:rsidRDefault="00812D67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*информационные стенды</w:t>
            </w:r>
          </w:p>
        </w:tc>
      </w:tr>
      <w:tr w:rsidR="005A4108" w:rsidTr="005A4108">
        <w:trPr>
          <w:trHeight w:val="1335"/>
        </w:trPr>
        <w:tc>
          <w:tcPr>
            <w:tcW w:w="5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108" w:rsidRDefault="00812D67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ЗАЛ.</w:t>
            </w:r>
          </w:p>
          <w:p w:rsidR="005A4108" w:rsidRDefault="00812D67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занятия по музыкальному воспитанию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* индивидуальные занятия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* ритмика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* тематические досуги и развлечения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* театрализованные представления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* праздники и утренники</w:t>
            </w:r>
          </w:p>
        </w:tc>
        <w:tc>
          <w:tcPr>
            <w:tcW w:w="9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108" w:rsidRDefault="005A4108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</w:p>
          <w:p w:rsidR="005A4108" w:rsidRDefault="005A4108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</w:p>
          <w:p w:rsidR="005A4108" w:rsidRDefault="00812D67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методическая литература, сборники нот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* комната для пособий, игрушек, атрибутов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* пианино</w:t>
            </w:r>
          </w:p>
          <w:p w:rsidR="005A4108" w:rsidRDefault="00812D67">
            <w:pPr>
              <w:pStyle w:val="Standard"/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*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мультимедийная аппаратура</w:t>
            </w:r>
          </w:p>
          <w:p w:rsidR="005A4108" w:rsidRDefault="005A4108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108" w:rsidTr="005A4108">
        <w:trPr>
          <w:trHeight w:val="1335"/>
        </w:trPr>
        <w:tc>
          <w:tcPr>
            <w:tcW w:w="5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108" w:rsidRDefault="00812D67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ФИЗКУЛЬТУРНЫЙ ЗАЛ.</w:t>
            </w:r>
          </w:p>
          <w:p w:rsidR="005A4108" w:rsidRDefault="00812D67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физкультурные занятия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* спортивные досуги, праздники, соревнования, развлечения.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108" w:rsidRDefault="005A4108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</w:p>
          <w:p w:rsidR="005A4108" w:rsidRDefault="00812D67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спортивное оборудование</w:t>
            </w:r>
          </w:p>
          <w:p w:rsidR="005A4108" w:rsidRDefault="00812D67">
            <w:pPr>
              <w:pStyle w:val="Standard"/>
              <w:spacing w:after="0"/>
            </w:pPr>
            <w:r w:rsidRPr="000040CD">
              <w:rPr>
                <w:rFonts w:ascii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мультимедийная аппаратура</w:t>
            </w:r>
          </w:p>
          <w:p w:rsidR="005A4108" w:rsidRDefault="00812D67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*информационные стенды</w:t>
            </w:r>
          </w:p>
        </w:tc>
      </w:tr>
    </w:tbl>
    <w:p w:rsidR="005A4108" w:rsidRDefault="005A4108">
      <w:pPr>
        <w:pStyle w:val="Standard"/>
        <w:rPr>
          <w:rFonts w:ascii="Times New Roman" w:hAnsi="Times New Roman"/>
          <w:i/>
          <w:sz w:val="24"/>
          <w:szCs w:val="24"/>
          <w:u w:val="single"/>
        </w:rPr>
      </w:pPr>
    </w:p>
    <w:p w:rsidR="005E0087" w:rsidRPr="00333AE4" w:rsidRDefault="005E0087" w:rsidP="005E0087">
      <w:pPr>
        <w:rPr>
          <w:rFonts w:ascii="Times New Roman" w:hAnsi="Times New Roman" w:cs="Times New Roman"/>
          <w:b/>
          <w:sz w:val="24"/>
          <w:szCs w:val="24"/>
        </w:rPr>
      </w:pPr>
    </w:p>
    <w:p w:rsidR="005E0087" w:rsidRPr="005E0087" w:rsidRDefault="002D50BE" w:rsidP="005E00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</w:t>
      </w:r>
      <w:r w:rsidR="005E0087" w:rsidRPr="005E0087">
        <w:rPr>
          <w:rFonts w:ascii="Times New Roman" w:hAnsi="Times New Roman" w:cs="Times New Roman"/>
          <w:b/>
          <w:sz w:val="24"/>
          <w:szCs w:val="24"/>
        </w:rPr>
        <w:t>.2. Учебно-методическая литература</w:t>
      </w:r>
    </w:p>
    <w:p w:rsidR="005A4108" w:rsidRDefault="005A4108">
      <w:pPr>
        <w:pStyle w:val="Standard"/>
        <w:rPr>
          <w:i/>
          <w:sz w:val="24"/>
          <w:szCs w:val="24"/>
          <w:u w:val="single"/>
        </w:rPr>
      </w:pPr>
    </w:p>
    <w:p w:rsidR="00621CB9" w:rsidRDefault="00621CB9">
      <w:pPr>
        <w:pStyle w:val="Standard"/>
        <w:rPr>
          <w:i/>
          <w:sz w:val="24"/>
          <w:szCs w:val="24"/>
          <w:u w:val="single"/>
        </w:rPr>
      </w:pPr>
    </w:p>
    <w:tbl>
      <w:tblPr>
        <w:tblW w:w="1602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40"/>
        <w:gridCol w:w="12780"/>
      </w:tblGrid>
      <w:tr w:rsidR="005A4108" w:rsidTr="00621CB9">
        <w:trPr>
          <w:trHeight w:val="390"/>
        </w:trPr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108" w:rsidRPr="00621CB9" w:rsidRDefault="00812D67">
            <w:pPr>
              <w:pStyle w:val="Standard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621CB9">
              <w:rPr>
                <w:rFonts w:ascii="Times New Roman" w:hAnsi="Times New Roman" w:cs="Times New Roman"/>
                <w:b/>
                <w:u w:val="single"/>
              </w:rPr>
              <w:t>НАЗВАНИЕ ОБРАЗОВАТЕЛЬНОЙ ОБЛАСТИ</w:t>
            </w:r>
          </w:p>
        </w:tc>
        <w:tc>
          <w:tcPr>
            <w:tcW w:w="12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108" w:rsidRPr="00621CB9" w:rsidRDefault="00812D67">
            <w:pPr>
              <w:pStyle w:val="Standard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621CB9">
              <w:rPr>
                <w:rFonts w:ascii="Times New Roman" w:hAnsi="Times New Roman" w:cs="Times New Roman"/>
                <w:b/>
                <w:u w:val="single"/>
              </w:rPr>
              <w:t>ПЕРЕЧЕНЬ ПРОГРАММ  И ПОСОБИЙ</w:t>
            </w:r>
          </w:p>
        </w:tc>
      </w:tr>
      <w:tr w:rsidR="005A4108" w:rsidTr="00621CB9">
        <w:trPr>
          <w:trHeight w:val="780"/>
        </w:trPr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108" w:rsidRDefault="005A410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4108" w:rsidRDefault="005A4108">
            <w:pPr>
              <w:pStyle w:val="Standard"/>
              <w:jc w:val="center"/>
            </w:pPr>
          </w:p>
          <w:p w:rsidR="005A4108" w:rsidRDefault="005A410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108" w:rsidRDefault="005A4108" w:rsidP="00781CFF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</w:p>
          <w:p w:rsidR="00781CFF" w:rsidRDefault="00812D67" w:rsidP="00781C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общеобразовательная программа дошкольного образования «От рождения до школы»./ под редакцией Н.Е. Вераксы, Т.С. Комаровой, М.А. Васильевой. – М.: Мозаика-Синтез, 2014</w:t>
            </w:r>
          </w:p>
          <w:p w:rsidR="00781CFF" w:rsidRDefault="00781CFF" w:rsidP="00781C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1CFF" w:rsidRPr="00781CFF" w:rsidRDefault="00781CFF" w:rsidP="00781C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781C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Планирование ООД воспитателя с детьми.</w:t>
            </w:r>
          </w:p>
          <w:p w:rsidR="005A4108" w:rsidRPr="00781CFF" w:rsidRDefault="00781CFF" w:rsidP="00781CFF">
            <w:pPr>
              <w:pStyle w:val="Standard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81C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Технологические карты </w:t>
            </w:r>
            <w:r w:rsidR="003E12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каждый день по программе « От рождения до школы»</w:t>
            </w:r>
            <w:r w:rsidRPr="00781C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Н.Е.Вераксы Т.С.Комаровой </w:t>
            </w:r>
            <w:r w:rsidR="00883F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Издательство « Учитель» 2013г.</w:t>
            </w:r>
          </w:p>
          <w:p w:rsidR="00781CFF" w:rsidRPr="00781CFF" w:rsidRDefault="00781CFF" w:rsidP="00781C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81C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Комплексные занятия</w:t>
            </w:r>
            <w:r w:rsidR="003E12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 программе « От рождения до школы»</w:t>
            </w:r>
          </w:p>
          <w:p w:rsidR="00781CFF" w:rsidRDefault="00781CFF" w:rsidP="00781CFF">
            <w:pPr>
              <w:pStyle w:val="Standard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81C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Н.Е.Вераксы Т.С.Комаровой </w:t>
            </w:r>
            <w:r w:rsidR="00883F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Издательство « Учитель» 2011г.</w:t>
            </w:r>
          </w:p>
          <w:p w:rsidR="008E4903" w:rsidRPr="00781CFF" w:rsidRDefault="008E4903" w:rsidP="00781CFF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Образовательно-Воспитательный комплекс Издательство « Учитель»</w:t>
            </w:r>
            <w:r w:rsidR="00883F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2013г.</w:t>
            </w:r>
          </w:p>
          <w:p w:rsidR="00781CFF" w:rsidRDefault="00781CFF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</w:p>
          <w:p w:rsidR="005A4108" w:rsidRDefault="005A410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108" w:rsidTr="00621CB9">
        <w:trPr>
          <w:trHeight w:val="699"/>
        </w:trPr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108" w:rsidRPr="00621CB9" w:rsidRDefault="00812D67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 w:rsidRPr="00621CB9">
              <w:rPr>
                <w:rFonts w:ascii="Times New Roman" w:hAnsi="Times New Roman" w:cs="Times New Roman"/>
                <w:b/>
              </w:rPr>
              <w:lastRenderedPageBreak/>
              <w:t>ФИЗИЧЕСКОЕ РАЗВИТИЕ</w:t>
            </w:r>
          </w:p>
        </w:tc>
        <w:tc>
          <w:tcPr>
            <w:tcW w:w="12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108" w:rsidRDefault="005A4108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</w:p>
          <w:p w:rsidR="005A4108" w:rsidRDefault="00812D67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Л.И. Пензулаева «Физическая культура в детском саду вторая младшая группа» М., Мозаика – Синтез, 2014г.</w:t>
            </w:r>
          </w:p>
          <w:p w:rsidR="005A4108" w:rsidRDefault="00812D67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Л.И. Пензулаева «Физическая культура в детском саду старшая гр</w:t>
            </w:r>
            <w:r w:rsidR="00781CFF">
              <w:rPr>
                <w:rFonts w:ascii="Times New Roman" w:hAnsi="Times New Roman"/>
                <w:sz w:val="24"/>
                <w:szCs w:val="24"/>
              </w:rPr>
              <w:t>уппа» М., Мозаика – Синтез, 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5A4108" w:rsidRDefault="00812D67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Л.И. Пензулаева «Физическая культура в детском саду подготовительная к школе  гр</w:t>
            </w:r>
            <w:r w:rsidR="00781CFF">
              <w:rPr>
                <w:rFonts w:ascii="Times New Roman" w:hAnsi="Times New Roman"/>
                <w:sz w:val="24"/>
                <w:szCs w:val="24"/>
              </w:rPr>
              <w:t>уппа» М., Мозаика – Синтез, 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5A4108" w:rsidRDefault="005A4108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</w:p>
          <w:p w:rsidR="005A4108" w:rsidRDefault="00812D67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Л.И.Пензулаева « Оздоровительная гимнастика комплексы упражнений для детей 3-7лет.»М., Мозаика –</w:t>
            </w:r>
            <w:r w:rsidR="00781CFF">
              <w:rPr>
                <w:rFonts w:ascii="Times New Roman" w:hAnsi="Times New Roman"/>
                <w:sz w:val="24"/>
                <w:szCs w:val="24"/>
              </w:rPr>
              <w:t>Синтез,2015г.</w:t>
            </w:r>
          </w:p>
          <w:p w:rsidR="005A4108" w:rsidRDefault="00812D67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Э.Я. Степанкова « Сборник подвижных игр 2-7 лет»М., Мозаика –</w:t>
            </w:r>
            <w:r w:rsidR="00781CFF">
              <w:rPr>
                <w:rFonts w:ascii="Times New Roman" w:hAnsi="Times New Roman"/>
                <w:sz w:val="24"/>
                <w:szCs w:val="24"/>
              </w:rPr>
              <w:t>Синтез,2015г.</w:t>
            </w:r>
          </w:p>
          <w:p w:rsidR="005A4108" w:rsidRDefault="00812D67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М.Ю. Картушина «Сценарии оздоровительных досугов и праздников для детей 5-6 лет» М., Мозаика-Синтез, 2004г.</w:t>
            </w:r>
          </w:p>
          <w:p w:rsidR="005A4108" w:rsidRDefault="00812D67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М.Ю. Картушина «Сценарии оздоровительных досугов и праздников для детей 4-5 лет» М.,”Мозаика-Синтез”, 2004г.</w:t>
            </w:r>
          </w:p>
          <w:p w:rsidR="005A4108" w:rsidRDefault="005A4108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</w:p>
          <w:p w:rsidR="005A4108" w:rsidRDefault="005A4108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</w:p>
          <w:p w:rsidR="005A4108" w:rsidRDefault="005A4108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</w:p>
          <w:p w:rsidR="005A4108" w:rsidRDefault="005A4108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108" w:rsidTr="00621CB9">
        <w:trPr>
          <w:trHeight w:val="125"/>
        </w:trPr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108" w:rsidRPr="00621CB9" w:rsidRDefault="00812D67">
            <w:pPr>
              <w:pStyle w:val="Standard"/>
              <w:jc w:val="center"/>
              <w:rPr>
                <w:rFonts w:ascii="Times New Roman" w:hAnsi="Times New Roman" w:cs="Times New Roman"/>
                <w:u w:val="single"/>
              </w:rPr>
            </w:pPr>
            <w:r w:rsidRPr="00621CB9">
              <w:rPr>
                <w:rFonts w:ascii="Times New Roman" w:hAnsi="Times New Roman" w:cs="Times New Roman"/>
                <w:u w:val="single"/>
              </w:rPr>
              <w:t>«</w:t>
            </w:r>
            <w:r w:rsidRPr="00781CFF">
              <w:rPr>
                <w:rFonts w:ascii="Times New Roman" w:hAnsi="Times New Roman" w:cs="Times New Roman"/>
                <w:b/>
                <w:u w:val="single"/>
              </w:rPr>
              <w:t>СОЦИАЛЬНО _ КОММУНИКАТИВНОЕ РАЗВИТИЕ»</w:t>
            </w:r>
          </w:p>
        </w:tc>
        <w:tc>
          <w:tcPr>
            <w:tcW w:w="12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108" w:rsidRDefault="00812D67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О.В.Дыбина « Ознакомление с предметным и социальным окружением» Мозаика-Синтез, 2014 г.</w:t>
            </w:r>
          </w:p>
          <w:p w:rsidR="005A4108" w:rsidRDefault="00812D67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Баринова « Я и моя семья» Феникс 2013г.</w:t>
            </w:r>
          </w:p>
          <w:p w:rsidR="005A4108" w:rsidRDefault="00812D67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М.Б. Зацепина «Дни воинской славы. Патриотическое воспитание дошкольников» М., Мозаика-Синтез, 2008 г.</w:t>
            </w:r>
          </w:p>
          <w:p w:rsidR="005A4108" w:rsidRDefault="00812D67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Р.С. Буре «Социально-нравственное воспитание дошкольников» М., Мозаика-Синтез, 2014 г.</w:t>
            </w:r>
          </w:p>
          <w:p w:rsidR="00781CFF" w:rsidRDefault="00176E3D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В.И. Петрова, Т.Д. Стульник «</w:t>
            </w:r>
            <w:r w:rsidR="00781CFF">
              <w:rPr>
                <w:rFonts w:ascii="Times New Roman" w:hAnsi="Times New Roman"/>
                <w:sz w:val="24"/>
                <w:szCs w:val="24"/>
              </w:rPr>
              <w:t>Этические беседы с дошкольниками</w:t>
            </w:r>
            <w:r>
              <w:rPr>
                <w:rFonts w:ascii="Times New Roman" w:hAnsi="Times New Roman"/>
                <w:sz w:val="24"/>
                <w:szCs w:val="24"/>
              </w:rPr>
              <w:t>» М., Мозаика-Синтез, 2015 г.</w:t>
            </w:r>
          </w:p>
          <w:p w:rsidR="005A4108" w:rsidRDefault="00812D67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В.И. Петрова, Т.Д. Стульник «Нравственное воспитание в детском саду» М., Мозаика-Синтез, 2008 г.</w:t>
            </w:r>
          </w:p>
          <w:p w:rsidR="005A4108" w:rsidRDefault="00812D67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В.П. Смирнова «Знакомим детей с родной страной» М., Международная педагогическая академия,  2009 г.</w:t>
            </w:r>
          </w:p>
          <w:p w:rsidR="005A4108" w:rsidRDefault="00812D67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Т.Р. Саулина «Знакомим дошкольников с правилами дорожного движения». М., Мозаика-Синтез, 2014 г</w:t>
            </w:r>
          </w:p>
          <w:p w:rsidR="005A4108" w:rsidRDefault="00812D67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И.А.Лыкова, Н.А.Рыжова « Интеграция эстетического и экологического образования в детском саду»Изд. Дом « Цветной мир» 2012г.</w:t>
            </w:r>
          </w:p>
          <w:p w:rsidR="005A4108" w:rsidRDefault="00812D67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Т.А. Шорыгина «Безопасность для малышей» М., Книголюб, 2003 г.</w:t>
            </w:r>
          </w:p>
          <w:p w:rsidR="003E154A" w:rsidRPr="003E154A" w:rsidRDefault="003E154A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О.А</w:t>
            </w:r>
            <w:r w:rsidRPr="003E15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54A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E154A"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элементарных экологических представлений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00824">
              <w:rPr>
                <w:rFonts w:ascii="Times New Roman" w:hAnsi="Times New Roman"/>
                <w:sz w:val="24"/>
                <w:szCs w:val="24"/>
              </w:rPr>
              <w:t xml:space="preserve"> ,Мозаика-Синтез, 2014 г</w:t>
            </w:r>
          </w:p>
          <w:p w:rsidR="005A4108" w:rsidRDefault="00812D67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Т.В. Иванова «Пожарная безопасность. Разработки занятий. Младшая группа» Волгоград, ИТД «Корифей», 2009 г.</w:t>
            </w:r>
          </w:p>
          <w:p w:rsidR="005A4108" w:rsidRDefault="00812D67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Т.В. Иванова «Пожарная безопасность. Разработки занятий. Подготовительная группа» Волгоград, ИТД «Корифей», 2009 г.</w:t>
            </w:r>
          </w:p>
          <w:p w:rsidR="005A4108" w:rsidRDefault="00812D67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Т.С. Комарова, Л.В. Куцакова, Л.Ю. Павлова «Трудовое воспитание в детском саду» М., Мозаика-Синтез, 2007 г.</w:t>
            </w:r>
          </w:p>
        </w:tc>
      </w:tr>
      <w:tr w:rsidR="005A4108" w:rsidTr="00621CB9">
        <w:trPr>
          <w:trHeight w:val="1260"/>
        </w:trPr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108" w:rsidRPr="00781CFF" w:rsidRDefault="00781CFF">
            <w:pPr>
              <w:pStyle w:val="Standard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81CFF">
              <w:rPr>
                <w:rFonts w:ascii="Times New Roman" w:hAnsi="Times New Roman" w:cs="Times New Roman"/>
                <w:b/>
                <w:u w:val="single"/>
              </w:rPr>
              <w:lastRenderedPageBreak/>
              <w:t>«ПОЗНА</w:t>
            </w:r>
            <w:r w:rsidR="00812D67" w:rsidRPr="00781CFF">
              <w:rPr>
                <w:rFonts w:ascii="Times New Roman" w:hAnsi="Times New Roman" w:cs="Times New Roman"/>
                <w:b/>
                <w:u w:val="single"/>
              </w:rPr>
              <w:t>ВАТЕЛЬНОЕ РАЗВИТИЕ»</w:t>
            </w:r>
          </w:p>
        </w:tc>
        <w:tc>
          <w:tcPr>
            <w:tcW w:w="12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108" w:rsidRDefault="00812D67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Е.Е. Крашенников, О.А. Холодова «Развитие познавательных способностей дошкольников» М., Мозаика-Синтез, 2014 г</w:t>
            </w:r>
          </w:p>
          <w:p w:rsidR="005A4108" w:rsidRDefault="00812D67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И.А.Помораева, В.А.Позина «Формирование элементарных математических представлений в детском саду» М., Мозаика-Синтез, 2014 г.</w:t>
            </w:r>
          </w:p>
          <w:p w:rsidR="005A4108" w:rsidRDefault="00812D67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А.В.Аджи, « Конспекты интегрированных занятий в подготовительной группе детского сада» ТЦ . «Учитель» Воронеж</w:t>
            </w:r>
            <w:r w:rsidR="00781C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2008г.</w:t>
            </w:r>
          </w:p>
          <w:p w:rsidR="005A4108" w:rsidRDefault="00812D67">
            <w:pPr>
              <w:pStyle w:val="Standard"/>
            </w:pPr>
            <w:r>
              <w:rPr>
                <w:rFonts w:ascii="Times New Roman" w:hAnsi="Times New Roman"/>
                <w:sz w:val="24"/>
                <w:szCs w:val="24"/>
              </w:rPr>
              <w:t>И.А. Лыкова, Н.А.</w:t>
            </w:r>
            <w:r w:rsidRPr="000040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Рыжова « Интеграция эстетического и экологического образования в детском саду» Изд. дом  «Цветной мир» Москва 2013г.</w:t>
            </w:r>
          </w:p>
          <w:p w:rsidR="005A4108" w:rsidRDefault="00812D67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И.И. Целищева, М.Д. Большакова «Методика обучения дошкольников математике при ознакомлении с окружающим миром»М., Школьная пресса 2009 г.</w:t>
            </w:r>
          </w:p>
          <w:p w:rsidR="005A4108" w:rsidRDefault="00812D67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Дыбина «Ознакомление с предметным и социальным окружением  подготовительная к школе группа» М., Мозаика-Синтез, 2014 г.</w:t>
            </w:r>
          </w:p>
          <w:p w:rsidR="005A4108" w:rsidRDefault="00812D67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Н.Ф. Губанова «Развитие игровой деятельности во второй младшей группе» М., Мозаика-Синтез, 2012 г</w:t>
            </w:r>
          </w:p>
          <w:p w:rsidR="005A4108" w:rsidRDefault="00812D67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Н.Я. Михайленко, Н.А. Короткова «Организация сюжетной игры в детском саду» М., Линка-Пресс, 2009г.</w:t>
            </w:r>
          </w:p>
          <w:p w:rsidR="005A4108" w:rsidRDefault="00812D67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Е.А. Тимофеева «Подвижные игры: хрестоматия и рекомендации» М., Воспитание дошкольника, 2008 г.</w:t>
            </w:r>
          </w:p>
          <w:p w:rsidR="005A4108" w:rsidRDefault="00812D67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Лыкова «Дидактические игры и занятия .Интеграция художественной и познавательной деятельности дошкольников» М.,  ТЦ «Сфера», 2009г.</w:t>
            </w:r>
          </w:p>
          <w:p w:rsidR="005A4108" w:rsidRDefault="00812D67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Н.Ф. Сорокина «Кукольный театр для самых маленьких» М., Линка-Пресс, 2009 г.</w:t>
            </w:r>
          </w:p>
          <w:p w:rsidR="005A4108" w:rsidRDefault="00812D67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М.Д. Маханева «Занятия по театрализованной деятельности в детском саду» М., ТЦ «Сфера», 2009г.</w:t>
            </w:r>
          </w:p>
          <w:p w:rsidR="005A4108" w:rsidRDefault="005A4108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108" w:rsidTr="00621CB9">
        <w:trPr>
          <w:trHeight w:val="70"/>
        </w:trPr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108" w:rsidRPr="00781CFF" w:rsidRDefault="00812D67">
            <w:pPr>
              <w:pStyle w:val="Standard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81CFF">
              <w:rPr>
                <w:rFonts w:ascii="Times New Roman" w:hAnsi="Times New Roman" w:cs="Times New Roman"/>
                <w:b/>
                <w:u w:val="single"/>
              </w:rPr>
              <w:lastRenderedPageBreak/>
              <w:t>«РЕЧЕВОЕ РАЗВИТИЕ»</w:t>
            </w:r>
          </w:p>
        </w:tc>
        <w:tc>
          <w:tcPr>
            <w:tcW w:w="12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108" w:rsidRDefault="005A4108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4108" w:rsidRDefault="00812D67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 Гербова «Развитие речи в детском саду»  М., Мозаика-Синтез, 2008 г.</w:t>
            </w:r>
          </w:p>
          <w:p w:rsidR="005A4108" w:rsidRDefault="00812D67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А.И. Максаков «Воспитание звуковой культуры речи у дошкольников» М., Мозаика-Синтез, 2007 г.</w:t>
            </w:r>
          </w:p>
          <w:p w:rsidR="005A4108" w:rsidRDefault="00812D67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О.А. Бизикова «Развитие диалогической речи дошкольников в игре» М., Скрипторий, 2008 г.</w:t>
            </w:r>
          </w:p>
          <w:p w:rsidR="005A4108" w:rsidRDefault="00812D67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О.Е. Громова, Г.Н. Соломатина «Стихи и рассказы о растительном мире. Дидактические материалы по развитию речи дошкольников» М.,ТЦ Сфера, 2007 г.</w:t>
            </w:r>
          </w:p>
          <w:p w:rsidR="005A4108" w:rsidRDefault="00812D67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 Гербова «Занятия по развитию речи во второй  младшей группе» М., Мозаика-Синтез, 2008 г.</w:t>
            </w:r>
          </w:p>
          <w:p w:rsidR="005A4108" w:rsidRDefault="00812D67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 Гербова «Занятия по развитию речи в средней группе» М., Мозаика-Синтез, 2009 г.</w:t>
            </w:r>
          </w:p>
          <w:p w:rsidR="005A4108" w:rsidRDefault="00812D67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 Гербова «Развитие речи в разновозрастной группе детского сада» М., Мозаика-Синтез, 2009 г.</w:t>
            </w:r>
          </w:p>
          <w:p w:rsidR="005A4108" w:rsidRDefault="00812D67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 Гербова «Приобщение детей к художественной литературе» М., Мозаика-Синтез, 2008 г.</w:t>
            </w:r>
          </w:p>
          <w:p w:rsidR="005A4108" w:rsidRDefault="005A4108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108" w:rsidTr="00621CB9">
        <w:trPr>
          <w:trHeight w:val="1260"/>
        </w:trPr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108" w:rsidRPr="00781CFF" w:rsidRDefault="00812D67">
            <w:pPr>
              <w:pStyle w:val="Standard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81CFF">
              <w:rPr>
                <w:rFonts w:ascii="Times New Roman" w:hAnsi="Times New Roman" w:cs="Times New Roman"/>
                <w:b/>
                <w:u w:val="single"/>
              </w:rPr>
              <w:lastRenderedPageBreak/>
              <w:t>«ХУДОЖЕСТВЕННОЕ</w:t>
            </w:r>
          </w:p>
          <w:p w:rsidR="005A4108" w:rsidRDefault="00812D67">
            <w:pPr>
              <w:pStyle w:val="Standard"/>
              <w:jc w:val="center"/>
            </w:pPr>
            <w:r w:rsidRPr="00781CFF">
              <w:rPr>
                <w:rFonts w:ascii="Times New Roman" w:hAnsi="Times New Roman" w:cs="Times New Roman"/>
                <w:b/>
                <w:u w:val="single"/>
              </w:rPr>
              <w:t>ТВОРЧЕСТВО</w:t>
            </w:r>
          </w:p>
        </w:tc>
        <w:tc>
          <w:tcPr>
            <w:tcW w:w="12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108" w:rsidRDefault="005A4108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4108" w:rsidRDefault="00812D67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И.А.Лыкова, А.И.Буренина « Талантливые дети, индивидуальный подход в художественном развитии»</w:t>
            </w:r>
          </w:p>
          <w:p w:rsidR="005A4108" w:rsidRDefault="00812D67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Изд. дом  «Цветной мир» Москва 2013г.</w:t>
            </w:r>
          </w:p>
          <w:p w:rsidR="005A4108" w:rsidRDefault="00812D67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У.М.Кузнецова « Художественное моделирование и конструирование» Издательство «Учитель» 2009 г.</w:t>
            </w:r>
          </w:p>
          <w:p w:rsidR="005A4108" w:rsidRDefault="00812D67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Т.С. Комарова «Изобразительная деятельность во второй младшей группе» М., Мозаика-Синтез, 2014 г.</w:t>
            </w:r>
          </w:p>
          <w:p w:rsidR="005A4108" w:rsidRDefault="00812D67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Лыкова «Изобразительное творчество в детском саду» М., ТЦ Сфера, 2009 г.</w:t>
            </w:r>
          </w:p>
          <w:p w:rsidR="005A4108" w:rsidRDefault="00812D67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Т.С. Комарова «Развитие художественных способностей дошкольников » М., Мозаика-Синтез, 2013 г.</w:t>
            </w:r>
          </w:p>
          <w:p w:rsidR="005A4108" w:rsidRDefault="00812D67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Т.С. Комарова «Изобразительная деятельность в детском саду» М., Мозаика-Синтез, 2015г. г.</w:t>
            </w:r>
          </w:p>
          <w:p w:rsidR="005A4108" w:rsidRDefault="00812D67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Т.Н. Доронова «Обучение детей 2-4 лет рисованию, лепке, аппликации в игре» М., Владос, 2004 г.</w:t>
            </w:r>
          </w:p>
          <w:p w:rsidR="005A4108" w:rsidRDefault="00812D67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Грибовская «Занятия по изобразительной деятельности. Коллективное творчество» М., ТЦ Сфера, 2009 г.</w:t>
            </w:r>
          </w:p>
          <w:p w:rsidR="005A4108" w:rsidRDefault="00812D67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Лыкова «Изобразительная деятельность в детском саду вторая младшая группа» М., ТЦ Сфера, 2008 г.</w:t>
            </w:r>
          </w:p>
          <w:p w:rsidR="005A4108" w:rsidRDefault="00812D67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Лыкова «Изобразительная деятельность в детском саду средняя группа» М., ТЦ Сфера, 2008 г.</w:t>
            </w:r>
          </w:p>
          <w:p w:rsidR="005A4108" w:rsidRDefault="00812D67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Лыкова «Изобразительная деятельность в детском саду старшая группа» М., ТЦ Сфера, 2008 г.</w:t>
            </w:r>
          </w:p>
          <w:p w:rsidR="005A4108" w:rsidRDefault="00812D67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Лыкова «Изобразительная деятельность в детском саду подготовительная к школе группа» М., ТЦ Сфера, 2008 г.</w:t>
            </w:r>
          </w:p>
          <w:p w:rsidR="005A4108" w:rsidRDefault="00812D67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Л.В. Куцакова «Творим и мастерим. Ручной труд в детском саду и дома»  М., Мозаика-Синтез, 2009г.</w:t>
            </w:r>
          </w:p>
          <w:p w:rsidR="005A4108" w:rsidRDefault="00812D67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Л.В. Куцакова « Конструирование из строительного материала »  М., Мозаика-Синтез 2014 г.</w:t>
            </w:r>
          </w:p>
          <w:p w:rsidR="005A4108" w:rsidRDefault="00812D67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М.Б. Зацепина, Т.В. Антонова «Праздники и развлечения в детском саду» М., Мозаика-Синтез, 2009 г.</w:t>
            </w:r>
          </w:p>
          <w:p w:rsidR="005A4108" w:rsidRDefault="00812D67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Н.Г. Пантелеева «Народные праздники в детском саду» М., Мозаика-Синтез 2014</w:t>
            </w:r>
          </w:p>
          <w:p w:rsidR="005A4108" w:rsidRDefault="00812D67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М.Ю. Картушина « Осенние детские праздники» Творческий Центр Сфера 2012г.</w:t>
            </w:r>
          </w:p>
          <w:p w:rsidR="005A4108" w:rsidRDefault="00812D67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М.Ю. Картушина « Весенние детские праздники» Творческий Центр Сфера 2012г</w:t>
            </w:r>
          </w:p>
          <w:p w:rsidR="005A4108" w:rsidRDefault="00812D67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М.Ю. Картушина «Зимние детские праздники» Творческий Центр Сфера 2012г</w:t>
            </w:r>
          </w:p>
          <w:p w:rsidR="005A4108" w:rsidRDefault="00812D67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К.В. Тарасова, Т.В. Нестеренко «Гармония. Программа развития музыкальности у детей младшего дошкольного возраста (4-й год жизни). М., 2005 г.</w:t>
            </w:r>
          </w:p>
          <w:p w:rsidR="005A4108" w:rsidRDefault="00812D67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К.В. Тарасова, Т.В. Нестеренко «Гармония. Программа развития музыкальности у детей младшего дошкольного возраста (5-й год жизни). М., 2005 г.</w:t>
            </w:r>
          </w:p>
          <w:p w:rsidR="005A4108" w:rsidRDefault="005A4108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1CB9" w:rsidRDefault="00621CB9" w:rsidP="00621CB9">
      <w:pPr>
        <w:pStyle w:val="a7"/>
        <w:jc w:val="center"/>
        <w:rPr>
          <w:rFonts w:ascii="Times New Roman" w:hAnsi="Times New Roman"/>
          <w:i/>
          <w:sz w:val="24"/>
          <w:szCs w:val="24"/>
        </w:rPr>
      </w:pPr>
    </w:p>
    <w:p w:rsidR="008636F0" w:rsidRPr="008636F0" w:rsidRDefault="008636F0" w:rsidP="008636F0">
      <w:pPr>
        <w:rPr>
          <w:rFonts w:ascii="Times New Roman" w:hAnsi="Times New Roman" w:cs="Times New Roman"/>
          <w:b/>
          <w:sz w:val="24"/>
          <w:szCs w:val="24"/>
        </w:rPr>
      </w:pPr>
    </w:p>
    <w:p w:rsidR="00EA7282" w:rsidRPr="001C4D8C" w:rsidRDefault="00FC77DF" w:rsidP="00EA7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3.4. </w:t>
      </w:r>
      <w:r w:rsidR="00EA7282" w:rsidRPr="001C4D8C">
        <w:rPr>
          <w:rFonts w:ascii="Times New Roman" w:eastAsia="Times New Roman" w:hAnsi="Times New Roman" w:cs="Times New Roman"/>
          <w:b/>
          <w:sz w:val="24"/>
          <w:szCs w:val="24"/>
        </w:rPr>
        <w:t>Особенности традиционных событий, праздников, мероприятий.</w:t>
      </w:r>
    </w:p>
    <w:p w:rsidR="00EA7282" w:rsidRPr="001C4D8C" w:rsidRDefault="00EA7282" w:rsidP="00EA7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7282" w:rsidRPr="001C4D8C" w:rsidRDefault="00EA7282" w:rsidP="00EA7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D8C">
        <w:rPr>
          <w:rFonts w:ascii="Times New Roman" w:eastAsia="Times New Roman" w:hAnsi="Times New Roman" w:cs="Times New Roman"/>
          <w:sz w:val="24"/>
          <w:szCs w:val="24"/>
        </w:rPr>
        <w:t>В основу реализации комплексно-тематического принципа построения Программы положен примерный перечень событий (праздников), который обеспечивает:</w:t>
      </w:r>
    </w:p>
    <w:p w:rsidR="00EA7282" w:rsidRPr="001C4D8C" w:rsidRDefault="00EA7282" w:rsidP="00EA7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D8C">
        <w:rPr>
          <w:rFonts w:ascii="Times New Roman" w:eastAsia="Times New Roman" w:hAnsi="Times New Roman" w:cs="Times New Roman"/>
          <w:sz w:val="24"/>
          <w:szCs w:val="24"/>
        </w:rPr>
        <w:t xml:space="preserve">- «проживание» ребенком содержания дошкольного образования во всех видах детской деятельности; </w:t>
      </w:r>
    </w:p>
    <w:p w:rsidR="00EA7282" w:rsidRPr="001C4D8C" w:rsidRDefault="00EA7282" w:rsidP="00EA7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D8C">
        <w:rPr>
          <w:rFonts w:ascii="Times New Roman" w:eastAsia="Times New Roman" w:hAnsi="Times New Roman" w:cs="Times New Roman"/>
          <w:sz w:val="24"/>
          <w:szCs w:val="24"/>
        </w:rPr>
        <w:t>- социально-личностную ориентированность и мотивацию всех видов детской деятельности в ходе подготовки и проведения праздников;</w:t>
      </w:r>
    </w:p>
    <w:p w:rsidR="00EA7282" w:rsidRPr="001C4D8C" w:rsidRDefault="00EA7282" w:rsidP="00EA7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D8C">
        <w:rPr>
          <w:rFonts w:ascii="Times New Roman" w:eastAsia="Times New Roman" w:hAnsi="Times New Roman" w:cs="Times New Roman"/>
          <w:sz w:val="24"/>
          <w:szCs w:val="24"/>
        </w:rPr>
        <w:t>- поддержание эмоционально - положительного настроя ребенка в течение всего периода освоения Программы;</w:t>
      </w:r>
    </w:p>
    <w:p w:rsidR="00EA7282" w:rsidRPr="001C4D8C" w:rsidRDefault="00EA7282" w:rsidP="00EA7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D8C">
        <w:rPr>
          <w:rFonts w:ascii="Times New Roman" w:eastAsia="Times New Roman" w:hAnsi="Times New Roman" w:cs="Times New Roman"/>
          <w:sz w:val="24"/>
          <w:szCs w:val="24"/>
        </w:rPr>
        <w:t>- технологичность работы педагогов по реализации Программы (годовой ритм: подготовка к празднику – проведение праздника, подготовка к следующему празднику – проведение следующего праздника и т.д.);</w:t>
      </w:r>
    </w:p>
    <w:p w:rsidR="00EA7282" w:rsidRPr="001C4D8C" w:rsidRDefault="00EA7282" w:rsidP="00EA7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D8C">
        <w:rPr>
          <w:rFonts w:ascii="Times New Roman" w:eastAsia="Times New Roman" w:hAnsi="Times New Roman" w:cs="Times New Roman"/>
          <w:sz w:val="24"/>
          <w:szCs w:val="24"/>
        </w:rPr>
        <w:t>- многообразие форм подготовки и проведения праздников;</w:t>
      </w:r>
    </w:p>
    <w:p w:rsidR="00EA7282" w:rsidRPr="001C4D8C" w:rsidRDefault="00EA7282" w:rsidP="00EA7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D8C">
        <w:rPr>
          <w:rFonts w:ascii="Times New Roman" w:eastAsia="Times New Roman" w:hAnsi="Times New Roman" w:cs="Times New Roman"/>
          <w:sz w:val="24"/>
          <w:szCs w:val="24"/>
        </w:rPr>
        <w:t>- выполнение функции сплочения общественного и семейного дошкольного образования (</w:t>
      </w:r>
      <w:r w:rsidRPr="001C4D8C">
        <w:rPr>
          <w:rFonts w:ascii="Times New Roman" w:eastAsia="Times New Roman" w:hAnsi="Times New Roman" w:cs="Times New Roman"/>
          <w:b/>
          <w:sz w:val="24"/>
          <w:szCs w:val="24"/>
        </w:rPr>
        <w:t>включение в праздники и подготовку к ним родителей воспитанников</w:t>
      </w:r>
      <w:r w:rsidRPr="001C4D8C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EA7282" w:rsidRPr="001C4D8C" w:rsidRDefault="00EA7282" w:rsidP="00EA7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D8C">
        <w:rPr>
          <w:rFonts w:ascii="Times New Roman" w:eastAsia="Times New Roman" w:hAnsi="Times New Roman" w:cs="Times New Roman"/>
          <w:sz w:val="24"/>
          <w:szCs w:val="24"/>
        </w:rPr>
        <w:t xml:space="preserve">- основу для разработки части основной общеобразовательной программы дошкольного образования, формируемой участниками образовательного процесса, так как примерный календарь праздников может быть изменен, уточнен и (или) дополнен содержанием, отражающим: 1) видовое разнообразие учреждений (групп), наличие приоритетных направлений деятельности; 2)специфику социально-экономических, национально-культурных, демографических, климатических и других условий, в которых осуществляется образовательный процесс. </w:t>
      </w:r>
    </w:p>
    <w:p w:rsidR="00EA7282" w:rsidRPr="001C4D8C" w:rsidRDefault="00EA7282" w:rsidP="00EA72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7282" w:rsidRPr="001C4D8C" w:rsidRDefault="00EA7282" w:rsidP="00EA7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6ACC" w:rsidRPr="001C4D8C" w:rsidRDefault="00036ACC" w:rsidP="00036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4D8C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событий (праздников) для детей с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2,5 </w:t>
      </w:r>
      <w:r w:rsidRPr="001C4D8C">
        <w:rPr>
          <w:rFonts w:ascii="Times New Roman" w:eastAsia="Times New Roman" w:hAnsi="Times New Roman" w:cs="Times New Roman"/>
          <w:b/>
          <w:sz w:val="24"/>
          <w:szCs w:val="24"/>
        </w:rPr>
        <w:t>до 7 лет</w:t>
      </w:r>
    </w:p>
    <w:p w:rsidR="00036ACC" w:rsidRPr="001C4D8C" w:rsidRDefault="00036ACC" w:rsidP="00036A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D8C">
        <w:rPr>
          <w:rFonts w:ascii="Times New Roman" w:eastAsia="Times New Roman" w:hAnsi="Times New Roman" w:cs="Times New Roman"/>
          <w:sz w:val="24"/>
          <w:szCs w:val="24"/>
        </w:rPr>
        <w:lastRenderedPageBreak/>
        <w:t>Реализация части, формируемой участниками образовательного процесса. Отражение специфики национально – культурных, демографических, климатических условий.</w:t>
      </w:r>
    </w:p>
    <w:p w:rsidR="00036ACC" w:rsidRPr="001C4D8C" w:rsidRDefault="00036ACC" w:rsidP="00036A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4820"/>
        <w:gridCol w:w="3827"/>
        <w:gridCol w:w="5245"/>
      </w:tblGrid>
      <w:tr w:rsidR="00036ACC" w:rsidRPr="001C4D8C" w:rsidTr="00036ACC">
        <w:tc>
          <w:tcPr>
            <w:tcW w:w="1242" w:type="dxa"/>
            <w:shd w:val="clear" w:color="auto" w:fill="auto"/>
          </w:tcPr>
          <w:p w:rsidR="00036ACC" w:rsidRPr="001C4D8C" w:rsidRDefault="00036ACC" w:rsidP="0090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D8C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Месяц:</w:t>
            </w:r>
          </w:p>
        </w:tc>
        <w:tc>
          <w:tcPr>
            <w:tcW w:w="4820" w:type="dxa"/>
            <w:shd w:val="clear" w:color="auto" w:fill="auto"/>
          </w:tcPr>
          <w:p w:rsidR="00036ACC" w:rsidRPr="001C4D8C" w:rsidRDefault="00036ACC" w:rsidP="0090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D8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события (праздников):</w:t>
            </w:r>
          </w:p>
        </w:tc>
        <w:tc>
          <w:tcPr>
            <w:tcW w:w="3827" w:type="dxa"/>
            <w:shd w:val="clear" w:color="auto" w:fill="auto"/>
          </w:tcPr>
          <w:p w:rsidR="00036ACC" w:rsidRPr="001C4D8C" w:rsidRDefault="00036ACC" w:rsidP="0090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D8C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Подтемы (по неделям)</w:t>
            </w:r>
          </w:p>
        </w:tc>
        <w:tc>
          <w:tcPr>
            <w:tcW w:w="5245" w:type="dxa"/>
          </w:tcPr>
          <w:p w:rsidR="00036ACC" w:rsidRPr="001C4D8C" w:rsidRDefault="00036ACC" w:rsidP="0090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D8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Итоговые мероприятия:</w:t>
            </w:r>
          </w:p>
        </w:tc>
      </w:tr>
      <w:tr w:rsidR="00036ACC" w:rsidRPr="001C4D8C" w:rsidTr="00036ACC">
        <w:tc>
          <w:tcPr>
            <w:tcW w:w="1242" w:type="dxa"/>
            <w:shd w:val="clear" w:color="auto" w:fill="auto"/>
          </w:tcPr>
          <w:p w:rsidR="00036ACC" w:rsidRPr="001C4D8C" w:rsidRDefault="00036ACC" w:rsidP="0090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D8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820" w:type="dxa"/>
            <w:shd w:val="clear" w:color="auto" w:fill="auto"/>
          </w:tcPr>
          <w:p w:rsidR="00036ACC" w:rsidRPr="001C4D8C" w:rsidRDefault="00C85FC3" w:rsidP="0090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«Здравствуй, детский сад</w:t>
            </w:r>
            <w:r w:rsidR="00036ACC" w:rsidRPr="001C4D8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36ACC" w:rsidRPr="001C4D8C" w:rsidRDefault="00036ACC" w:rsidP="0090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ACC" w:rsidRPr="001C4D8C" w:rsidRDefault="00036ACC" w:rsidP="0090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036ACC" w:rsidRPr="001C4D8C" w:rsidRDefault="00036ACC" w:rsidP="0090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D8C">
              <w:rPr>
                <w:rFonts w:ascii="Times New Roman" w:eastAsia="Times New Roman" w:hAnsi="Times New Roman" w:cs="Times New Roman"/>
                <w:sz w:val="24"/>
                <w:szCs w:val="24"/>
              </w:rPr>
              <w:t>1.«День знаний»</w:t>
            </w:r>
          </w:p>
          <w:p w:rsidR="00036ACC" w:rsidRPr="001C4D8C" w:rsidRDefault="00036ACC" w:rsidP="0090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D8C">
              <w:rPr>
                <w:rFonts w:ascii="Times New Roman" w:eastAsia="Times New Roman" w:hAnsi="Times New Roman" w:cs="Times New Roman"/>
                <w:sz w:val="24"/>
                <w:szCs w:val="24"/>
              </w:rPr>
              <w:t>2.«Моя страна, моя планета»</w:t>
            </w:r>
          </w:p>
          <w:p w:rsidR="00036ACC" w:rsidRPr="001C4D8C" w:rsidRDefault="00036ACC" w:rsidP="0090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D8C">
              <w:rPr>
                <w:rFonts w:ascii="Times New Roman" w:eastAsia="Times New Roman" w:hAnsi="Times New Roman" w:cs="Times New Roman"/>
                <w:sz w:val="24"/>
                <w:szCs w:val="24"/>
              </w:rPr>
              <w:t>3.«Урожай»</w:t>
            </w:r>
          </w:p>
          <w:p w:rsidR="00036ACC" w:rsidRPr="001C4D8C" w:rsidRDefault="00036ACC" w:rsidP="0090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D8C">
              <w:rPr>
                <w:rFonts w:ascii="Times New Roman" w:eastAsia="Times New Roman" w:hAnsi="Times New Roman" w:cs="Times New Roman"/>
                <w:sz w:val="24"/>
                <w:szCs w:val="24"/>
              </w:rPr>
              <w:t>4.«Краски осени»</w:t>
            </w:r>
          </w:p>
        </w:tc>
        <w:tc>
          <w:tcPr>
            <w:tcW w:w="5245" w:type="dxa"/>
          </w:tcPr>
          <w:p w:rsidR="00036ACC" w:rsidRPr="001C4D8C" w:rsidRDefault="00C85FC3" w:rsidP="0090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«День знаний»</w:t>
            </w:r>
          </w:p>
          <w:p w:rsidR="00036ACC" w:rsidRPr="001C4D8C" w:rsidRDefault="00036ACC" w:rsidP="0090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ACC" w:rsidRPr="001C4D8C" w:rsidRDefault="00036ACC" w:rsidP="0090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D8C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поделок «Дары осени»</w:t>
            </w:r>
          </w:p>
        </w:tc>
      </w:tr>
      <w:tr w:rsidR="00036ACC" w:rsidRPr="001C4D8C" w:rsidTr="00036ACC">
        <w:tc>
          <w:tcPr>
            <w:tcW w:w="1242" w:type="dxa"/>
            <w:shd w:val="clear" w:color="auto" w:fill="auto"/>
          </w:tcPr>
          <w:p w:rsidR="00036ACC" w:rsidRPr="001C4D8C" w:rsidRDefault="00036ACC" w:rsidP="0090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D8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820" w:type="dxa"/>
            <w:shd w:val="clear" w:color="auto" w:fill="auto"/>
          </w:tcPr>
          <w:p w:rsidR="00036ACC" w:rsidRPr="001C4D8C" w:rsidRDefault="00036ACC" w:rsidP="0090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D8C">
              <w:rPr>
                <w:rFonts w:ascii="Times New Roman" w:eastAsia="Times New Roman" w:hAnsi="Times New Roman" w:cs="Times New Roman"/>
                <w:sz w:val="24"/>
                <w:szCs w:val="24"/>
              </w:rPr>
              <w:t>«Край, в котором мы живем»</w:t>
            </w:r>
          </w:p>
          <w:p w:rsidR="00036ACC" w:rsidRPr="001C4D8C" w:rsidRDefault="00036ACC" w:rsidP="0090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ACC" w:rsidRPr="001C4D8C" w:rsidRDefault="00036ACC" w:rsidP="0090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:rsidR="00036ACC" w:rsidRPr="001C4D8C" w:rsidRDefault="00036ACC" w:rsidP="0090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D8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день, посвященный дню пожилого человека</w:t>
            </w:r>
          </w:p>
        </w:tc>
        <w:tc>
          <w:tcPr>
            <w:tcW w:w="3827" w:type="dxa"/>
            <w:shd w:val="clear" w:color="auto" w:fill="auto"/>
          </w:tcPr>
          <w:p w:rsidR="00036ACC" w:rsidRPr="001C4D8C" w:rsidRDefault="00036ACC" w:rsidP="0090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D8C">
              <w:rPr>
                <w:rFonts w:ascii="Times New Roman" w:eastAsia="Times New Roman" w:hAnsi="Times New Roman" w:cs="Times New Roman"/>
                <w:sz w:val="24"/>
                <w:szCs w:val="24"/>
              </w:rPr>
              <w:t>1.«Животный мир»</w:t>
            </w:r>
          </w:p>
          <w:p w:rsidR="00036ACC" w:rsidRPr="001C4D8C" w:rsidRDefault="00036ACC" w:rsidP="0090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D8C">
              <w:rPr>
                <w:rFonts w:ascii="Times New Roman" w:eastAsia="Times New Roman" w:hAnsi="Times New Roman" w:cs="Times New Roman"/>
                <w:sz w:val="24"/>
                <w:szCs w:val="24"/>
              </w:rPr>
              <w:t>2.«Я – Человек»»</w:t>
            </w:r>
          </w:p>
          <w:p w:rsidR="00036ACC" w:rsidRPr="001C4D8C" w:rsidRDefault="00036ACC" w:rsidP="0090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D8C">
              <w:rPr>
                <w:rFonts w:ascii="Times New Roman" w:eastAsia="Times New Roman" w:hAnsi="Times New Roman" w:cs="Times New Roman"/>
                <w:sz w:val="24"/>
                <w:szCs w:val="24"/>
              </w:rPr>
              <w:t>3.«Народная культура и традиции»</w:t>
            </w:r>
          </w:p>
          <w:p w:rsidR="00036ACC" w:rsidRPr="001C4D8C" w:rsidRDefault="00036ACC" w:rsidP="0090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D8C">
              <w:rPr>
                <w:rFonts w:ascii="Times New Roman" w:eastAsia="Times New Roman" w:hAnsi="Times New Roman" w:cs="Times New Roman"/>
                <w:sz w:val="24"/>
                <w:szCs w:val="24"/>
              </w:rPr>
              <w:t>4.«Наш быт»</w:t>
            </w:r>
          </w:p>
        </w:tc>
        <w:tc>
          <w:tcPr>
            <w:tcW w:w="5245" w:type="dxa"/>
          </w:tcPr>
          <w:p w:rsidR="00036ACC" w:rsidRPr="001C4D8C" w:rsidRDefault="00036ACC" w:rsidP="0090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D8C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Осенний утренник</w:t>
            </w:r>
            <w:r w:rsidR="006A6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Осень, осень в гости просим</w:t>
            </w:r>
            <w:r w:rsidR="0090515D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</w:p>
          <w:p w:rsidR="00036ACC" w:rsidRPr="001C4D8C" w:rsidRDefault="00036ACC" w:rsidP="0090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ACC" w:rsidRPr="001C4D8C" w:rsidRDefault="00036ACC" w:rsidP="0090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D8C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работ на тему «Осень праздник подарила</w:t>
            </w:r>
            <w:r w:rsidR="006A6BD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C4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поздравить не забыла ясным солнышком к обеду наших бабушку и деда!»</w:t>
            </w:r>
          </w:p>
        </w:tc>
      </w:tr>
      <w:tr w:rsidR="00036ACC" w:rsidRPr="001C4D8C" w:rsidTr="00036ACC">
        <w:tc>
          <w:tcPr>
            <w:tcW w:w="1242" w:type="dxa"/>
            <w:shd w:val="clear" w:color="auto" w:fill="auto"/>
          </w:tcPr>
          <w:p w:rsidR="00036ACC" w:rsidRPr="001C4D8C" w:rsidRDefault="00036ACC" w:rsidP="0090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D8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820" w:type="dxa"/>
            <w:shd w:val="clear" w:color="auto" w:fill="auto"/>
          </w:tcPr>
          <w:p w:rsidR="00036ACC" w:rsidRPr="001C4D8C" w:rsidRDefault="00036ACC" w:rsidP="0090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D8C">
              <w:rPr>
                <w:rFonts w:ascii="Times New Roman" w:eastAsia="Times New Roman" w:hAnsi="Times New Roman" w:cs="Times New Roman"/>
                <w:sz w:val="24"/>
                <w:szCs w:val="24"/>
              </w:rPr>
              <w:t>«Нет милее дружка, чем родная матушка»</w:t>
            </w:r>
          </w:p>
          <w:p w:rsidR="00036ACC" w:rsidRPr="001C4D8C" w:rsidRDefault="00036ACC" w:rsidP="0090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:rsidR="00036ACC" w:rsidRPr="00C85FC3" w:rsidRDefault="00036ACC" w:rsidP="0090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D8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народного единства</w:t>
            </w:r>
          </w:p>
          <w:p w:rsidR="00036ACC" w:rsidRPr="001C4D8C" w:rsidRDefault="00036ACC" w:rsidP="0090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D8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день – 29.11. – Всемирный день приветствий</w:t>
            </w:r>
          </w:p>
        </w:tc>
        <w:tc>
          <w:tcPr>
            <w:tcW w:w="3827" w:type="dxa"/>
            <w:shd w:val="clear" w:color="auto" w:fill="auto"/>
          </w:tcPr>
          <w:p w:rsidR="00036ACC" w:rsidRPr="001C4D8C" w:rsidRDefault="00036ACC" w:rsidP="0090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D8C">
              <w:rPr>
                <w:rFonts w:ascii="Times New Roman" w:eastAsia="Times New Roman" w:hAnsi="Times New Roman" w:cs="Times New Roman"/>
                <w:sz w:val="24"/>
                <w:szCs w:val="24"/>
              </w:rPr>
              <w:t>1.«День народного единства»</w:t>
            </w:r>
          </w:p>
          <w:p w:rsidR="00036ACC" w:rsidRPr="001C4D8C" w:rsidRDefault="00036ACC" w:rsidP="0090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D8C">
              <w:rPr>
                <w:rFonts w:ascii="Times New Roman" w:eastAsia="Times New Roman" w:hAnsi="Times New Roman" w:cs="Times New Roman"/>
                <w:sz w:val="24"/>
                <w:szCs w:val="24"/>
              </w:rPr>
              <w:t>2.«Транспорт»</w:t>
            </w:r>
          </w:p>
          <w:p w:rsidR="00036ACC" w:rsidRPr="001C4D8C" w:rsidRDefault="00036ACC" w:rsidP="0090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D8C">
              <w:rPr>
                <w:rFonts w:ascii="Times New Roman" w:eastAsia="Times New Roman" w:hAnsi="Times New Roman" w:cs="Times New Roman"/>
                <w:sz w:val="24"/>
                <w:szCs w:val="24"/>
              </w:rPr>
              <w:t>3.«Здоровейка»</w:t>
            </w:r>
          </w:p>
          <w:p w:rsidR="00036ACC" w:rsidRPr="001C4D8C" w:rsidRDefault="00036ACC" w:rsidP="0090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D8C">
              <w:rPr>
                <w:rFonts w:ascii="Times New Roman" w:eastAsia="Times New Roman" w:hAnsi="Times New Roman" w:cs="Times New Roman"/>
                <w:sz w:val="24"/>
                <w:szCs w:val="24"/>
              </w:rPr>
              <w:t>4.«Кто как готовится к зиме»</w:t>
            </w:r>
          </w:p>
        </w:tc>
        <w:tc>
          <w:tcPr>
            <w:tcW w:w="5245" w:type="dxa"/>
          </w:tcPr>
          <w:p w:rsidR="00036ACC" w:rsidRPr="001C4D8C" w:rsidRDefault="00036ACC" w:rsidP="0090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D8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«День матери»</w:t>
            </w:r>
          </w:p>
          <w:p w:rsidR="00036ACC" w:rsidRPr="001C4D8C" w:rsidRDefault="00036ACC" w:rsidP="0090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ACC" w:rsidRPr="001C4D8C" w:rsidRDefault="00036ACC" w:rsidP="0090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D8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народного единства</w:t>
            </w:r>
          </w:p>
          <w:p w:rsidR="00036ACC" w:rsidRPr="001C4D8C" w:rsidRDefault="00036ACC" w:rsidP="0090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ACC" w:rsidRPr="001C4D8C" w:rsidRDefault="00036ACC" w:rsidP="0090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D8C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 на тему: «Семь Я»</w:t>
            </w:r>
          </w:p>
        </w:tc>
      </w:tr>
      <w:tr w:rsidR="00036ACC" w:rsidRPr="001C4D8C" w:rsidTr="00036ACC">
        <w:tc>
          <w:tcPr>
            <w:tcW w:w="1242" w:type="dxa"/>
            <w:shd w:val="clear" w:color="auto" w:fill="auto"/>
          </w:tcPr>
          <w:p w:rsidR="00036ACC" w:rsidRPr="001C4D8C" w:rsidRDefault="00036ACC" w:rsidP="0090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D8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820" w:type="dxa"/>
            <w:shd w:val="clear" w:color="auto" w:fill="auto"/>
          </w:tcPr>
          <w:p w:rsidR="00036ACC" w:rsidRPr="001C4D8C" w:rsidRDefault="00036ACC" w:rsidP="0090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D8C">
              <w:rPr>
                <w:rFonts w:ascii="Times New Roman" w:eastAsia="Times New Roman" w:hAnsi="Times New Roman" w:cs="Times New Roman"/>
                <w:sz w:val="24"/>
                <w:szCs w:val="24"/>
              </w:rPr>
              <w:t>«Пришла волшебница зима»</w:t>
            </w:r>
          </w:p>
          <w:p w:rsidR="00036ACC" w:rsidRPr="001C4D8C" w:rsidRDefault="00036ACC" w:rsidP="0090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ACC" w:rsidRPr="001C4D8C" w:rsidRDefault="00036ACC" w:rsidP="0090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036ACC" w:rsidRPr="001C4D8C" w:rsidRDefault="00036ACC" w:rsidP="0090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D8C">
              <w:rPr>
                <w:rFonts w:ascii="Times New Roman" w:eastAsia="Times New Roman" w:hAnsi="Times New Roman" w:cs="Times New Roman"/>
                <w:sz w:val="24"/>
                <w:szCs w:val="24"/>
              </w:rPr>
              <w:t>1.«Здравствуй, зимушка-зима!»</w:t>
            </w:r>
          </w:p>
          <w:p w:rsidR="00036ACC" w:rsidRPr="001C4D8C" w:rsidRDefault="00036ACC" w:rsidP="0090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D8C">
              <w:rPr>
                <w:rFonts w:ascii="Times New Roman" w:eastAsia="Times New Roman" w:hAnsi="Times New Roman" w:cs="Times New Roman"/>
                <w:sz w:val="24"/>
                <w:szCs w:val="24"/>
              </w:rPr>
              <w:t>2.«Город мастеров»</w:t>
            </w:r>
          </w:p>
          <w:p w:rsidR="00036ACC" w:rsidRPr="001C4D8C" w:rsidRDefault="00036ACC" w:rsidP="0090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D8C">
              <w:rPr>
                <w:rFonts w:ascii="Times New Roman" w:eastAsia="Times New Roman" w:hAnsi="Times New Roman" w:cs="Times New Roman"/>
                <w:sz w:val="24"/>
                <w:szCs w:val="24"/>
              </w:rPr>
              <w:t>3–4. «Новогодний калейдоскоп» - подготовка к Новому году.</w:t>
            </w:r>
          </w:p>
        </w:tc>
        <w:tc>
          <w:tcPr>
            <w:tcW w:w="5245" w:type="dxa"/>
          </w:tcPr>
          <w:p w:rsidR="00036ACC" w:rsidRPr="001C4D8C" w:rsidRDefault="00036ACC" w:rsidP="0090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D8C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утренник</w:t>
            </w:r>
          </w:p>
        </w:tc>
      </w:tr>
      <w:tr w:rsidR="00036ACC" w:rsidRPr="001C4D8C" w:rsidTr="00036ACC">
        <w:tc>
          <w:tcPr>
            <w:tcW w:w="1242" w:type="dxa"/>
            <w:shd w:val="clear" w:color="auto" w:fill="auto"/>
          </w:tcPr>
          <w:p w:rsidR="00036ACC" w:rsidRPr="001C4D8C" w:rsidRDefault="00036ACC" w:rsidP="0090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D8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820" w:type="dxa"/>
            <w:shd w:val="clear" w:color="auto" w:fill="auto"/>
          </w:tcPr>
          <w:p w:rsidR="00036ACC" w:rsidRPr="001C4D8C" w:rsidRDefault="00036ACC" w:rsidP="0090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D8C">
              <w:rPr>
                <w:rFonts w:ascii="Times New Roman" w:eastAsia="Times New Roman" w:hAnsi="Times New Roman" w:cs="Times New Roman"/>
                <w:sz w:val="24"/>
                <w:szCs w:val="24"/>
              </w:rPr>
              <w:t>«Месяц январь – зимы государь»</w:t>
            </w:r>
          </w:p>
          <w:p w:rsidR="00036ACC" w:rsidRPr="001C4D8C" w:rsidRDefault="00036ACC" w:rsidP="0090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036ACC" w:rsidRPr="001C4D8C" w:rsidRDefault="00036ACC" w:rsidP="0090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D8C">
              <w:rPr>
                <w:rFonts w:ascii="Times New Roman" w:eastAsia="Times New Roman" w:hAnsi="Times New Roman" w:cs="Times New Roman"/>
                <w:sz w:val="24"/>
                <w:szCs w:val="24"/>
              </w:rPr>
              <w:t>1.«В гостях у сказки»</w:t>
            </w:r>
          </w:p>
          <w:p w:rsidR="00036ACC" w:rsidRPr="001C4D8C" w:rsidRDefault="00036ACC" w:rsidP="0090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D8C">
              <w:rPr>
                <w:rFonts w:ascii="Times New Roman" w:eastAsia="Times New Roman" w:hAnsi="Times New Roman" w:cs="Times New Roman"/>
                <w:sz w:val="24"/>
                <w:szCs w:val="24"/>
              </w:rPr>
              <w:t>2.«Этикет»</w:t>
            </w:r>
          </w:p>
        </w:tc>
        <w:tc>
          <w:tcPr>
            <w:tcW w:w="5245" w:type="dxa"/>
          </w:tcPr>
          <w:p w:rsidR="00036ACC" w:rsidRPr="001C4D8C" w:rsidRDefault="00036ACC" w:rsidP="0090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D8C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Рождественская сказка</w:t>
            </w:r>
          </w:p>
        </w:tc>
      </w:tr>
      <w:tr w:rsidR="00036ACC" w:rsidRPr="001C4D8C" w:rsidTr="00036ACC">
        <w:tc>
          <w:tcPr>
            <w:tcW w:w="1242" w:type="dxa"/>
            <w:shd w:val="clear" w:color="auto" w:fill="auto"/>
          </w:tcPr>
          <w:p w:rsidR="00036ACC" w:rsidRPr="001C4D8C" w:rsidRDefault="00036ACC" w:rsidP="0090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D8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820" w:type="dxa"/>
            <w:shd w:val="clear" w:color="auto" w:fill="auto"/>
          </w:tcPr>
          <w:p w:rsidR="00036ACC" w:rsidRPr="001C4D8C" w:rsidRDefault="00036ACC" w:rsidP="0090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D8C">
              <w:rPr>
                <w:rFonts w:ascii="Times New Roman" w:eastAsia="Times New Roman" w:hAnsi="Times New Roman" w:cs="Times New Roman"/>
                <w:sz w:val="24"/>
                <w:szCs w:val="24"/>
              </w:rPr>
              <w:t>«Крепок телом – богат делом!»</w:t>
            </w:r>
          </w:p>
          <w:p w:rsidR="00036ACC" w:rsidRPr="001C4D8C" w:rsidRDefault="00036ACC" w:rsidP="0090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ACC" w:rsidRPr="001C4D8C" w:rsidRDefault="00036ACC" w:rsidP="0090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ACC" w:rsidRPr="001C4D8C" w:rsidRDefault="00036ACC" w:rsidP="0090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D8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день – День защитников Отечества (23.02.)</w:t>
            </w:r>
          </w:p>
        </w:tc>
        <w:tc>
          <w:tcPr>
            <w:tcW w:w="3827" w:type="dxa"/>
            <w:shd w:val="clear" w:color="auto" w:fill="auto"/>
          </w:tcPr>
          <w:p w:rsidR="00036ACC" w:rsidRPr="001C4D8C" w:rsidRDefault="00036ACC" w:rsidP="0090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D8C">
              <w:rPr>
                <w:rFonts w:ascii="Times New Roman" w:eastAsia="Times New Roman" w:hAnsi="Times New Roman" w:cs="Times New Roman"/>
                <w:sz w:val="24"/>
                <w:szCs w:val="24"/>
              </w:rPr>
              <w:t>1.«Моя семья»</w:t>
            </w:r>
          </w:p>
          <w:p w:rsidR="00036ACC" w:rsidRPr="001C4D8C" w:rsidRDefault="00036ACC" w:rsidP="0090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D8C">
              <w:rPr>
                <w:rFonts w:ascii="Times New Roman" w:eastAsia="Times New Roman" w:hAnsi="Times New Roman" w:cs="Times New Roman"/>
                <w:sz w:val="24"/>
                <w:szCs w:val="24"/>
              </w:rPr>
              <w:t>2.«Азбука безопасности»</w:t>
            </w:r>
          </w:p>
          <w:p w:rsidR="00036ACC" w:rsidRPr="001C4D8C" w:rsidRDefault="00036ACC" w:rsidP="0090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D8C">
              <w:rPr>
                <w:rFonts w:ascii="Times New Roman" w:eastAsia="Times New Roman" w:hAnsi="Times New Roman" w:cs="Times New Roman"/>
                <w:sz w:val="24"/>
                <w:szCs w:val="24"/>
              </w:rPr>
              <w:t>3.«Наши защитники»</w:t>
            </w:r>
          </w:p>
          <w:p w:rsidR="00036ACC" w:rsidRPr="001C4D8C" w:rsidRDefault="00036ACC" w:rsidP="0090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D8C">
              <w:rPr>
                <w:rFonts w:ascii="Times New Roman" w:eastAsia="Times New Roman" w:hAnsi="Times New Roman" w:cs="Times New Roman"/>
                <w:sz w:val="24"/>
                <w:szCs w:val="24"/>
              </w:rPr>
              <w:t>4.«Маленькие исследователи»</w:t>
            </w:r>
          </w:p>
        </w:tc>
        <w:tc>
          <w:tcPr>
            <w:tcW w:w="5245" w:type="dxa"/>
          </w:tcPr>
          <w:p w:rsidR="00036ACC" w:rsidRPr="001C4D8C" w:rsidRDefault="00036ACC" w:rsidP="0090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D8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«Двадцать маленьких ребят зашагали на парад»</w:t>
            </w:r>
          </w:p>
          <w:p w:rsidR="00036ACC" w:rsidRPr="001C4D8C" w:rsidRDefault="00036ACC" w:rsidP="0090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ACC" w:rsidRPr="001C4D8C" w:rsidRDefault="00036ACC" w:rsidP="0090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D8C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поделок «Военная техника»</w:t>
            </w:r>
          </w:p>
          <w:p w:rsidR="00036ACC" w:rsidRPr="001C4D8C" w:rsidRDefault="00036ACC" w:rsidP="0090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ACC" w:rsidRPr="001C4D8C" w:rsidRDefault="006A6BDD" w:rsidP="0090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«Масленица»</w:t>
            </w:r>
          </w:p>
        </w:tc>
      </w:tr>
      <w:tr w:rsidR="00036ACC" w:rsidRPr="001C4D8C" w:rsidTr="00036ACC">
        <w:tc>
          <w:tcPr>
            <w:tcW w:w="1242" w:type="dxa"/>
            <w:shd w:val="clear" w:color="auto" w:fill="auto"/>
          </w:tcPr>
          <w:p w:rsidR="00036ACC" w:rsidRPr="001C4D8C" w:rsidRDefault="00036ACC" w:rsidP="0090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D8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820" w:type="dxa"/>
            <w:shd w:val="clear" w:color="auto" w:fill="auto"/>
          </w:tcPr>
          <w:p w:rsidR="00036ACC" w:rsidRPr="001C4D8C" w:rsidRDefault="00036ACC" w:rsidP="0090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D8C">
              <w:rPr>
                <w:rFonts w:ascii="Times New Roman" w:eastAsia="Times New Roman" w:hAnsi="Times New Roman" w:cs="Times New Roman"/>
                <w:sz w:val="24"/>
                <w:szCs w:val="24"/>
              </w:rPr>
              <w:t>«Мир вокруг меня»</w:t>
            </w:r>
          </w:p>
          <w:p w:rsidR="00036ACC" w:rsidRPr="001C4D8C" w:rsidRDefault="00036ACC" w:rsidP="0090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ACC" w:rsidRPr="001C4D8C" w:rsidRDefault="00036ACC" w:rsidP="0090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ACC" w:rsidRDefault="00036ACC" w:rsidP="00036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безопасности </w:t>
            </w:r>
          </w:p>
          <w:p w:rsidR="00036ACC" w:rsidRPr="001C4D8C" w:rsidRDefault="00036ACC" w:rsidP="00036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D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Тематический день, - посвященный международному женскому дню.</w:t>
            </w:r>
          </w:p>
        </w:tc>
        <w:tc>
          <w:tcPr>
            <w:tcW w:w="3827" w:type="dxa"/>
            <w:shd w:val="clear" w:color="auto" w:fill="auto"/>
          </w:tcPr>
          <w:p w:rsidR="00036ACC" w:rsidRPr="001C4D8C" w:rsidRDefault="00036ACC" w:rsidP="0090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D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1.«Женский день»</w:t>
            </w:r>
          </w:p>
          <w:p w:rsidR="00036ACC" w:rsidRPr="001C4D8C" w:rsidRDefault="00036ACC" w:rsidP="0090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D8C">
              <w:rPr>
                <w:rFonts w:ascii="Times New Roman" w:eastAsia="Times New Roman" w:hAnsi="Times New Roman" w:cs="Times New Roman"/>
                <w:sz w:val="24"/>
                <w:szCs w:val="24"/>
              </w:rPr>
              <w:t>2.«Миром правит доброта»</w:t>
            </w:r>
          </w:p>
          <w:p w:rsidR="00036ACC" w:rsidRPr="001C4D8C" w:rsidRDefault="00036ACC" w:rsidP="0090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D8C">
              <w:rPr>
                <w:rFonts w:ascii="Times New Roman" w:eastAsia="Times New Roman" w:hAnsi="Times New Roman" w:cs="Times New Roman"/>
                <w:sz w:val="24"/>
                <w:szCs w:val="24"/>
              </w:rPr>
              <w:t>3.«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Светофор»</w:t>
            </w:r>
          </w:p>
          <w:p w:rsidR="00036ACC" w:rsidRPr="001C4D8C" w:rsidRDefault="00036ACC" w:rsidP="0090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D8C">
              <w:rPr>
                <w:rFonts w:ascii="Times New Roman" w:eastAsia="Times New Roman" w:hAnsi="Times New Roman" w:cs="Times New Roman"/>
                <w:sz w:val="24"/>
                <w:szCs w:val="24"/>
              </w:rPr>
              <w:t>4.«Весна шагает по планете»</w:t>
            </w:r>
          </w:p>
        </w:tc>
        <w:tc>
          <w:tcPr>
            <w:tcW w:w="5245" w:type="dxa"/>
          </w:tcPr>
          <w:p w:rsidR="00036ACC" w:rsidRPr="001C4D8C" w:rsidRDefault="00036ACC" w:rsidP="0090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Утренник </w:t>
            </w:r>
          </w:p>
          <w:p w:rsidR="00036ACC" w:rsidRPr="001C4D8C" w:rsidRDefault="00036ACC" w:rsidP="0090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М</w:t>
            </w:r>
            <w:r w:rsidRPr="001C4D8C">
              <w:rPr>
                <w:rFonts w:ascii="Times New Roman" w:eastAsia="Times New Roman" w:hAnsi="Times New Roman" w:cs="Times New Roman"/>
                <w:sz w:val="24"/>
                <w:szCs w:val="24"/>
              </w:rPr>
              <w:t>амин день!»</w:t>
            </w:r>
          </w:p>
          <w:p w:rsidR="00036ACC" w:rsidRPr="001C4D8C" w:rsidRDefault="00036ACC" w:rsidP="0090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ACC" w:rsidRPr="001C4D8C" w:rsidRDefault="00036ACC" w:rsidP="0090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детских работ «При солнышке – </w:t>
            </w:r>
            <w:r w:rsidRPr="001C4D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тепло! А при матушке – добро!»</w:t>
            </w:r>
          </w:p>
          <w:p w:rsidR="00036ACC" w:rsidRPr="001C4D8C" w:rsidRDefault="00036ACC" w:rsidP="0090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ACC" w:rsidRPr="001C4D8C" w:rsidTr="00036ACC">
        <w:tc>
          <w:tcPr>
            <w:tcW w:w="1242" w:type="dxa"/>
            <w:shd w:val="clear" w:color="auto" w:fill="auto"/>
          </w:tcPr>
          <w:p w:rsidR="00036ACC" w:rsidRPr="001C4D8C" w:rsidRDefault="00036ACC" w:rsidP="0090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D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4820" w:type="dxa"/>
            <w:shd w:val="clear" w:color="auto" w:fill="auto"/>
          </w:tcPr>
          <w:p w:rsidR="00036ACC" w:rsidRPr="001C4D8C" w:rsidRDefault="00036ACC" w:rsidP="0090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ACC" w:rsidRDefault="00036ACC" w:rsidP="0090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здоровья </w:t>
            </w:r>
          </w:p>
          <w:p w:rsidR="00C85FC3" w:rsidRPr="001C4D8C" w:rsidRDefault="00C85FC3" w:rsidP="0090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ACC" w:rsidRPr="001C4D8C" w:rsidRDefault="00036ACC" w:rsidP="0090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D8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день – День Космонавтики (12.04.)</w:t>
            </w:r>
          </w:p>
        </w:tc>
        <w:tc>
          <w:tcPr>
            <w:tcW w:w="3827" w:type="dxa"/>
            <w:shd w:val="clear" w:color="auto" w:fill="auto"/>
          </w:tcPr>
          <w:p w:rsidR="00036ACC" w:rsidRPr="001C4D8C" w:rsidRDefault="006A6BDD" w:rsidP="0090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1.«День смеха»</w:t>
            </w:r>
          </w:p>
          <w:p w:rsidR="00036ACC" w:rsidRPr="001C4D8C" w:rsidRDefault="00036ACC" w:rsidP="0090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D8C">
              <w:rPr>
                <w:rFonts w:ascii="Times New Roman" w:eastAsia="Times New Roman" w:hAnsi="Times New Roman" w:cs="Times New Roman"/>
                <w:sz w:val="24"/>
                <w:szCs w:val="24"/>
              </w:rPr>
              <w:t>2.«Встречаем птиц»</w:t>
            </w:r>
          </w:p>
          <w:p w:rsidR="00036ACC" w:rsidRPr="001C4D8C" w:rsidRDefault="00036ACC" w:rsidP="0090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D8C">
              <w:rPr>
                <w:rFonts w:ascii="Times New Roman" w:eastAsia="Times New Roman" w:hAnsi="Times New Roman" w:cs="Times New Roman"/>
                <w:sz w:val="24"/>
                <w:szCs w:val="24"/>
              </w:rPr>
              <w:t>3.«Космос»</w:t>
            </w:r>
          </w:p>
          <w:p w:rsidR="00036ACC" w:rsidRPr="001C4D8C" w:rsidRDefault="00C85FC3" w:rsidP="0090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«</w:t>
            </w:r>
            <w:r w:rsidR="00036ACC" w:rsidRPr="001C4D8C">
              <w:rPr>
                <w:rFonts w:ascii="Times New Roman" w:eastAsia="Times New Roman" w:hAnsi="Times New Roman" w:cs="Times New Roman"/>
                <w:sz w:val="24"/>
                <w:szCs w:val="24"/>
              </w:rPr>
              <w:t>Быть здоровыми хотим»</w:t>
            </w:r>
          </w:p>
        </w:tc>
        <w:tc>
          <w:tcPr>
            <w:tcW w:w="5245" w:type="dxa"/>
          </w:tcPr>
          <w:p w:rsidR="00036ACC" w:rsidRPr="001C4D8C" w:rsidRDefault="00036ACC" w:rsidP="0090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Развлечение </w:t>
            </w:r>
          </w:p>
          <w:p w:rsidR="00036ACC" w:rsidRDefault="00036ACC" w:rsidP="0090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D8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05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Мама, папа,  я - </w:t>
            </w:r>
            <w:r w:rsidR="002366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0515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семья!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85FC3" w:rsidRPr="001C4D8C" w:rsidRDefault="00C85FC3" w:rsidP="0090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ACC" w:rsidRPr="001C4D8C" w:rsidRDefault="00036ACC" w:rsidP="0090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D8C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работ «Этот фантастический Космос…»</w:t>
            </w:r>
          </w:p>
        </w:tc>
      </w:tr>
      <w:tr w:rsidR="00036ACC" w:rsidRPr="001C4D8C" w:rsidTr="00036ACC">
        <w:tc>
          <w:tcPr>
            <w:tcW w:w="1242" w:type="dxa"/>
            <w:shd w:val="clear" w:color="auto" w:fill="auto"/>
          </w:tcPr>
          <w:p w:rsidR="00036ACC" w:rsidRPr="001C4D8C" w:rsidRDefault="00036ACC" w:rsidP="0090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820" w:type="dxa"/>
            <w:shd w:val="clear" w:color="auto" w:fill="auto"/>
          </w:tcPr>
          <w:p w:rsidR="00036ACC" w:rsidRPr="001C4D8C" w:rsidRDefault="00036ACC" w:rsidP="0090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D8C">
              <w:rPr>
                <w:rFonts w:ascii="Times New Roman" w:eastAsia="Times New Roman" w:hAnsi="Times New Roman" w:cs="Times New Roman"/>
                <w:sz w:val="24"/>
                <w:szCs w:val="24"/>
              </w:rPr>
              <w:t>«Миру – мир!»</w:t>
            </w:r>
          </w:p>
          <w:p w:rsidR="00036ACC" w:rsidRPr="001C4D8C" w:rsidRDefault="00036ACC" w:rsidP="0090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ACC" w:rsidRPr="001C4D8C" w:rsidRDefault="00036ACC" w:rsidP="0090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:rsidR="00036ACC" w:rsidRPr="001C4D8C" w:rsidRDefault="00036ACC" w:rsidP="0090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D8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день – День Победы (09.05.)</w:t>
            </w:r>
          </w:p>
          <w:p w:rsidR="00036ACC" w:rsidRPr="001C4D8C" w:rsidRDefault="00036ACC" w:rsidP="0090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036ACC" w:rsidRPr="001C4D8C" w:rsidRDefault="00036ACC" w:rsidP="0090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D8C">
              <w:rPr>
                <w:rFonts w:ascii="Times New Roman" w:eastAsia="Times New Roman" w:hAnsi="Times New Roman" w:cs="Times New Roman"/>
                <w:sz w:val="24"/>
                <w:szCs w:val="24"/>
              </w:rPr>
              <w:t>1.«Праздник весны и труда»</w:t>
            </w:r>
          </w:p>
          <w:p w:rsidR="00036ACC" w:rsidRPr="001C4D8C" w:rsidRDefault="00C85FC3" w:rsidP="0090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2.«День П</w:t>
            </w:r>
            <w:r w:rsidR="00036ACC" w:rsidRPr="001C4D8C">
              <w:rPr>
                <w:rFonts w:ascii="Times New Roman" w:eastAsia="Times New Roman" w:hAnsi="Times New Roman" w:cs="Times New Roman"/>
                <w:sz w:val="24"/>
                <w:szCs w:val="24"/>
              </w:rPr>
              <w:t>обеды»</w:t>
            </w:r>
          </w:p>
          <w:p w:rsidR="00036ACC" w:rsidRPr="001C4D8C" w:rsidRDefault="00036ACC" w:rsidP="0090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D8C">
              <w:rPr>
                <w:rFonts w:ascii="Times New Roman" w:eastAsia="Times New Roman" w:hAnsi="Times New Roman" w:cs="Times New Roman"/>
                <w:sz w:val="24"/>
                <w:szCs w:val="24"/>
              </w:rPr>
              <w:t>3.«Мир природы»</w:t>
            </w:r>
          </w:p>
          <w:p w:rsidR="00036ACC" w:rsidRPr="001C4D8C" w:rsidRDefault="00036ACC" w:rsidP="0090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D8C">
              <w:rPr>
                <w:rFonts w:ascii="Times New Roman" w:eastAsia="Times New Roman" w:hAnsi="Times New Roman" w:cs="Times New Roman"/>
                <w:sz w:val="24"/>
                <w:szCs w:val="24"/>
              </w:rPr>
              <w:t>4.«Вот мы какие</w:t>
            </w:r>
            <w:r w:rsidR="006A6BD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C4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стали большие» (4-</w:t>
            </w:r>
            <w:smartTag w:uri="urn:schemas-microsoft-com:office:smarttags" w:element="metricconverter">
              <w:smartTagPr>
                <w:attr w:name="ProductID" w:val="6 л"/>
              </w:smartTagPr>
              <w:r w:rsidRPr="001C4D8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 л</w:t>
              </w:r>
            </w:smartTag>
            <w:r w:rsidRPr="001C4D8C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036ACC" w:rsidRPr="001C4D8C" w:rsidRDefault="00036ACC" w:rsidP="0090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D8C">
              <w:rPr>
                <w:rFonts w:ascii="Times New Roman" w:eastAsia="Times New Roman" w:hAnsi="Times New Roman" w:cs="Times New Roman"/>
                <w:sz w:val="24"/>
                <w:szCs w:val="24"/>
              </w:rPr>
              <w:t>«До свидания, детский сад. Здравствуй, школа» (6-</w:t>
            </w:r>
            <w:smartTag w:uri="urn:schemas-microsoft-com:office:smarttags" w:element="metricconverter">
              <w:smartTagPr>
                <w:attr w:name="ProductID" w:val="7 л"/>
              </w:smartTagPr>
              <w:r w:rsidRPr="001C4D8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 л</w:t>
              </w:r>
            </w:smartTag>
            <w:r w:rsidRPr="001C4D8C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245" w:type="dxa"/>
          </w:tcPr>
          <w:p w:rsidR="00036ACC" w:rsidRPr="001C4D8C" w:rsidRDefault="00036ACC" w:rsidP="0090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D8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«Раскрылись цветы на лужайке и птицы запели в лесу, приветствуя ясное утро и в зелени первой весну»</w:t>
            </w:r>
          </w:p>
          <w:p w:rsidR="00036ACC" w:rsidRPr="001C4D8C" w:rsidRDefault="006A6BDD" w:rsidP="0090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Поход в музей </w:t>
            </w:r>
            <w:r w:rsidR="006B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6B3BB6">
              <w:rPr>
                <w:rFonts w:ascii="Times New Roman" w:eastAsia="Times New Roman" w:hAnsi="Times New Roman" w:cs="Times New Roman"/>
                <w:sz w:val="24"/>
                <w:szCs w:val="24"/>
              </w:rPr>
              <w:t>зал воинской славы</w:t>
            </w:r>
            <w:r w:rsidR="00F42574">
              <w:rPr>
                <w:rFonts w:ascii="Times New Roman" w:eastAsia="Times New Roman" w:hAnsi="Times New Roman" w:cs="Times New Roman"/>
                <w:sz w:val="24"/>
                <w:szCs w:val="24"/>
              </w:rPr>
              <w:t>, 5,5-7лет</w:t>
            </w:r>
            <w:r w:rsidR="006B3BB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F42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36ACC" w:rsidRPr="001C4D8C" w:rsidRDefault="00036ACC" w:rsidP="0090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D8C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Выпускной бал (6-</w:t>
            </w:r>
            <w:smartTag w:uri="urn:schemas-microsoft-com:office:smarttags" w:element="metricconverter">
              <w:smartTagPr>
                <w:attr w:name="ProductID" w:val="7 л"/>
              </w:smartTagPr>
              <w:r w:rsidRPr="001C4D8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 л</w:t>
              </w:r>
            </w:smartTag>
            <w:r w:rsidRPr="001C4D8C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</w:tbl>
    <w:p w:rsidR="00036ACC" w:rsidRPr="001C4D8C" w:rsidRDefault="00036ACC" w:rsidP="00036ACC">
      <w:pPr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6600"/>
          <w:sz w:val="28"/>
          <w:szCs w:val="28"/>
        </w:rPr>
      </w:pPr>
    </w:p>
    <w:p w:rsidR="00036ACC" w:rsidRPr="001C4D8C" w:rsidRDefault="00036ACC" w:rsidP="00036ACC">
      <w:pPr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6600"/>
          <w:sz w:val="28"/>
          <w:szCs w:val="28"/>
        </w:rPr>
      </w:pPr>
    </w:p>
    <w:p w:rsidR="00EA7282" w:rsidRDefault="00EA7282" w:rsidP="00C85FC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00081" w:rsidRPr="005E3271" w:rsidRDefault="005E3271" w:rsidP="00400081">
      <w:pPr>
        <w:pStyle w:val="Standard"/>
        <w:spacing w:before="28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327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Pr="005E327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5E3271">
        <w:rPr>
          <w:rFonts w:ascii="Times New Roman" w:eastAsia="Times New Roman" w:hAnsi="Times New Roman" w:cs="Times New Roman"/>
          <w:b/>
          <w:sz w:val="28"/>
          <w:szCs w:val="28"/>
        </w:rPr>
        <w:t>. Дополните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льный </w:t>
      </w:r>
      <w:r w:rsidRPr="005E3271">
        <w:rPr>
          <w:rFonts w:ascii="Times New Roman" w:eastAsia="Times New Roman" w:hAnsi="Times New Roman" w:cs="Times New Roman"/>
          <w:b/>
          <w:sz w:val="28"/>
          <w:szCs w:val="28"/>
        </w:rPr>
        <w:t>раздел</w:t>
      </w:r>
    </w:p>
    <w:p w:rsidR="00400081" w:rsidRDefault="005E3271" w:rsidP="00400081">
      <w:pPr>
        <w:pStyle w:val="Standard"/>
        <w:spacing w:before="28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4.1.</w:t>
      </w:r>
      <w:r w:rsidR="00400081" w:rsidRPr="00400081">
        <w:rPr>
          <w:rFonts w:ascii="Times New Roman" w:eastAsia="Times New Roman" w:hAnsi="Times New Roman" w:cs="Times New Roman"/>
          <w:b/>
          <w:sz w:val="28"/>
          <w:szCs w:val="28"/>
        </w:rPr>
        <w:t>Краткая презентация образовательной программы</w:t>
      </w:r>
      <w:r w:rsidR="00400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0081" w:rsidRDefault="00400081" w:rsidP="00400081">
      <w:pPr>
        <w:pStyle w:val="Standard"/>
        <w:spacing w:before="28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 детский сад « Берёзка»</w:t>
      </w:r>
    </w:p>
    <w:p w:rsidR="005E3271" w:rsidRDefault="005E3271" w:rsidP="005E3271">
      <w:pPr>
        <w:pStyle w:val="Standard"/>
        <w:spacing w:before="28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цели:</w:t>
      </w:r>
    </w:p>
    <w:p w:rsidR="005E3271" w:rsidRDefault="005E3271" w:rsidP="005E3271">
      <w:pPr>
        <w:pStyle w:val="Standard"/>
        <w:spacing w:before="28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создание благоприятных условий для полноценного проживания ребёнком дошкольного детства, для формирования основ базовой культуры личности. </w:t>
      </w:r>
    </w:p>
    <w:p w:rsidR="005E3271" w:rsidRDefault="005E3271" w:rsidP="005E3271">
      <w:pPr>
        <w:pStyle w:val="Standard"/>
        <w:spacing w:before="28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обеспечение равенства возможностей для каждого ребёнка в получении качественного дошкольного образования</w:t>
      </w:r>
    </w:p>
    <w:p w:rsidR="00400081" w:rsidRDefault="005E3271" w:rsidP="00400081">
      <w:pPr>
        <w:pStyle w:val="Standard"/>
        <w:spacing w:before="28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="00400081">
        <w:rPr>
          <w:rFonts w:ascii="Times New Roman" w:eastAsia="Times New Roman" w:hAnsi="Times New Roman" w:cs="Times New Roman"/>
          <w:sz w:val="24"/>
          <w:szCs w:val="24"/>
        </w:rPr>
        <w:t xml:space="preserve"> реализуется через решение следующих задач:</w:t>
      </w:r>
    </w:p>
    <w:p w:rsidR="00400081" w:rsidRDefault="00400081" w:rsidP="00400081">
      <w:pPr>
        <w:pStyle w:val="Standard"/>
        <w:spacing w:before="28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охрана и укрепление физического и психического здоровья детей, в том числе их эмоционального благополучия</w:t>
      </w:r>
    </w:p>
    <w:p w:rsidR="00400081" w:rsidRDefault="00400081" w:rsidP="00400081">
      <w:pPr>
        <w:pStyle w:val="Standard"/>
        <w:spacing w:before="28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создание благоприятных условий развития детей в соответствии с их возрастными и индивидуальными особенностями, развитие способностей и</w:t>
      </w:r>
    </w:p>
    <w:p w:rsidR="00400081" w:rsidRDefault="00400081" w:rsidP="00400081">
      <w:pPr>
        <w:pStyle w:val="Standard"/>
        <w:spacing w:before="28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творческого потенциала каждого ребенка.</w:t>
      </w:r>
    </w:p>
    <w:p w:rsidR="00400081" w:rsidRDefault="00400081" w:rsidP="00400081">
      <w:pPr>
        <w:pStyle w:val="Standard"/>
        <w:spacing w:before="28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- объединение обучения и воспитания в целостный образовательный процесс на основе духовно-нравственных и социокультурных ценностей;</w:t>
      </w:r>
    </w:p>
    <w:p w:rsidR="00400081" w:rsidRDefault="00400081" w:rsidP="00400081">
      <w:pPr>
        <w:pStyle w:val="Standard"/>
        <w:spacing w:before="28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формирование общей культуры личности детей, в том числе ценностей здорового образа жизни, развития их социальных, нравственных, эстетических,</w:t>
      </w:r>
    </w:p>
    <w:p w:rsidR="00400081" w:rsidRDefault="00400081" w:rsidP="00400081">
      <w:pPr>
        <w:pStyle w:val="Standard"/>
        <w:spacing w:before="28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400081" w:rsidRDefault="00400081" w:rsidP="00400081">
      <w:pPr>
        <w:pStyle w:val="Standard"/>
        <w:spacing w:before="28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формирование социально-культурной среды, соответствующей возрастным, индивидуальным, психологическим и физиологическим особенностям детей;</w:t>
      </w:r>
    </w:p>
    <w:p w:rsidR="00400081" w:rsidRPr="00400081" w:rsidRDefault="00400081" w:rsidP="00400081">
      <w:pPr>
        <w:pStyle w:val="Standard"/>
        <w:spacing w:before="28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400081" w:rsidRDefault="00400081" w:rsidP="008636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Используемые программы: </w:t>
      </w:r>
    </w:p>
    <w:p w:rsidR="00400081" w:rsidRDefault="00400081" w:rsidP="008636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составлена в соответствии с Основной образовательной программой дошкольного образования « От рождения до школы» под </w:t>
      </w:r>
    </w:p>
    <w:p w:rsidR="00400081" w:rsidRDefault="00400081" w:rsidP="008636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редакцией Н.Е.</w:t>
      </w:r>
      <w:r w:rsidR="000066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Вераксы, Т.С.Комаровой, М.А.Васильевой,- М.: Мозаика-Синтез,2015,ряда </w:t>
      </w:r>
      <w:r w:rsidR="00006684">
        <w:rPr>
          <w:rFonts w:ascii="Times New Roman" w:hAnsi="Times New Roman" w:cs="Times New Roman"/>
          <w:sz w:val="24"/>
          <w:szCs w:val="24"/>
        </w:rPr>
        <w:t>парциальных программ и рабочих программ педагогов.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56"/>
        <w:gridCol w:w="92"/>
        <w:gridCol w:w="4813"/>
        <w:gridCol w:w="58"/>
        <w:gridCol w:w="46"/>
        <w:gridCol w:w="3817"/>
        <w:gridCol w:w="59"/>
        <w:gridCol w:w="199"/>
        <w:gridCol w:w="3543"/>
      </w:tblGrid>
      <w:tr w:rsidR="00006684" w:rsidRPr="00F62A2D" w:rsidTr="00F62A2D">
        <w:tc>
          <w:tcPr>
            <w:tcW w:w="2518" w:type="dxa"/>
          </w:tcPr>
          <w:p w:rsidR="00006684" w:rsidRPr="00F62A2D" w:rsidRDefault="00006684" w:rsidP="00F62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A2D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4961" w:type="dxa"/>
            <w:gridSpan w:val="3"/>
          </w:tcPr>
          <w:p w:rsidR="00006684" w:rsidRPr="00F62A2D" w:rsidRDefault="005E3271" w:rsidP="00F62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 (</w:t>
            </w:r>
            <w:r w:rsidR="00006684" w:rsidRPr="00F62A2D">
              <w:rPr>
                <w:rFonts w:ascii="Times New Roman" w:hAnsi="Times New Roman" w:cs="Times New Roman"/>
                <w:sz w:val="24"/>
                <w:szCs w:val="24"/>
              </w:rPr>
              <w:t>наименование, автор, год издания)</w:t>
            </w:r>
          </w:p>
        </w:tc>
        <w:tc>
          <w:tcPr>
            <w:tcW w:w="3921" w:type="dxa"/>
            <w:gridSpan w:val="3"/>
          </w:tcPr>
          <w:p w:rsidR="00006684" w:rsidRPr="00F62A2D" w:rsidRDefault="00006684" w:rsidP="00F62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A2D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801" w:type="dxa"/>
            <w:gridSpan w:val="3"/>
          </w:tcPr>
          <w:p w:rsidR="00006684" w:rsidRPr="00F62A2D" w:rsidRDefault="00006684" w:rsidP="00F62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A2D">
              <w:rPr>
                <w:rFonts w:ascii="Times New Roman" w:hAnsi="Times New Roman" w:cs="Times New Roman"/>
                <w:sz w:val="24"/>
                <w:szCs w:val="24"/>
              </w:rPr>
              <w:t>Вид учебной программы.</w:t>
            </w:r>
          </w:p>
        </w:tc>
      </w:tr>
      <w:tr w:rsidR="00006684" w:rsidRPr="00F62A2D" w:rsidTr="00F62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58"/>
        </w:trPr>
        <w:tc>
          <w:tcPr>
            <w:tcW w:w="15201" w:type="dxa"/>
            <w:gridSpan w:val="10"/>
          </w:tcPr>
          <w:p w:rsidR="00006684" w:rsidRPr="00F62A2D" w:rsidRDefault="00006684" w:rsidP="00F62A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A2D">
              <w:rPr>
                <w:rFonts w:ascii="Times New Roman" w:hAnsi="Times New Roman" w:cs="Times New Roman"/>
                <w:sz w:val="28"/>
                <w:szCs w:val="28"/>
              </w:rPr>
              <w:t>Основная часть программы.</w:t>
            </w:r>
          </w:p>
          <w:p w:rsidR="00006684" w:rsidRPr="00F62A2D" w:rsidRDefault="00006684" w:rsidP="00F62A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A2D">
              <w:rPr>
                <w:rFonts w:ascii="Times New Roman" w:hAnsi="Times New Roman" w:cs="Times New Roman"/>
                <w:sz w:val="24"/>
                <w:szCs w:val="24"/>
              </w:rPr>
              <w:t>построена на:</w:t>
            </w:r>
          </w:p>
        </w:tc>
      </w:tr>
      <w:tr w:rsidR="00006684" w:rsidRPr="00F62A2D" w:rsidTr="00F62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91"/>
        </w:trPr>
        <w:tc>
          <w:tcPr>
            <w:tcW w:w="2574" w:type="dxa"/>
            <w:gridSpan w:val="2"/>
          </w:tcPr>
          <w:p w:rsidR="00006684" w:rsidRPr="00F62A2D" w:rsidRDefault="00006684" w:rsidP="00F62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A2D">
              <w:rPr>
                <w:rFonts w:ascii="Times New Roman" w:hAnsi="Times New Roman" w:cs="Times New Roman"/>
                <w:sz w:val="24"/>
                <w:szCs w:val="24"/>
              </w:rPr>
              <w:t>2,5-7 лет.</w:t>
            </w:r>
          </w:p>
        </w:tc>
        <w:tc>
          <w:tcPr>
            <w:tcW w:w="4963" w:type="dxa"/>
            <w:gridSpan w:val="3"/>
          </w:tcPr>
          <w:p w:rsidR="00006684" w:rsidRPr="00F62A2D" w:rsidRDefault="00006684" w:rsidP="00F62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A2D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дошкольного образования « От рождения до школы» Н.Е. Вераксы, Т.С. Комаровой, М.А. Васильевой – М.: МОЗАИКА-СИНТЕЗ</w:t>
            </w:r>
          </w:p>
        </w:tc>
        <w:tc>
          <w:tcPr>
            <w:tcW w:w="3922" w:type="dxa"/>
            <w:gridSpan w:val="3"/>
          </w:tcPr>
          <w:p w:rsidR="00006684" w:rsidRPr="00F62A2D" w:rsidRDefault="00006684" w:rsidP="00F62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A2D">
              <w:rPr>
                <w:rFonts w:ascii="Times New Roman" w:hAnsi="Times New Roman" w:cs="Times New Roman"/>
                <w:sz w:val="24"/>
                <w:szCs w:val="24"/>
              </w:rPr>
              <w:t>Пять образовательных областей</w:t>
            </w:r>
          </w:p>
        </w:tc>
        <w:tc>
          <w:tcPr>
            <w:tcW w:w="3742" w:type="dxa"/>
            <w:gridSpan w:val="2"/>
          </w:tcPr>
          <w:p w:rsidR="00006684" w:rsidRPr="00F62A2D" w:rsidRDefault="00006684" w:rsidP="00F62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A2D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</w:t>
            </w:r>
          </w:p>
        </w:tc>
      </w:tr>
      <w:tr w:rsidR="00006684" w:rsidRPr="00F62A2D" w:rsidTr="00F62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75"/>
        </w:trPr>
        <w:tc>
          <w:tcPr>
            <w:tcW w:w="15201" w:type="dxa"/>
            <w:gridSpan w:val="10"/>
          </w:tcPr>
          <w:p w:rsidR="00006684" w:rsidRPr="00F62A2D" w:rsidRDefault="00006684" w:rsidP="00F62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A2D">
              <w:rPr>
                <w:rFonts w:ascii="Times New Roman" w:hAnsi="Times New Roman" w:cs="Times New Roman"/>
                <w:sz w:val="24"/>
                <w:szCs w:val="24"/>
              </w:rPr>
              <w:t xml:space="preserve">Вариативная часть Программы </w:t>
            </w:r>
          </w:p>
          <w:p w:rsidR="00006684" w:rsidRPr="00F62A2D" w:rsidRDefault="00006684" w:rsidP="00F62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A2D">
              <w:rPr>
                <w:rFonts w:ascii="Times New Roman" w:hAnsi="Times New Roman" w:cs="Times New Roman"/>
                <w:sz w:val="24"/>
                <w:szCs w:val="24"/>
              </w:rPr>
              <w:t>построена на:</w:t>
            </w:r>
          </w:p>
        </w:tc>
      </w:tr>
      <w:tr w:rsidR="00006684" w:rsidRPr="00F62A2D" w:rsidTr="00F62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91"/>
        </w:trPr>
        <w:tc>
          <w:tcPr>
            <w:tcW w:w="2666" w:type="dxa"/>
            <w:gridSpan w:val="3"/>
          </w:tcPr>
          <w:p w:rsidR="00006684" w:rsidRPr="00F62A2D" w:rsidRDefault="00006684" w:rsidP="00F62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684" w:rsidRPr="00F62A2D" w:rsidRDefault="004766EC" w:rsidP="00F62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A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6684" w:rsidRPr="00F62A2D">
              <w:rPr>
                <w:rFonts w:ascii="Times New Roman" w:hAnsi="Times New Roman" w:cs="Times New Roman"/>
                <w:sz w:val="24"/>
                <w:szCs w:val="24"/>
              </w:rPr>
              <w:t>- 4 года</w:t>
            </w:r>
          </w:p>
        </w:tc>
        <w:tc>
          <w:tcPr>
            <w:tcW w:w="4917" w:type="dxa"/>
            <w:gridSpan w:val="3"/>
          </w:tcPr>
          <w:p w:rsidR="004766EC" w:rsidRPr="00F62A2D" w:rsidRDefault="004766EC" w:rsidP="00F62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684" w:rsidRPr="00F62A2D" w:rsidRDefault="004766EC" w:rsidP="00F62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A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06684" w:rsidRPr="00F62A2D">
              <w:rPr>
                <w:rFonts w:ascii="Times New Roman" w:hAnsi="Times New Roman" w:cs="Times New Roman"/>
                <w:sz w:val="24"/>
                <w:szCs w:val="24"/>
              </w:rPr>
              <w:t>Использование пальчиковых игр для развития речи и мелкой моторики  у детей младшего дошкольного возраста»</w:t>
            </w:r>
          </w:p>
        </w:tc>
        <w:tc>
          <w:tcPr>
            <w:tcW w:w="4075" w:type="dxa"/>
            <w:gridSpan w:val="3"/>
          </w:tcPr>
          <w:p w:rsidR="004766EC" w:rsidRPr="00F62A2D" w:rsidRDefault="004766EC" w:rsidP="00F62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6684" w:rsidRPr="00F62A2D" w:rsidRDefault="004766EC" w:rsidP="00F62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A2D">
              <w:rPr>
                <w:rFonts w:ascii="Times New Roman" w:hAnsi="Times New Roman" w:cs="Times New Roman"/>
                <w:sz w:val="24"/>
                <w:szCs w:val="24"/>
              </w:rPr>
              <w:t xml:space="preserve"> Речевое развитие</w:t>
            </w:r>
          </w:p>
        </w:tc>
        <w:tc>
          <w:tcPr>
            <w:tcW w:w="3543" w:type="dxa"/>
          </w:tcPr>
          <w:p w:rsidR="00006684" w:rsidRPr="00F62A2D" w:rsidRDefault="00006684" w:rsidP="00F62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6EC" w:rsidRPr="00F62A2D" w:rsidRDefault="004766EC" w:rsidP="00F62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A2D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программа, разработанная на основе Парциальной программы </w:t>
            </w:r>
            <w:r w:rsidRPr="00F62A2D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>О.С. Ушаковой "Развитие речи у детей дошкольного возраста»</w:t>
            </w:r>
            <w:r w:rsidR="003E1EF0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>,</w:t>
            </w:r>
            <w:r w:rsidRPr="00F62A2D">
              <w:rPr>
                <w:rFonts w:ascii="Times New Roman" w:hAnsi="Times New Roman" w:cs="Times New Roman"/>
                <w:sz w:val="24"/>
                <w:szCs w:val="24"/>
              </w:rPr>
              <w:t xml:space="preserve"> автор составитель воспитатель Коваль М.В.</w:t>
            </w:r>
          </w:p>
        </w:tc>
      </w:tr>
      <w:tr w:rsidR="004766EC" w:rsidRPr="00F62A2D" w:rsidTr="00F62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91"/>
        </w:trPr>
        <w:tc>
          <w:tcPr>
            <w:tcW w:w="2666" w:type="dxa"/>
            <w:gridSpan w:val="3"/>
          </w:tcPr>
          <w:p w:rsidR="003E1EF0" w:rsidRDefault="003E1EF0" w:rsidP="00F62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6EC" w:rsidRPr="00F62A2D" w:rsidRDefault="004766EC" w:rsidP="00F62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A2D">
              <w:rPr>
                <w:rFonts w:ascii="Times New Roman" w:hAnsi="Times New Roman" w:cs="Times New Roman"/>
                <w:sz w:val="24"/>
                <w:szCs w:val="24"/>
              </w:rPr>
              <w:t>3- 4 года</w:t>
            </w:r>
          </w:p>
          <w:p w:rsidR="004766EC" w:rsidRPr="00F62A2D" w:rsidRDefault="004766EC" w:rsidP="00F62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gridSpan w:val="3"/>
          </w:tcPr>
          <w:p w:rsidR="003E1EF0" w:rsidRDefault="003E1EF0" w:rsidP="00F62A2D">
            <w:pPr>
              <w:pStyle w:val="af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66EC" w:rsidRPr="00F62A2D" w:rsidRDefault="004766EC" w:rsidP="00F62A2D">
            <w:pPr>
              <w:pStyle w:val="af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A2D">
              <w:rPr>
                <w:rFonts w:ascii="Times New Roman" w:hAnsi="Times New Roman"/>
                <w:sz w:val="24"/>
                <w:szCs w:val="24"/>
              </w:rPr>
              <w:t>«Устное народное творчество,</w:t>
            </w:r>
            <w:r w:rsidRPr="00F62A2D">
              <w:rPr>
                <w:rFonts w:ascii="Times New Roman" w:hAnsi="Times New Roman"/>
                <w:sz w:val="24"/>
              </w:rPr>
              <w:t xml:space="preserve"> как средство формирования речевой активности детей 3-4 лет»</w:t>
            </w:r>
          </w:p>
          <w:p w:rsidR="004766EC" w:rsidRPr="00F62A2D" w:rsidRDefault="004766EC" w:rsidP="00F62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3"/>
          </w:tcPr>
          <w:p w:rsidR="004766EC" w:rsidRPr="00F62A2D" w:rsidRDefault="004766EC" w:rsidP="00F62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66EC" w:rsidRPr="00F62A2D" w:rsidRDefault="004766EC" w:rsidP="00F62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A2D">
              <w:rPr>
                <w:rFonts w:ascii="Times New Roman" w:hAnsi="Times New Roman" w:cs="Times New Roman"/>
                <w:sz w:val="24"/>
                <w:szCs w:val="24"/>
              </w:rPr>
              <w:t xml:space="preserve"> Речевое развитие</w:t>
            </w:r>
          </w:p>
        </w:tc>
        <w:tc>
          <w:tcPr>
            <w:tcW w:w="3543" w:type="dxa"/>
          </w:tcPr>
          <w:p w:rsidR="004766EC" w:rsidRPr="00F62A2D" w:rsidRDefault="004766EC" w:rsidP="00F62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6EC" w:rsidRPr="00F62A2D" w:rsidRDefault="004766EC" w:rsidP="00F62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A2D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программа, разработанная на основе Парциальной программы </w:t>
            </w:r>
            <w:r w:rsidRPr="00F62A2D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>О.С. Ушаковой "Развитие речи у детей дошкольного возраста»</w:t>
            </w:r>
            <w:r w:rsidR="003E1EF0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>,</w:t>
            </w:r>
            <w:r w:rsidRPr="00F62A2D">
              <w:rPr>
                <w:rFonts w:ascii="Times New Roman" w:hAnsi="Times New Roman" w:cs="Times New Roman"/>
                <w:sz w:val="24"/>
                <w:szCs w:val="24"/>
              </w:rPr>
              <w:t xml:space="preserve"> автор составитель воспитатель Стенькина Н.В.</w:t>
            </w:r>
          </w:p>
        </w:tc>
      </w:tr>
      <w:tr w:rsidR="004766EC" w:rsidRPr="00F62A2D" w:rsidTr="00F62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91"/>
        </w:trPr>
        <w:tc>
          <w:tcPr>
            <w:tcW w:w="2666" w:type="dxa"/>
            <w:gridSpan w:val="3"/>
          </w:tcPr>
          <w:p w:rsidR="003E1EF0" w:rsidRDefault="003E1EF0" w:rsidP="00F62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6EC" w:rsidRPr="00F62A2D" w:rsidRDefault="004766EC" w:rsidP="00F62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A2D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4917" w:type="dxa"/>
            <w:gridSpan w:val="3"/>
          </w:tcPr>
          <w:p w:rsidR="003E1EF0" w:rsidRDefault="003E1EF0" w:rsidP="00F62A2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</w:p>
          <w:p w:rsidR="004766EC" w:rsidRPr="00F62A2D" w:rsidRDefault="004766EC" w:rsidP="00F62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A2D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Использование  мелкой моторики и координации движения рук  для </w:t>
            </w:r>
            <w:r w:rsidRPr="00F62A2D">
              <w:rPr>
                <w:rFonts w:ascii="Times New Roman" w:hAnsi="Times New Roman" w:cs="Times New Roman"/>
                <w:sz w:val="24"/>
                <w:szCs w:val="24"/>
              </w:rPr>
              <w:t xml:space="preserve">речевой активности детей  4-5 лет» </w:t>
            </w:r>
          </w:p>
          <w:p w:rsidR="004766EC" w:rsidRPr="00F62A2D" w:rsidRDefault="004766EC" w:rsidP="00F62A2D">
            <w:pPr>
              <w:pStyle w:val="af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3"/>
          </w:tcPr>
          <w:p w:rsidR="004766EC" w:rsidRPr="00F62A2D" w:rsidRDefault="004766EC" w:rsidP="00F62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66EC" w:rsidRPr="00F62A2D" w:rsidRDefault="004766EC" w:rsidP="00F62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A2D">
              <w:rPr>
                <w:rFonts w:ascii="Times New Roman" w:hAnsi="Times New Roman" w:cs="Times New Roman"/>
                <w:sz w:val="24"/>
                <w:szCs w:val="24"/>
              </w:rPr>
              <w:t xml:space="preserve"> Речевое развитие</w:t>
            </w:r>
          </w:p>
        </w:tc>
        <w:tc>
          <w:tcPr>
            <w:tcW w:w="3543" w:type="dxa"/>
          </w:tcPr>
          <w:p w:rsidR="004766EC" w:rsidRPr="00F62A2D" w:rsidRDefault="004766EC" w:rsidP="00F62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6EC" w:rsidRPr="00F62A2D" w:rsidRDefault="004766EC" w:rsidP="00F62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A2D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программа, разработанная на основе Парциальной программы </w:t>
            </w:r>
            <w:r w:rsidRPr="00F62A2D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>О.С. Ушаковой "Развитие речи у детей дошкольного возраста»</w:t>
            </w:r>
            <w:r w:rsidR="003E1EF0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>,</w:t>
            </w:r>
            <w:r w:rsidRPr="00F62A2D">
              <w:rPr>
                <w:rFonts w:ascii="Times New Roman" w:hAnsi="Times New Roman" w:cs="Times New Roman"/>
                <w:sz w:val="24"/>
                <w:szCs w:val="24"/>
              </w:rPr>
              <w:t xml:space="preserve"> автор составитель воспитатель Цывцына Л.В..</w:t>
            </w:r>
          </w:p>
        </w:tc>
      </w:tr>
      <w:tr w:rsidR="003E1EF0" w:rsidRPr="00F62A2D" w:rsidTr="00F62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91"/>
        </w:trPr>
        <w:tc>
          <w:tcPr>
            <w:tcW w:w="2666" w:type="dxa"/>
            <w:gridSpan w:val="3"/>
          </w:tcPr>
          <w:p w:rsidR="003E1EF0" w:rsidRDefault="003E1EF0" w:rsidP="00F62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EF0" w:rsidRPr="00F62A2D" w:rsidRDefault="003E1EF0" w:rsidP="00F62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5-7 лет</w:t>
            </w:r>
          </w:p>
        </w:tc>
        <w:tc>
          <w:tcPr>
            <w:tcW w:w="4917" w:type="dxa"/>
            <w:gridSpan w:val="3"/>
          </w:tcPr>
          <w:p w:rsidR="003E1EF0" w:rsidRDefault="003E1EF0" w:rsidP="003E1E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EF0" w:rsidRPr="009B5D91" w:rsidRDefault="003E1EF0" w:rsidP="003E1E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5D9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детей старшего дошкольного возраста </w:t>
            </w:r>
            <w:r w:rsidRPr="009B5D91">
              <w:rPr>
                <w:rFonts w:ascii="Times New Roman" w:hAnsi="Times New Roman" w:cs="Times New Roman"/>
                <w:sz w:val="24"/>
                <w:szCs w:val="24"/>
              </w:rPr>
              <w:t xml:space="preserve">основ экологической культуры </w:t>
            </w:r>
          </w:p>
          <w:p w:rsidR="003E1EF0" w:rsidRPr="009B5D91" w:rsidRDefault="003E1EF0" w:rsidP="003E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D91">
              <w:rPr>
                <w:rFonts w:ascii="Times New Roman" w:hAnsi="Times New Roman" w:cs="Times New Roman"/>
                <w:sz w:val="24"/>
                <w:szCs w:val="24"/>
              </w:rPr>
              <w:t>через ознакомление дете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с природой родного края</w:t>
            </w:r>
            <w:r w:rsidRPr="009B5D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E1EF0" w:rsidRPr="00F62A2D" w:rsidRDefault="003E1EF0" w:rsidP="00F62A2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</w:p>
        </w:tc>
        <w:tc>
          <w:tcPr>
            <w:tcW w:w="4075" w:type="dxa"/>
            <w:gridSpan w:val="3"/>
          </w:tcPr>
          <w:p w:rsidR="003E1EF0" w:rsidRDefault="003E1EF0" w:rsidP="00F62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EF0" w:rsidRPr="00F62A2D" w:rsidRDefault="003E1EF0" w:rsidP="00F62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543" w:type="dxa"/>
          </w:tcPr>
          <w:p w:rsidR="003E1EF0" w:rsidRPr="00F62A2D" w:rsidRDefault="003E1EF0" w:rsidP="003E1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A2D">
              <w:rPr>
                <w:rFonts w:ascii="Times New Roman" w:hAnsi="Times New Roman" w:cs="Times New Roman"/>
                <w:sz w:val="24"/>
                <w:szCs w:val="24"/>
              </w:rPr>
              <w:t>Рабочая программа, разработанная на основе Парциальной программы</w:t>
            </w:r>
            <w:r w:rsidRPr="009F62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287">
              <w:rPr>
                <w:rFonts w:ascii="Times New Roman" w:hAnsi="Times New Roman"/>
                <w:color w:val="000000"/>
                <w:sz w:val="24"/>
                <w:szCs w:val="24"/>
              </w:rPr>
              <w:t>«Юный эколог» Николаева С.Н.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9E5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A2D">
              <w:rPr>
                <w:rFonts w:ascii="Times New Roman" w:hAnsi="Times New Roman" w:cs="Times New Roman"/>
                <w:sz w:val="24"/>
                <w:szCs w:val="24"/>
              </w:rPr>
              <w:t>автор 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тавитель воспитатель Королёва Л.Н</w:t>
            </w:r>
            <w:r w:rsidRPr="00F62A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1EF0" w:rsidRPr="00F62A2D" w:rsidTr="00F62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91"/>
        </w:trPr>
        <w:tc>
          <w:tcPr>
            <w:tcW w:w="2666" w:type="dxa"/>
            <w:gridSpan w:val="3"/>
          </w:tcPr>
          <w:p w:rsidR="003E1EF0" w:rsidRDefault="003E1EF0" w:rsidP="00F62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EF0" w:rsidRDefault="003E1EF0" w:rsidP="00F62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4917" w:type="dxa"/>
            <w:gridSpan w:val="3"/>
          </w:tcPr>
          <w:p w:rsidR="003E1EF0" w:rsidRDefault="003E1EF0" w:rsidP="003E1EF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1EF0" w:rsidRDefault="003E1EF0" w:rsidP="003E1EF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88">
              <w:rPr>
                <w:rFonts w:ascii="Times New Roman" w:hAnsi="Times New Roman"/>
                <w:sz w:val="24"/>
                <w:szCs w:val="24"/>
              </w:rPr>
              <w:t xml:space="preserve">«Развитие мелкой моторики  у детей 5-7лет посредством тесто пластики» </w:t>
            </w:r>
          </w:p>
          <w:p w:rsidR="003E1EF0" w:rsidRPr="009B5D91" w:rsidRDefault="003E1EF0" w:rsidP="003E1E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3"/>
          </w:tcPr>
          <w:p w:rsidR="003E1EF0" w:rsidRDefault="003E1EF0" w:rsidP="00F62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EF0" w:rsidRDefault="003E1EF0" w:rsidP="00F62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543" w:type="dxa"/>
          </w:tcPr>
          <w:p w:rsidR="003E1EF0" w:rsidRDefault="003E1EF0" w:rsidP="00F62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EF0" w:rsidRPr="00F62A2D" w:rsidRDefault="003E1EF0" w:rsidP="003E1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A2D">
              <w:rPr>
                <w:rFonts w:ascii="Times New Roman" w:hAnsi="Times New Roman" w:cs="Times New Roman"/>
                <w:sz w:val="24"/>
                <w:szCs w:val="24"/>
              </w:rPr>
              <w:t>Рабочая программа, разработанная на основе Парциальной программы</w:t>
            </w:r>
            <w:r w:rsidRPr="00823888">
              <w:rPr>
                <w:rFonts w:ascii="Times New Roman" w:hAnsi="Times New Roman"/>
                <w:sz w:val="24"/>
                <w:szCs w:val="24"/>
              </w:rPr>
              <w:t xml:space="preserve"> Лыковой И.А. «Цветные ладошки»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F62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2A2D">
              <w:rPr>
                <w:rFonts w:ascii="Times New Roman" w:hAnsi="Times New Roman" w:cs="Times New Roman"/>
                <w:sz w:val="24"/>
                <w:szCs w:val="24"/>
              </w:rPr>
              <w:t>автор 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тавитель воспитатель Земан Е.И.</w:t>
            </w:r>
            <w:r w:rsidRPr="00F62A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1EF0" w:rsidRPr="00F62A2D" w:rsidTr="00F62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91"/>
        </w:trPr>
        <w:tc>
          <w:tcPr>
            <w:tcW w:w="2666" w:type="dxa"/>
            <w:gridSpan w:val="3"/>
          </w:tcPr>
          <w:p w:rsidR="003E1EF0" w:rsidRDefault="003E1EF0" w:rsidP="00F62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4917" w:type="dxa"/>
            <w:gridSpan w:val="3"/>
          </w:tcPr>
          <w:p w:rsidR="003E1EF0" w:rsidRPr="00032005" w:rsidRDefault="003E1EF0" w:rsidP="003E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5">
              <w:rPr>
                <w:rFonts w:ascii="Times New Roman" w:hAnsi="Times New Roman" w:cs="Times New Roman"/>
                <w:sz w:val="24"/>
                <w:szCs w:val="24"/>
              </w:rPr>
              <w:t>« Использование игрового метода для развития музыкально-творческих способностей у детей старшего дошкольного возраста».</w:t>
            </w:r>
          </w:p>
          <w:p w:rsidR="003E1EF0" w:rsidRDefault="003E1EF0" w:rsidP="003E1EF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3"/>
          </w:tcPr>
          <w:p w:rsidR="003E1EF0" w:rsidRDefault="003E1EF0" w:rsidP="00F62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543" w:type="dxa"/>
          </w:tcPr>
          <w:p w:rsidR="003E1EF0" w:rsidRDefault="003E1EF0" w:rsidP="003E1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A2D">
              <w:rPr>
                <w:rFonts w:ascii="Times New Roman" w:hAnsi="Times New Roman" w:cs="Times New Roman"/>
                <w:sz w:val="24"/>
                <w:szCs w:val="24"/>
              </w:rPr>
              <w:t>Рабочая программа, разработанная на основе Парциальной программы</w:t>
            </w:r>
            <w:r w:rsidRPr="00823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2005">
              <w:rPr>
                <w:rFonts w:ascii="Times New Roman" w:hAnsi="Times New Roman" w:cs="Times New Roman"/>
                <w:sz w:val="24"/>
                <w:szCs w:val="24"/>
              </w:rPr>
              <w:t>О.А.Куревина «Путешествие в мир прекрасного»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автор-составитель музыкальный руководитель Чевелёва Т.И.</w:t>
            </w:r>
          </w:p>
        </w:tc>
      </w:tr>
    </w:tbl>
    <w:p w:rsidR="00006684" w:rsidRPr="008636F0" w:rsidRDefault="00006684" w:rsidP="008636F0">
      <w:pPr>
        <w:jc w:val="both"/>
        <w:rPr>
          <w:rFonts w:ascii="Times New Roman" w:hAnsi="Times New Roman" w:cs="Times New Roman"/>
          <w:sz w:val="24"/>
          <w:szCs w:val="24"/>
        </w:rPr>
        <w:sectPr w:rsidR="00006684" w:rsidRPr="008636F0" w:rsidSect="00E14A32">
          <w:footerReference w:type="even" r:id="rId8"/>
          <w:footerReference w:type="default" r:id="rId9"/>
          <w:pgSz w:w="16838" w:h="11906" w:orient="landscape"/>
          <w:pgMar w:top="850" w:right="1134" w:bottom="720" w:left="719" w:header="708" w:footer="708" w:gutter="0"/>
          <w:cols w:space="708"/>
          <w:docGrid w:linePitch="360"/>
        </w:sectPr>
      </w:pPr>
    </w:p>
    <w:p w:rsidR="005A4108" w:rsidRDefault="003E1EF0">
      <w:pPr>
        <w:pStyle w:val="Standard"/>
        <w:rPr>
          <w:rFonts w:ascii="Times New Roman" w:hAnsi="Times New Roman"/>
          <w:sz w:val="24"/>
          <w:szCs w:val="24"/>
        </w:rPr>
      </w:pPr>
      <w:r w:rsidRPr="003E1EF0">
        <w:rPr>
          <w:rFonts w:ascii="Times New Roman" w:hAnsi="Times New Roman"/>
          <w:b/>
          <w:sz w:val="24"/>
          <w:szCs w:val="24"/>
        </w:rPr>
        <w:lastRenderedPageBreak/>
        <w:t>Возрастные и иные категории детей, на которых ориентирована Программа детского сада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Содержание программы детского сада учитывает возрастные и индивидуальные особенности детей, воспитывающихся в образовательном учреждении.</w:t>
      </w:r>
    </w:p>
    <w:p w:rsidR="002E0C92" w:rsidRDefault="002E0C92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количество групп общеразвивающей направленности -3. Из них:</w:t>
      </w:r>
    </w:p>
    <w:p w:rsidR="002E0C92" w:rsidRDefault="002E0C92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Младшая разновозрастная группа (2,5- 4г);</w:t>
      </w:r>
    </w:p>
    <w:p w:rsidR="002E0C92" w:rsidRDefault="002E0C92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B13B32">
        <w:rPr>
          <w:rFonts w:ascii="Times New Roman" w:hAnsi="Times New Roman"/>
          <w:sz w:val="24"/>
          <w:szCs w:val="24"/>
        </w:rPr>
        <w:t>редняя разновозрастная группа (</w:t>
      </w:r>
      <w:r>
        <w:rPr>
          <w:rFonts w:ascii="Times New Roman" w:hAnsi="Times New Roman"/>
          <w:sz w:val="24"/>
          <w:szCs w:val="24"/>
        </w:rPr>
        <w:t>4-5,5 лет);</w:t>
      </w:r>
    </w:p>
    <w:p w:rsidR="002E0C92" w:rsidRDefault="002E0C92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Старшая разновозрастная групп (5-7лет).</w:t>
      </w:r>
    </w:p>
    <w:p w:rsidR="002E0C92" w:rsidRDefault="002E0C92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Группы детского сада функционируют в режиме 5- дневной рабочей недели, с 10- часовым пребыванием. Воспитание и обучение в детском саду носит светский общедоступный характер.</w:t>
      </w:r>
    </w:p>
    <w:p w:rsidR="00B13B32" w:rsidRDefault="00B13B32" w:rsidP="00B13B32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13B32">
        <w:rPr>
          <w:rFonts w:ascii="Times New Roman" w:hAnsi="Times New Roman"/>
          <w:b/>
          <w:sz w:val="24"/>
          <w:szCs w:val="24"/>
        </w:rPr>
        <w:t>Содержание Программы</w:t>
      </w:r>
      <w:r>
        <w:rPr>
          <w:rFonts w:ascii="Times New Roman" w:hAnsi="Times New Roman"/>
          <w:sz w:val="24"/>
          <w:szCs w:val="24"/>
        </w:rPr>
        <w:t xml:space="preserve"> обеспечивает разностороннее развитие детей дошкольного возраста, в том числе детей с ОВЗ, по образовательным областям физическое развитие; социально-коммуникативное развитие; познавательное развитие; речевое развитие; художественно-эстетическое развитие.</w:t>
      </w:r>
      <w:r w:rsidRPr="00B13B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Особое внимание в Программе детского сада уделяется психолого-педагогической поддержке социализации и индивидуализации развития личности детей, поддержке индивидуальности детей, их ин</w:t>
      </w:r>
      <w:r w:rsidR="003A4F70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циативе, сохранению и укреплению здоровья</w:t>
      </w:r>
      <w:r w:rsidR="003A4F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детей, а также воспитанию у дошкольников таких качеств</w:t>
      </w:r>
      <w:r w:rsidR="003A4F70">
        <w:rPr>
          <w:rFonts w:ascii="Times New Roman" w:hAnsi="Times New Roman"/>
          <w:sz w:val="24"/>
          <w:szCs w:val="24"/>
        </w:rPr>
        <w:t>,  как патриотизм, активная жизненная позиция, творческий подход в решении различных жизненных ситуаций, уважение к традиционным ценностям. В части, формируемой участниками образовательных отношений, особое внимание уделено региональному компоненту.                                                         Для реализации задач Программы детского сада используется организованная образовательная деятельность, совместная деятельность педагога с детьми, самостоятельная деятельность детей.</w:t>
      </w:r>
      <w:r w:rsidR="00043B91">
        <w:rPr>
          <w:rFonts w:ascii="Times New Roman" w:hAnsi="Times New Roman"/>
          <w:sz w:val="24"/>
          <w:szCs w:val="24"/>
        </w:rPr>
        <w:t xml:space="preserve"> Для реализации программы имеется необходимое методическое обеспечение и создана развивающая предметно-пространственная среда. Каждая возрастная группа имеет отличную предметно-пространственную среду для осуществления игровой и других детских видов деятельности, соответствующую возрастным, психофизическим, гендерным (для мальчиков и девочек) особенностям развития воспитанников от 2,5 до 7 лет, которая отвечает требованиям к материально-техническому обеспечению.</w:t>
      </w:r>
    </w:p>
    <w:p w:rsidR="006E1AC3" w:rsidRDefault="00043B91" w:rsidP="00B13B32">
      <w:pPr>
        <w:pStyle w:val="Standard"/>
        <w:rPr>
          <w:rFonts w:ascii="Times New Roman" w:hAnsi="Times New Roman"/>
          <w:sz w:val="24"/>
          <w:szCs w:val="24"/>
        </w:rPr>
      </w:pPr>
      <w:r w:rsidRPr="00043B91">
        <w:rPr>
          <w:rFonts w:ascii="Times New Roman" w:hAnsi="Times New Roman"/>
          <w:b/>
          <w:sz w:val="24"/>
          <w:szCs w:val="24"/>
        </w:rPr>
        <w:t>Характеристика взаимодействия с семьями воспитанников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Семья является институтом первичной социализации и </w:t>
      </w:r>
      <w:r w:rsidRPr="00043B91">
        <w:rPr>
          <w:rFonts w:ascii="Times New Roman" w:hAnsi="Times New Roman"/>
          <w:sz w:val="24"/>
          <w:szCs w:val="24"/>
        </w:rPr>
        <w:t>образования   ребёнка в дошкольном возрасте. Тесное сотрудничество с семьёй – важное услови</w:t>
      </w:r>
      <w:r w:rsidR="005E3271">
        <w:rPr>
          <w:rFonts w:ascii="Times New Roman" w:hAnsi="Times New Roman"/>
          <w:sz w:val="24"/>
          <w:szCs w:val="24"/>
        </w:rPr>
        <w:t>е успешной работы детского сада</w:t>
      </w:r>
      <w:r>
        <w:rPr>
          <w:rFonts w:ascii="Times New Roman" w:hAnsi="Times New Roman"/>
          <w:sz w:val="24"/>
          <w:szCs w:val="24"/>
        </w:rPr>
        <w:t>. В современных условиях дошкольное образовательное учреждение является</w:t>
      </w:r>
      <w:r w:rsidR="005E32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единственным общественным институтом</w:t>
      </w:r>
      <w:r w:rsidR="006E1AC3">
        <w:rPr>
          <w:rFonts w:ascii="Times New Roman" w:hAnsi="Times New Roman"/>
          <w:sz w:val="24"/>
          <w:szCs w:val="24"/>
        </w:rPr>
        <w:t>, регулярно и неформально взаимодействующим с семьёй. В основу совместной деятельности семьи и дошкольного учреждения заложены следующие принципы:</w:t>
      </w:r>
    </w:p>
    <w:p w:rsidR="006E1AC3" w:rsidRDefault="006E1AC3" w:rsidP="00B13B32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единый подход к процессу воспитания ребёнка;</w:t>
      </w:r>
      <w:r w:rsidR="00043B91" w:rsidRPr="00043B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="00043B91" w:rsidRPr="00043B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открытость дошкольного учреждения для родителей;                                                                                                                                                                           - взаимное доверие во взаимоотношениях педагогов и родителей;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lastRenderedPageBreak/>
        <w:t xml:space="preserve">- уважение и доброжелательность друг к другу;                                                                                                                                                                                       - дифференцированный подход к каждой семье;                                                                                                                                                                                         - </w:t>
      </w:r>
      <w:r w:rsidR="00043B91" w:rsidRPr="00043B9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равно ответственность родителей и педагогов.</w:t>
      </w:r>
      <w:r w:rsidR="00043B91" w:rsidRPr="00043B91">
        <w:rPr>
          <w:rFonts w:ascii="Times New Roman" w:hAnsi="Times New Roman"/>
          <w:sz w:val="24"/>
          <w:szCs w:val="24"/>
        </w:rPr>
        <w:t xml:space="preserve"> </w:t>
      </w:r>
    </w:p>
    <w:p w:rsidR="009246CD" w:rsidRPr="009246CD" w:rsidRDefault="006E1AC3" w:rsidP="009246CD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сегодняшний день в детском саду осуществляется интеграция</w:t>
      </w:r>
      <w:r w:rsidR="00043B91" w:rsidRPr="00043B91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общественного и семейного воспитания</w:t>
      </w:r>
      <w:r w:rsidR="009246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дошкольников. Основные направления работы с родителями ( законными представителями)</w:t>
      </w:r>
      <w:r w:rsidR="009246CD">
        <w:rPr>
          <w:rFonts w:ascii="Times New Roman" w:hAnsi="Times New Roman"/>
          <w:sz w:val="24"/>
          <w:szCs w:val="24"/>
        </w:rPr>
        <w:t xml:space="preserve"> следующее:                                                                                                                                                                             - формирование психолого-педагогических знаний родителей, обучение приёмам и методам воспитания и развития ребёнка в разных видах деятельности на мастер-классах, консультациях, открытых занятиях и др.;                                                                                                                                                                              -   приобщение родителей к участию в жизни детского сада и образовательной деятельности;                                                                                                                   -   оказание помощи семьям  воспитанников  в развитии, воспитании и обучении детей;                                                                                                                      -  изучение и пропаганда лучшего семейного опыта;                                                                                                                                                                                                   -   изучение запросов родителей и удовлетворённости качеством образования;                                                                                                                                                                       - участие родителей (законных представителей)  в государственно- общественном управлении детским садом.     </w:t>
      </w:r>
    </w:p>
    <w:p w:rsidR="009246CD" w:rsidRDefault="005E3271" w:rsidP="009246CD">
      <w:pPr>
        <w:pStyle w:val="Standard"/>
        <w:spacing w:before="28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Образовательную деятельность осуществляют</w:t>
      </w:r>
      <w:r w:rsidR="009246C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246CD" w:rsidRDefault="009246CD" w:rsidP="009246CD">
      <w:pPr>
        <w:pStyle w:val="Standard"/>
        <w:spacing w:before="28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5 воспитателей;</w:t>
      </w:r>
    </w:p>
    <w:p w:rsidR="009246CD" w:rsidRDefault="009246CD" w:rsidP="009246CD">
      <w:pPr>
        <w:pStyle w:val="Standard"/>
        <w:spacing w:before="28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- 1 музыкальный руководитель; </w:t>
      </w:r>
    </w:p>
    <w:p w:rsidR="009246CD" w:rsidRDefault="009246CD" w:rsidP="009246CD">
      <w:pPr>
        <w:pStyle w:val="Standard"/>
        <w:spacing w:before="28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- 1 педагога психолог; </w:t>
      </w:r>
    </w:p>
    <w:p w:rsidR="00043B91" w:rsidRDefault="009246CD" w:rsidP="009246CD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- 1 инструктор по физической культуре. </w:t>
      </w:r>
    </w:p>
    <w:p w:rsidR="007D6471" w:rsidRPr="00647121" w:rsidRDefault="007D6471" w:rsidP="007D6471">
      <w:pPr>
        <w:pStyle w:val="Standard"/>
        <w:spacing w:before="28"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7121">
        <w:rPr>
          <w:rFonts w:ascii="Times New Roman" w:eastAsia="Times New Roman" w:hAnsi="Times New Roman" w:cs="Times New Roman"/>
          <w:b/>
          <w:sz w:val="24"/>
          <w:szCs w:val="24"/>
        </w:rPr>
        <w:t>Планируемые итоговые результаты освоения ребёнком основной общеобразовательной программы дошкольного образования описывают его интегративные качества, которые воспитанник приобретает в результате освоения Программы:</w:t>
      </w:r>
    </w:p>
    <w:p w:rsidR="007D6471" w:rsidRDefault="00647121" w:rsidP="007D6471">
      <w:pPr>
        <w:pStyle w:val="Standard"/>
        <w:spacing w:before="28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ф</w:t>
      </w:r>
      <w:r w:rsidR="007D6471">
        <w:rPr>
          <w:rFonts w:ascii="Times New Roman" w:eastAsia="Times New Roman" w:hAnsi="Times New Roman" w:cs="Times New Roman"/>
          <w:sz w:val="24"/>
          <w:szCs w:val="24"/>
        </w:rPr>
        <w:t>изически развитый, овладевший основными к</w:t>
      </w:r>
      <w:r>
        <w:rPr>
          <w:rFonts w:ascii="Times New Roman" w:eastAsia="Times New Roman" w:hAnsi="Times New Roman" w:cs="Times New Roman"/>
          <w:sz w:val="24"/>
          <w:szCs w:val="24"/>
        </w:rPr>
        <w:t>ультурно-гигиеническим навыками;</w:t>
      </w:r>
      <w:r w:rsidR="007D64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6471" w:rsidRDefault="00647121" w:rsidP="007D6471">
      <w:pPr>
        <w:pStyle w:val="Standard"/>
        <w:spacing w:before="28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любознательный и активный;</w:t>
      </w:r>
    </w:p>
    <w:p w:rsidR="007D6471" w:rsidRDefault="00647121" w:rsidP="007D6471">
      <w:pPr>
        <w:pStyle w:val="Standard"/>
        <w:spacing w:before="28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эмоционально отзывчивый;</w:t>
      </w:r>
      <w:r w:rsidR="007D64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47121" w:rsidRDefault="00647121" w:rsidP="007D6471">
      <w:pPr>
        <w:pStyle w:val="Standard"/>
        <w:spacing w:before="28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о</w:t>
      </w:r>
      <w:r w:rsidR="007D6471">
        <w:rPr>
          <w:rFonts w:ascii="Times New Roman" w:eastAsia="Times New Roman" w:hAnsi="Times New Roman" w:cs="Times New Roman"/>
          <w:sz w:val="24"/>
          <w:szCs w:val="24"/>
        </w:rPr>
        <w:t>владевший средствами общения и способами взаимодейст</w:t>
      </w:r>
      <w:r>
        <w:rPr>
          <w:rFonts w:ascii="Times New Roman" w:eastAsia="Times New Roman" w:hAnsi="Times New Roman" w:cs="Times New Roman"/>
          <w:sz w:val="24"/>
          <w:szCs w:val="24"/>
        </w:rPr>
        <w:t>вия со взрослыми и сверстниками;</w:t>
      </w:r>
      <w:r w:rsidR="007D64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47121" w:rsidRDefault="00647121" w:rsidP="007D6471">
      <w:pPr>
        <w:pStyle w:val="Standard"/>
        <w:spacing w:before="28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д</w:t>
      </w:r>
      <w:r w:rsidR="007D6471">
        <w:rPr>
          <w:rFonts w:ascii="Times New Roman" w:eastAsia="Times New Roman" w:hAnsi="Times New Roman" w:cs="Times New Roman"/>
          <w:sz w:val="24"/>
          <w:szCs w:val="24"/>
        </w:rPr>
        <w:t>ошкольник может управлять своим поведением и планировать свои действия на основе первичных ценностных представлений, соблюдающий элементарные общеприн</w:t>
      </w:r>
      <w:r>
        <w:rPr>
          <w:rFonts w:ascii="Times New Roman" w:eastAsia="Times New Roman" w:hAnsi="Times New Roman" w:cs="Times New Roman"/>
          <w:sz w:val="24"/>
          <w:szCs w:val="24"/>
        </w:rPr>
        <w:t>ятые нормы и правила поведения;</w:t>
      </w:r>
    </w:p>
    <w:p w:rsidR="00647121" w:rsidRDefault="00647121" w:rsidP="007D6471">
      <w:pPr>
        <w:pStyle w:val="Standard"/>
        <w:spacing w:before="28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р</w:t>
      </w:r>
      <w:r w:rsidR="007D6471">
        <w:rPr>
          <w:rFonts w:ascii="Times New Roman" w:eastAsia="Times New Roman" w:hAnsi="Times New Roman" w:cs="Times New Roman"/>
          <w:sz w:val="24"/>
          <w:szCs w:val="24"/>
        </w:rPr>
        <w:t xml:space="preserve">ебёнок может решать интеллектуальные и личностные задачи </w:t>
      </w:r>
      <w:r>
        <w:rPr>
          <w:rFonts w:ascii="Times New Roman" w:eastAsia="Times New Roman" w:hAnsi="Times New Roman" w:cs="Times New Roman"/>
          <w:sz w:val="24"/>
          <w:szCs w:val="24"/>
        </w:rPr>
        <w:t>(проблемы), адекватные возрасту;</w:t>
      </w:r>
      <w:r w:rsidR="007D64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6471" w:rsidRDefault="00647121" w:rsidP="007D6471">
      <w:pPr>
        <w:pStyle w:val="Standard"/>
        <w:spacing w:before="28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д</w:t>
      </w:r>
      <w:r w:rsidR="007D6471">
        <w:rPr>
          <w:rFonts w:ascii="Times New Roman" w:eastAsia="Times New Roman" w:hAnsi="Times New Roman" w:cs="Times New Roman"/>
          <w:sz w:val="24"/>
          <w:szCs w:val="24"/>
        </w:rPr>
        <w:t>ошкольник имеет первичные представления о себе, семье, обществ</w:t>
      </w:r>
      <w:r>
        <w:rPr>
          <w:rFonts w:ascii="Times New Roman" w:eastAsia="Times New Roman" w:hAnsi="Times New Roman" w:cs="Times New Roman"/>
          <w:sz w:val="24"/>
          <w:szCs w:val="24"/>
        </w:rPr>
        <w:t>е, государстве, мире и природе и т.д,;</w:t>
      </w:r>
    </w:p>
    <w:p w:rsidR="00043B91" w:rsidRPr="005E3271" w:rsidRDefault="00647121" w:rsidP="005E3271">
      <w:pPr>
        <w:pStyle w:val="Standard"/>
        <w:spacing w:before="28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о</w:t>
      </w:r>
      <w:r w:rsidR="007D6471">
        <w:rPr>
          <w:rFonts w:ascii="Times New Roman" w:eastAsia="Times New Roman" w:hAnsi="Times New Roman" w:cs="Times New Roman"/>
          <w:sz w:val="24"/>
          <w:szCs w:val="24"/>
        </w:rPr>
        <w:t>владевший универсальными предпосылками учебной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7D64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3B32" w:rsidRDefault="00B13B32">
      <w:pPr>
        <w:pStyle w:val="Standard"/>
        <w:rPr>
          <w:rFonts w:ascii="Times New Roman" w:hAnsi="Times New Roman"/>
          <w:sz w:val="24"/>
          <w:szCs w:val="24"/>
        </w:rPr>
      </w:pPr>
    </w:p>
    <w:p w:rsidR="005A4108" w:rsidRPr="00320903" w:rsidRDefault="005A4108">
      <w:pPr>
        <w:pStyle w:val="Standard"/>
        <w:rPr>
          <w:rFonts w:ascii="Times New Roman" w:hAnsi="Times New Roman"/>
          <w:sz w:val="24"/>
          <w:szCs w:val="24"/>
          <w:u w:val="single"/>
        </w:rPr>
      </w:pPr>
    </w:p>
    <w:p w:rsidR="005A4108" w:rsidRPr="000D0DD0" w:rsidRDefault="005A4108">
      <w:pPr>
        <w:pStyle w:val="Standard"/>
        <w:rPr>
          <w:rFonts w:ascii="Times New Roman" w:hAnsi="Times New Roman"/>
          <w:i/>
          <w:sz w:val="24"/>
          <w:szCs w:val="24"/>
          <w:u w:val="single"/>
        </w:rPr>
      </w:pPr>
    </w:p>
    <w:p w:rsidR="005A4108" w:rsidRPr="000D0DD0" w:rsidRDefault="005A4108" w:rsidP="00320903">
      <w:pPr>
        <w:pStyle w:val="Standard"/>
        <w:rPr>
          <w:sz w:val="24"/>
          <w:szCs w:val="24"/>
        </w:rPr>
      </w:pPr>
    </w:p>
    <w:sectPr w:rsidR="005A4108" w:rsidRPr="000D0DD0" w:rsidSect="005A4108">
      <w:pgSz w:w="16838" w:h="11906" w:orient="landscape"/>
      <w:pgMar w:top="567" w:right="395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2F9" w:rsidRDefault="001B02F9" w:rsidP="005A4108">
      <w:pPr>
        <w:spacing w:after="0" w:line="240" w:lineRule="auto"/>
      </w:pPr>
      <w:r>
        <w:separator/>
      </w:r>
    </w:p>
  </w:endnote>
  <w:endnote w:type="continuationSeparator" w:id="1">
    <w:p w:rsidR="001B02F9" w:rsidRDefault="001B02F9" w:rsidP="005A4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ewton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BD7" w:rsidRDefault="00033BD7" w:rsidP="00E14A32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033BD7" w:rsidRDefault="00033BD7" w:rsidP="00E14A32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BD7" w:rsidRDefault="00033BD7" w:rsidP="00E14A32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4105D">
      <w:rPr>
        <w:rStyle w:val="af1"/>
        <w:noProof/>
      </w:rPr>
      <w:t>85</w:t>
    </w:r>
    <w:r>
      <w:rPr>
        <w:rStyle w:val="af1"/>
      </w:rPr>
      <w:fldChar w:fldCharType="end"/>
    </w:r>
  </w:p>
  <w:p w:rsidR="00033BD7" w:rsidRDefault="00033BD7" w:rsidP="00E14A32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2F9" w:rsidRDefault="001B02F9" w:rsidP="005A4108">
      <w:pPr>
        <w:spacing w:after="0" w:line="240" w:lineRule="auto"/>
      </w:pPr>
      <w:r w:rsidRPr="005A4108">
        <w:rPr>
          <w:color w:val="000000"/>
        </w:rPr>
        <w:separator/>
      </w:r>
    </w:p>
  </w:footnote>
  <w:footnote w:type="continuationSeparator" w:id="1">
    <w:p w:rsidR="001B02F9" w:rsidRDefault="001B02F9" w:rsidP="005A4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332363F"/>
    <w:multiLevelType w:val="multilevel"/>
    <w:tmpl w:val="B69ACE16"/>
    <w:styleLink w:val="WW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03354237"/>
    <w:multiLevelType w:val="hybridMultilevel"/>
    <w:tmpl w:val="E1900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3B0C1D"/>
    <w:multiLevelType w:val="hybridMultilevel"/>
    <w:tmpl w:val="B6881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1B6717"/>
    <w:multiLevelType w:val="multilevel"/>
    <w:tmpl w:val="5B2C18C2"/>
    <w:styleLink w:val="WWNum1"/>
    <w:lvl w:ilvl="0">
      <w:start w:val="1"/>
      <w:numFmt w:val="upperRoman"/>
      <w:lvlText w:val="%1."/>
      <w:lvlJc w:val="left"/>
      <w:rPr>
        <w:color w:val="FF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>
    <w:nsid w:val="103B5BDA"/>
    <w:multiLevelType w:val="multilevel"/>
    <w:tmpl w:val="19788070"/>
    <w:styleLink w:val="WWNum11"/>
    <w:lvl w:ilvl="0">
      <w:start w:val="1"/>
      <w:numFmt w:val="decimal"/>
      <w:lvlText w:val="%1."/>
      <w:lvlJc w:val="left"/>
      <w:rPr>
        <w:color w:val="0000FF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>
    <w:nsid w:val="12C11DE1"/>
    <w:multiLevelType w:val="hybridMultilevel"/>
    <w:tmpl w:val="93908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2E74F2"/>
    <w:multiLevelType w:val="hybridMultilevel"/>
    <w:tmpl w:val="880245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A0907D4"/>
    <w:multiLevelType w:val="hybridMultilevel"/>
    <w:tmpl w:val="FE56EE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174409"/>
    <w:multiLevelType w:val="multilevel"/>
    <w:tmpl w:val="BB7042DE"/>
    <w:styleLink w:val="WWNum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>
    <w:nsid w:val="20F501E1"/>
    <w:multiLevelType w:val="multilevel"/>
    <w:tmpl w:val="8676C176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25B134EF"/>
    <w:multiLevelType w:val="hybridMultilevel"/>
    <w:tmpl w:val="F86AB760"/>
    <w:lvl w:ilvl="0" w:tplc="FA4E0CD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5725FD"/>
    <w:multiLevelType w:val="multilevel"/>
    <w:tmpl w:val="40905282"/>
    <w:styleLink w:val="WWNum2"/>
    <w:lvl w:ilvl="0">
      <w:start w:val="1"/>
      <w:numFmt w:val="upperRoman"/>
      <w:lvlText w:val="%1."/>
      <w:lvlJc w:val="left"/>
      <w:rPr>
        <w:color w:val="FF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>
    <w:nsid w:val="2ADE3265"/>
    <w:multiLevelType w:val="multilevel"/>
    <w:tmpl w:val="1F3EED04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6">
    <w:nsid w:val="32662933"/>
    <w:multiLevelType w:val="multilevel"/>
    <w:tmpl w:val="905A501A"/>
    <w:styleLink w:val="WWNum2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>
    <w:nsid w:val="332257FC"/>
    <w:multiLevelType w:val="multilevel"/>
    <w:tmpl w:val="46FC8598"/>
    <w:styleLink w:val="WWNum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>
    <w:nsid w:val="35750AE0"/>
    <w:multiLevelType w:val="multilevel"/>
    <w:tmpl w:val="AD4A677E"/>
    <w:styleLink w:val="WW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>
    <w:nsid w:val="373B0682"/>
    <w:multiLevelType w:val="multilevel"/>
    <w:tmpl w:val="A95A6FF2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0">
    <w:nsid w:val="379641D2"/>
    <w:multiLevelType w:val="hybridMultilevel"/>
    <w:tmpl w:val="C43A89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442B55"/>
    <w:multiLevelType w:val="multilevel"/>
    <w:tmpl w:val="4E4890EA"/>
    <w:styleLink w:val="WWNum28"/>
    <w:lvl w:ilvl="0">
      <w:start w:val="1"/>
      <w:numFmt w:val="decimal"/>
      <w:lvlText w:val="%1."/>
      <w:lvlJc w:val="left"/>
      <w:rPr>
        <w:sz w:val="2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>
    <w:nsid w:val="3C432761"/>
    <w:multiLevelType w:val="multilevel"/>
    <w:tmpl w:val="DE04D1F4"/>
    <w:styleLink w:val="WW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>
    <w:nsid w:val="405838AC"/>
    <w:multiLevelType w:val="multilevel"/>
    <w:tmpl w:val="D24AE4BC"/>
    <w:lvl w:ilvl="0">
      <w:start w:val="10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49A21485"/>
    <w:multiLevelType w:val="multilevel"/>
    <w:tmpl w:val="B5BC932E"/>
    <w:styleLink w:val="WWNum13"/>
    <w:lvl w:ilvl="0">
      <w:start w:val="1"/>
      <w:numFmt w:val="decimal"/>
      <w:lvlText w:val="%1."/>
      <w:lvlJc w:val="left"/>
      <w:rPr>
        <w:color w:val="0000FF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5">
    <w:nsid w:val="4C6F0704"/>
    <w:multiLevelType w:val="multilevel"/>
    <w:tmpl w:val="CA98B640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6">
    <w:nsid w:val="52930F27"/>
    <w:multiLevelType w:val="multilevel"/>
    <w:tmpl w:val="EDCA221C"/>
    <w:styleLink w:val="WWNum2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>
    <w:nsid w:val="530F1FD2"/>
    <w:multiLevelType w:val="multilevel"/>
    <w:tmpl w:val="E416CE34"/>
    <w:styleLink w:val="WWNum3"/>
    <w:lvl w:ilvl="0">
      <w:start w:val="1"/>
      <w:numFmt w:val="decimal"/>
      <w:lvlText w:val="%1."/>
      <w:lvlJc w:val="left"/>
      <w:rPr>
        <w:color w:val="FF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8">
    <w:nsid w:val="5C7409CC"/>
    <w:multiLevelType w:val="multilevel"/>
    <w:tmpl w:val="28BC02A2"/>
    <w:styleLink w:val="WW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>
    <w:nsid w:val="5FEA5766"/>
    <w:multiLevelType w:val="multilevel"/>
    <w:tmpl w:val="658C3340"/>
    <w:styleLink w:val="WWNum14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  <w:rPr>
        <w:i w:val="0"/>
        <w:color w:val="00000A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>
    <w:nsid w:val="5FED5466"/>
    <w:multiLevelType w:val="multilevel"/>
    <w:tmpl w:val="3FECC52A"/>
    <w:styleLink w:val="WW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>
    <w:nsid w:val="65CB6DDC"/>
    <w:multiLevelType w:val="multilevel"/>
    <w:tmpl w:val="A81A994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2">
    <w:nsid w:val="691768F3"/>
    <w:multiLevelType w:val="multilevel"/>
    <w:tmpl w:val="15DAAA1A"/>
    <w:styleLink w:val="WWNum10"/>
    <w:lvl w:ilvl="0">
      <w:start w:val="1"/>
      <w:numFmt w:val="decimal"/>
      <w:lvlText w:val="%1."/>
      <w:lvlJc w:val="left"/>
      <w:rPr>
        <w:color w:val="0000FF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3">
    <w:nsid w:val="6C595500"/>
    <w:multiLevelType w:val="multilevel"/>
    <w:tmpl w:val="5636CB1A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>
    <w:nsid w:val="761137EC"/>
    <w:multiLevelType w:val="multilevel"/>
    <w:tmpl w:val="2EA6098C"/>
    <w:styleLink w:val="WWNum12"/>
    <w:lvl w:ilvl="0">
      <w:start w:val="1"/>
      <w:numFmt w:val="decimal"/>
      <w:lvlText w:val="%1."/>
      <w:lvlJc w:val="left"/>
      <w:rPr>
        <w:color w:val="0000FF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5">
    <w:nsid w:val="76F26787"/>
    <w:multiLevelType w:val="multilevel"/>
    <w:tmpl w:val="F654AB8E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>
    <w:nsid w:val="76F9054E"/>
    <w:multiLevelType w:val="hybridMultilevel"/>
    <w:tmpl w:val="6F2A1AF0"/>
    <w:lvl w:ilvl="0" w:tplc="A4E8F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73A436E"/>
    <w:multiLevelType w:val="multilevel"/>
    <w:tmpl w:val="32E62F4C"/>
    <w:styleLink w:val="WWNum17"/>
    <w:lvl w:ilvl="0">
      <w:start w:val="1"/>
      <w:numFmt w:val="decimal"/>
      <w:lvlText w:val="%1."/>
      <w:lvlJc w:val="left"/>
      <w:rPr>
        <w:color w:val="FF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8">
    <w:nsid w:val="774E3008"/>
    <w:multiLevelType w:val="multilevel"/>
    <w:tmpl w:val="C5E8FD78"/>
    <w:styleLink w:val="WWNum7"/>
    <w:lvl w:ilvl="0">
      <w:numFmt w:val="bullet"/>
      <w:lvlText w:val="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9">
    <w:nsid w:val="7AB40EAE"/>
    <w:multiLevelType w:val="multilevel"/>
    <w:tmpl w:val="C47C61D6"/>
    <w:styleLink w:val="WWNum6"/>
    <w:lvl w:ilvl="0">
      <w:numFmt w:val="bullet"/>
      <w:lvlText w:val="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0">
    <w:nsid w:val="7EF95EAD"/>
    <w:multiLevelType w:val="multilevel"/>
    <w:tmpl w:val="DC8EAF4E"/>
    <w:styleLink w:val="WWNum2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6"/>
  </w:num>
  <w:num w:numId="2">
    <w:abstractNumId w:val="14"/>
  </w:num>
  <w:num w:numId="3">
    <w:abstractNumId w:val="27"/>
  </w:num>
  <w:num w:numId="4">
    <w:abstractNumId w:val="15"/>
  </w:num>
  <w:num w:numId="5">
    <w:abstractNumId w:val="19"/>
  </w:num>
  <w:num w:numId="6">
    <w:abstractNumId w:val="39"/>
  </w:num>
  <w:num w:numId="7">
    <w:abstractNumId w:val="38"/>
  </w:num>
  <w:num w:numId="8">
    <w:abstractNumId w:val="25"/>
  </w:num>
  <w:num w:numId="9">
    <w:abstractNumId w:val="11"/>
  </w:num>
  <w:num w:numId="10">
    <w:abstractNumId w:val="32"/>
  </w:num>
  <w:num w:numId="11">
    <w:abstractNumId w:val="7"/>
  </w:num>
  <w:num w:numId="12">
    <w:abstractNumId w:val="34"/>
  </w:num>
  <w:num w:numId="13">
    <w:abstractNumId w:val="24"/>
  </w:num>
  <w:num w:numId="14">
    <w:abstractNumId w:val="29"/>
  </w:num>
  <w:num w:numId="15">
    <w:abstractNumId w:val="18"/>
  </w:num>
  <w:num w:numId="16">
    <w:abstractNumId w:val="35"/>
  </w:num>
  <w:num w:numId="17">
    <w:abstractNumId w:val="37"/>
  </w:num>
  <w:num w:numId="18">
    <w:abstractNumId w:val="33"/>
  </w:num>
  <w:num w:numId="19">
    <w:abstractNumId w:val="12"/>
  </w:num>
  <w:num w:numId="20">
    <w:abstractNumId w:val="16"/>
  </w:num>
  <w:num w:numId="21">
    <w:abstractNumId w:val="22"/>
  </w:num>
  <w:num w:numId="22">
    <w:abstractNumId w:val="3"/>
  </w:num>
  <w:num w:numId="23">
    <w:abstractNumId w:val="26"/>
  </w:num>
  <w:num w:numId="24">
    <w:abstractNumId w:val="40"/>
  </w:num>
  <w:num w:numId="25">
    <w:abstractNumId w:val="30"/>
  </w:num>
  <w:num w:numId="26">
    <w:abstractNumId w:val="17"/>
  </w:num>
  <w:num w:numId="27">
    <w:abstractNumId w:val="28"/>
  </w:num>
  <w:num w:numId="28">
    <w:abstractNumId w:val="21"/>
  </w:num>
  <w:num w:numId="29">
    <w:abstractNumId w:val="31"/>
  </w:num>
  <w:num w:numId="30">
    <w:abstractNumId w:val="23"/>
  </w:num>
  <w:num w:numId="31">
    <w:abstractNumId w:val="8"/>
  </w:num>
  <w:num w:numId="32">
    <w:abstractNumId w:val="5"/>
  </w:num>
  <w:num w:numId="33">
    <w:abstractNumId w:val="4"/>
  </w:num>
  <w:num w:numId="34">
    <w:abstractNumId w:val="20"/>
  </w:num>
  <w:num w:numId="35">
    <w:abstractNumId w:val="10"/>
  </w:num>
  <w:num w:numId="36">
    <w:abstractNumId w:val="36"/>
  </w:num>
  <w:num w:numId="37">
    <w:abstractNumId w:val="13"/>
  </w:num>
  <w:num w:numId="38">
    <w:abstractNumId w:val="9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4108"/>
    <w:rsid w:val="00000962"/>
    <w:rsid w:val="00001C5A"/>
    <w:rsid w:val="000040CD"/>
    <w:rsid w:val="00004A62"/>
    <w:rsid w:val="00006684"/>
    <w:rsid w:val="00030607"/>
    <w:rsid w:val="00033BD7"/>
    <w:rsid w:val="00034A2B"/>
    <w:rsid w:val="00035AA8"/>
    <w:rsid w:val="00036ACC"/>
    <w:rsid w:val="00043B91"/>
    <w:rsid w:val="0004561D"/>
    <w:rsid w:val="00051621"/>
    <w:rsid w:val="00063F75"/>
    <w:rsid w:val="00076DFD"/>
    <w:rsid w:val="000B41B4"/>
    <w:rsid w:val="000D0DD0"/>
    <w:rsid w:val="000D17C3"/>
    <w:rsid w:val="000D2529"/>
    <w:rsid w:val="000D6D2A"/>
    <w:rsid w:val="000F50F4"/>
    <w:rsid w:val="000F53DB"/>
    <w:rsid w:val="000F656A"/>
    <w:rsid w:val="000F6C98"/>
    <w:rsid w:val="000F7CCB"/>
    <w:rsid w:val="00111F3C"/>
    <w:rsid w:val="0011556C"/>
    <w:rsid w:val="001565DF"/>
    <w:rsid w:val="00175C8C"/>
    <w:rsid w:val="00176E3D"/>
    <w:rsid w:val="001B02F9"/>
    <w:rsid w:val="001B3578"/>
    <w:rsid w:val="001C4330"/>
    <w:rsid w:val="001D389F"/>
    <w:rsid w:val="001E0DA4"/>
    <w:rsid w:val="001E1BDE"/>
    <w:rsid w:val="001E7187"/>
    <w:rsid w:val="001F148A"/>
    <w:rsid w:val="00225EC4"/>
    <w:rsid w:val="00236677"/>
    <w:rsid w:val="0026024F"/>
    <w:rsid w:val="0029651C"/>
    <w:rsid w:val="002A22F8"/>
    <w:rsid w:val="002B4F21"/>
    <w:rsid w:val="002C358F"/>
    <w:rsid w:val="002D0365"/>
    <w:rsid w:val="002D19BF"/>
    <w:rsid w:val="002D2C54"/>
    <w:rsid w:val="002D50BE"/>
    <w:rsid w:val="002D7A7B"/>
    <w:rsid w:val="002E0C92"/>
    <w:rsid w:val="002E63D3"/>
    <w:rsid w:val="002F51E4"/>
    <w:rsid w:val="00320903"/>
    <w:rsid w:val="00333AE4"/>
    <w:rsid w:val="00337E6A"/>
    <w:rsid w:val="00356611"/>
    <w:rsid w:val="00363701"/>
    <w:rsid w:val="00363A96"/>
    <w:rsid w:val="003724D5"/>
    <w:rsid w:val="0037268F"/>
    <w:rsid w:val="00393482"/>
    <w:rsid w:val="003A4F70"/>
    <w:rsid w:val="003A6C77"/>
    <w:rsid w:val="003E1269"/>
    <w:rsid w:val="003E154A"/>
    <w:rsid w:val="003E1EF0"/>
    <w:rsid w:val="003E6141"/>
    <w:rsid w:val="00400081"/>
    <w:rsid w:val="00400C5E"/>
    <w:rsid w:val="00405057"/>
    <w:rsid w:val="00412906"/>
    <w:rsid w:val="00414521"/>
    <w:rsid w:val="004163F6"/>
    <w:rsid w:val="0042111D"/>
    <w:rsid w:val="0043308A"/>
    <w:rsid w:val="004334C9"/>
    <w:rsid w:val="004510A4"/>
    <w:rsid w:val="00457FB5"/>
    <w:rsid w:val="00473CC5"/>
    <w:rsid w:val="004766EC"/>
    <w:rsid w:val="00477717"/>
    <w:rsid w:val="0048379A"/>
    <w:rsid w:val="00487CD5"/>
    <w:rsid w:val="00491F6E"/>
    <w:rsid w:val="004B598B"/>
    <w:rsid w:val="004E5D0B"/>
    <w:rsid w:val="004F066C"/>
    <w:rsid w:val="004F58F5"/>
    <w:rsid w:val="00505E34"/>
    <w:rsid w:val="00525E80"/>
    <w:rsid w:val="005323D5"/>
    <w:rsid w:val="00545943"/>
    <w:rsid w:val="00546403"/>
    <w:rsid w:val="005473D6"/>
    <w:rsid w:val="005519FC"/>
    <w:rsid w:val="00552D0D"/>
    <w:rsid w:val="00575806"/>
    <w:rsid w:val="00590453"/>
    <w:rsid w:val="00596179"/>
    <w:rsid w:val="005A1F70"/>
    <w:rsid w:val="005A4108"/>
    <w:rsid w:val="005B174D"/>
    <w:rsid w:val="005E0087"/>
    <w:rsid w:val="005E3271"/>
    <w:rsid w:val="005E4DAE"/>
    <w:rsid w:val="005E6E42"/>
    <w:rsid w:val="005F0BAF"/>
    <w:rsid w:val="00600CE4"/>
    <w:rsid w:val="00605CEF"/>
    <w:rsid w:val="00621CB9"/>
    <w:rsid w:val="006409AD"/>
    <w:rsid w:val="00641F82"/>
    <w:rsid w:val="00647121"/>
    <w:rsid w:val="006763D5"/>
    <w:rsid w:val="006855A8"/>
    <w:rsid w:val="00690F7C"/>
    <w:rsid w:val="006A6BDD"/>
    <w:rsid w:val="006B3BB6"/>
    <w:rsid w:val="006C2EB9"/>
    <w:rsid w:val="006D3550"/>
    <w:rsid w:val="006E1AC3"/>
    <w:rsid w:val="006F7C77"/>
    <w:rsid w:val="0072011F"/>
    <w:rsid w:val="007207A5"/>
    <w:rsid w:val="00721417"/>
    <w:rsid w:val="00745D48"/>
    <w:rsid w:val="00761D1B"/>
    <w:rsid w:val="007775B9"/>
    <w:rsid w:val="00781CFF"/>
    <w:rsid w:val="00793F14"/>
    <w:rsid w:val="007D51C0"/>
    <w:rsid w:val="007D6471"/>
    <w:rsid w:val="007F4A11"/>
    <w:rsid w:val="00812D67"/>
    <w:rsid w:val="008169BC"/>
    <w:rsid w:val="00822F42"/>
    <w:rsid w:val="00852E67"/>
    <w:rsid w:val="00855BAC"/>
    <w:rsid w:val="008636F0"/>
    <w:rsid w:val="00883FE4"/>
    <w:rsid w:val="00893991"/>
    <w:rsid w:val="008A299D"/>
    <w:rsid w:val="008A69D4"/>
    <w:rsid w:val="008B1183"/>
    <w:rsid w:val="008B2698"/>
    <w:rsid w:val="008B4E53"/>
    <w:rsid w:val="008C315F"/>
    <w:rsid w:val="008E2C9E"/>
    <w:rsid w:val="008E4903"/>
    <w:rsid w:val="0090515D"/>
    <w:rsid w:val="009246CD"/>
    <w:rsid w:val="00927223"/>
    <w:rsid w:val="00934AD0"/>
    <w:rsid w:val="0096457D"/>
    <w:rsid w:val="009B5D91"/>
    <w:rsid w:val="009E55C2"/>
    <w:rsid w:val="00A00824"/>
    <w:rsid w:val="00A03104"/>
    <w:rsid w:val="00A07EAD"/>
    <w:rsid w:val="00A44986"/>
    <w:rsid w:val="00A5282D"/>
    <w:rsid w:val="00A82010"/>
    <w:rsid w:val="00A910F8"/>
    <w:rsid w:val="00AC76E3"/>
    <w:rsid w:val="00AD5F3B"/>
    <w:rsid w:val="00AF3E33"/>
    <w:rsid w:val="00B136F0"/>
    <w:rsid w:val="00B13B32"/>
    <w:rsid w:val="00B4105D"/>
    <w:rsid w:val="00B4296F"/>
    <w:rsid w:val="00B51222"/>
    <w:rsid w:val="00B62E5F"/>
    <w:rsid w:val="00B953A6"/>
    <w:rsid w:val="00BC0ABD"/>
    <w:rsid w:val="00BE2A82"/>
    <w:rsid w:val="00C03A17"/>
    <w:rsid w:val="00C074D8"/>
    <w:rsid w:val="00C13BA8"/>
    <w:rsid w:val="00C206B4"/>
    <w:rsid w:val="00C32D3F"/>
    <w:rsid w:val="00C47B0A"/>
    <w:rsid w:val="00C85FC3"/>
    <w:rsid w:val="00CA6257"/>
    <w:rsid w:val="00CC3151"/>
    <w:rsid w:val="00CC7468"/>
    <w:rsid w:val="00CD716C"/>
    <w:rsid w:val="00CE4366"/>
    <w:rsid w:val="00CF4360"/>
    <w:rsid w:val="00CF7B77"/>
    <w:rsid w:val="00D30364"/>
    <w:rsid w:val="00D454CC"/>
    <w:rsid w:val="00D471B6"/>
    <w:rsid w:val="00D51F53"/>
    <w:rsid w:val="00D63F3F"/>
    <w:rsid w:val="00D67A89"/>
    <w:rsid w:val="00D67D0A"/>
    <w:rsid w:val="00D708DF"/>
    <w:rsid w:val="00D94937"/>
    <w:rsid w:val="00DA2564"/>
    <w:rsid w:val="00DB1894"/>
    <w:rsid w:val="00DB33FB"/>
    <w:rsid w:val="00DC12BE"/>
    <w:rsid w:val="00DC4D36"/>
    <w:rsid w:val="00DD795F"/>
    <w:rsid w:val="00E0141F"/>
    <w:rsid w:val="00E05278"/>
    <w:rsid w:val="00E12137"/>
    <w:rsid w:val="00E14A32"/>
    <w:rsid w:val="00E351FB"/>
    <w:rsid w:val="00E41D31"/>
    <w:rsid w:val="00E7326C"/>
    <w:rsid w:val="00E74560"/>
    <w:rsid w:val="00E80D19"/>
    <w:rsid w:val="00E81FD9"/>
    <w:rsid w:val="00EA7282"/>
    <w:rsid w:val="00EC48F7"/>
    <w:rsid w:val="00EE234F"/>
    <w:rsid w:val="00EF6B95"/>
    <w:rsid w:val="00F05017"/>
    <w:rsid w:val="00F3488D"/>
    <w:rsid w:val="00F42574"/>
    <w:rsid w:val="00F61A91"/>
    <w:rsid w:val="00F62A2D"/>
    <w:rsid w:val="00F768F5"/>
    <w:rsid w:val="00F87846"/>
    <w:rsid w:val="00F907D0"/>
    <w:rsid w:val="00FC77DF"/>
    <w:rsid w:val="00FD1AAD"/>
    <w:rsid w:val="00FF2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4108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A4108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</w:rPr>
  </w:style>
  <w:style w:type="paragraph" w:customStyle="1" w:styleId="Heading">
    <w:name w:val="Heading"/>
    <w:basedOn w:val="Standard"/>
    <w:next w:val="Textbody"/>
    <w:rsid w:val="005A410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5A4108"/>
    <w:pPr>
      <w:spacing w:after="120"/>
    </w:pPr>
  </w:style>
  <w:style w:type="paragraph" w:styleId="a3">
    <w:name w:val="List"/>
    <w:basedOn w:val="Textbody"/>
    <w:rsid w:val="005A4108"/>
    <w:rPr>
      <w:rFonts w:cs="Mangal"/>
    </w:rPr>
  </w:style>
  <w:style w:type="paragraph" w:customStyle="1" w:styleId="Caption">
    <w:name w:val="Caption"/>
    <w:basedOn w:val="Standard"/>
    <w:rsid w:val="005A410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5A4108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Textbody"/>
    <w:rsid w:val="005A4108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Heading2">
    <w:name w:val="Heading 2"/>
    <w:basedOn w:val="Standard"/>
    <w:next w:val="Textbody"/>
    <w:rsid w:val="005A4108"/>
    <w:pPr>
      <w:keepNext/>
      <w:spacing w:after="0" w:line="240" w:lineRule="auto"/>
      <w:ind w:left="1152" w:hanging="1152"/>
      <w:outlineLvl w:val="1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Heading3">
    <w:name w:val="Heading 3"/>
    <w:basedOn w:val="Standard"/>
    <w:next w:val="Textbody"/>
    <w:rsid w:val="005A4108"/>
    <w:pPr>
      <w:keepNext/>
      <w:spacing w:after="0" w:line="240" w:lineRule="auto"/>
      <w:ind w:left="1152" w:hanging="1152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Heading4">
    <w:name w:val="Heading 4"/>
    <w:basedOn w:val="Standard"/>
    <w:next w:val="Textbody"/>
    <w:rsid w:val="005A410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Знак Знак"/>
    <w:basedOn w:val="Standard"/>
    <w:rsid w:val="005A4108"/>
    <w:pPr>
      <w:tabs>
        <w:tab w:val="left" w:pos="1440"/>
      </w:tabs>
      <w:spacing w:after="160" w:line="240" w:lineRule="exact"/>
    </w:pPr>
    <w:rPr>
      <w:rFonts w:ascii="Verdana" w:eastAsia="Times New Roman" w:hAnsi="Verdana" w:cs="Times New Roman"/>
      <w:sz w:val="20"/>
      <w:szCs w:val="24"/>
      <w:lang w:val="en-US" w:eastAsia="en-US"/>
    </w:rPr>
  </w:style>
  <w:style w:type="paragraph" w:styleId="a5">
    <w:name w:val="Normal (Web)"/>
    <w:basedOn w:val="Standard"/>
    <w:rsid w:val="005A4108"/>
    <w:pPr>
      <w:spacing w:after="0" w:line="300" w:lineRule="atLeast"/>
      <w:ind w:firstLine="400"/>
      <w:jc w:val="both"/>
    </w:pPr>
    <w:rPr>
      <w:rFonts w:ascii="Tahoma" w:eastAsia="Times New Roman" w:hAnsi="Tahoma"/>
      <w:color w:val="515151"/>
      <w:sz w:val="16"/>
      <w:szCs w:val="16"/>
    </w:rPr>
  </w:style>
  <w:style w:type="paragraph" w:styleId="a6">
    <w:name w:val="footnote text"/>
    <w:basedOn w:val="Standard"/>
    <w:rsid w:val="005A4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er">
    <w:name w:val="Header"/>
    <w:basedOn w:val="Standard"/>
    <w:rsid w:val="005A4108"/>
    <w:pPr>
      <w:suppressLineNumbers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">
    <w:name w:val="Footer"/>
    <w:basedOn w:val="Standard"/>
    <w:rsid w:val="005A4108"/>
    <w:pPr>
      <w:suppressLineNumbers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indent">
    <w:name w:val="Text body indent"/>
    <w:basedOn w:val="Standard"/>
    <w:rsid w:val="005A4108"/>
    <w:pPr>
      <w:spacing w:after="0" w:line="240" w:lineRule="auto"/>
      <w:ind w:left="34" w:hanging="34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Standard"/>
    <w:rsid w:val="005A410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msonormalcxspmiddle">
    <w:name w:val="msonormalcxspmiddle"/>
    <w:basedOn w:val="Standard"/>
    <w:rsid w:val="005A4108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Standard"/>
    <w:uiPriority w:val="34"/>
    <w:qFormat/>
    <w:rsid w:val="005A4108"/>
    <w:pPr>
      <w:ind w:left="720"/>
    </w:pPr>
    <w:rPr>
      <w:rFonts w:eastAsia="Calibri" w:cs="Times New Roman"/>
      <w:lang w:eastAsia="en-US"/>
    </w:rPr>
  </w:style>
  <w:style w:type="paragraph" w:styleId="a8">
    <w:name w:val="Plain Text"/>
    <w:basedOn w:val="Standard"/>
    <w:rsid w:val="005A4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5A4108"/>
    <w:pPr>
      <w:suppressAutoHyphens/>
      <w:autoSpaceDN w:val="0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styleId="a9">
    <w:name w:val="Balloon Text"/>
    <w:basedOn w:val="Standard"/>
    <w:rsid w:val="005A4108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rsid w:val="005A4108"/>
    <w:pPr>
      <w:suppressLineNumbers/>
    </w:pPr>
  </w:style>
  <w:style w:type="paragraph" w:customStyle="1" w:styleId="TableHeading">
    <w:name w:val="Table Heading"/>
    <w:basedOn w:val="TableContents"/>
    <w:rsid w:val="005A4108"/>
    <w:pPr>
      <w:jc w:val="center"/>
    </w:pPr>
    <w:rPr>
      <w:b/>
      <w:bCs/>
    </w:rPr>
  </w:style>
  <w:style w:type="paragraph" w:styleId="aa">
    <w:name w:val="No Spacing"/>
    <w:link w:val="ab"/>
    <w:uiPriority w:val="99"/>
    <w:qFormat/>
    <w:rsid w:val="005A4108"/>
    <w:pPr>
      <w:suppressAutoHyphens/>
      <w:autoSpaceDN w:val="0"/>
      <w:spacing w:after="200" w:line="276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2"/>
    </w:rPr>
  </w:style>
  <w:style w:type="character" w:customStyle="1" w:styleId="1">
    <w:name w:val="Заголовок 1 Знак"/>
    <w:basedOn w:val="a0"/>
    <w:rsid w:val="005A41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">
    <w:name w:val="Заголовок 2 Знак"/>
    <w:basedOn w:val="a0"/>
    <w:rsid w:val="005A4108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30">
    <w:name w:val="Заголовок 3 Знак"/>
    <w:basedOn w:val="a0"/>
    <w:rsid w:val="005A410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">
    <w:name w:val="Заголовок 4 Знак"/>
    <w:basedOn w:val="a0"/>
    <w:rsid w:val="005A410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c">
    <w:name w:val="Текст сноски Знак"/>
    <w:basedOn w:val="a0"/>
    <w:rsid w:val="005A4108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rsid w:val="005A4108"/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f"/>
    <w:uiPriority w:val="99"/>
    <w:rsid w:val="005A4108"/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rsid w:val="005A4108"/>
    <w:rPr>
      <w:rFonts w:ascii="Times New Roman" w:eastAsia="Times New Roman" w:hAnsi="Times New Roman" w:cs="Times New Roman"/>
      <w:sz w:val="20"/>
      <w:szCs w:val="20"/>
    </w:rPr>
  </w:style>
  <w:style w:type="character" w:customStyle="1" w:styleId="31">
    <w:name w:val="Основной текст с отступом 3 Знак"/>
    <w:basedOn w:val="a0"/>
    <w:rsid w:val="005A4108"/>
    <w:rPr>
      <w:rFonts w:ascii="Times New Roman" w:eastAsia="Times New Roman" w:hAnsi="Times New Roman" w:cs="Times New Roman"/>
      <w:sz w:val="16"/>
      <w:szCs w:val="16"/>
    </w:rPr>
  </w:style>
  <w:style w:type="character" w:styleId="af1">
    <w:name w:val="page number"/>
    <w:basedOn w:val="a0"/>
    <w:rsid w:val="005A4108"/>
    <w:rPr>
      <w:rFonts w:ascii="Verdana" w:hAnsi="Verdana"/>
      <w:szCs w:val="24"/>
      <w:lang w:val="en-US" w:eastAsia="en-US" w:bidi="ar-SA"/>
    </w:rPr>
  </w:style>
  <w:style w:type="character" w:styleId="af2">
    <w:name w:val="footnote reference"/>
    <w:rsid w:val="005A4108"/>
    <w:rPr>
      <w:rFonts w:cs="Times New Roman"/>
      <w:position w:val="0"/>
      <w:vertAlign w:val="superscript"/>
    </w:rPr>
  </w:style>
  <w:style w:type="character" w:customStyle="1" w:styleId="af3">
    <w:name w:val="Текст Знак"/>
    <w:basedOn w:val="a0"/>
    <w:rsid w:val="005A4108"/>
    <w:rPr>
      <w:rFonts w:ascii="Courier New" w:eastAsia="Times New Roman" w:hAnsi="Courier New" w:cs="Times New Roman"/>
      <w:sz w:val="20"/>
      <w:szCs w:val="20"/>
    </w:rPr>
  </w:style>
  <w:style w:type="character" w:customStyle="1" w:styleId="af4">
    <w:name w:val="Текст выноски Знак"/>
    <w:basedOn w:val="a0"/>
    <w:rsid w:val="005A4108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5A4108"/>
    <w:rPr>
      <w:color w:val="FF0000"/>
    </w:rPr>
  </w:style>
  <w:style w:type="character" w:customStyle="1" w:styleId="ListLabel2">
    <w:name w:val="ListLabel 2"/>
    <w:rsid w:val="005A4108"/>
    <w:rPr>
      <w:color w:val="0000FF"/>
    </w:rPr>
  </w:style>
  <w:style w:type="character" w:customStyle="1" w:styleId="ListLabel3">
    <w:name w:val="ListLabel 3"/>
    <w:rsid w:val="005A4108"/>
    <w:rPr>
      <w:i w:val="0"/>
      <w:color w:val="00000A"/>
    </w:rPr>
  </w:style>
  <w:style w:type="character" w:customStyle="1" w:styleId="ListLabel4">
    <w:name w:val="ListLabel 4"/>
    <w:rsid w:val="005A4108"/>
    <w:rPr>
      <w:sz w:val="28"/>
    </w:rPr>
  </w:style>
  <w:style w:type="character" w:customStyle="1" w:styleId="NumberingSymbols">
    <w:name w:val="Numbering Symbols"/>
    <w:rsid w:val="005A4108"/>
  </w:style>
  <w:style w:type="character" w:customStyle="1" w:styleId="BulletSymbols">
    <w:name w:val="Bullet Symbols"/>
    <w:rsid w:val="005A4108"/>
    <w:rPr>
      <w:rFonts w:ascii="OpenSymbol" w:eastAsia="OpenSymbol" w:hAnsi="OpenSymbol" w:cs="OpenSymbol"/>
    </w:rPr>
  </w:style>
  <w:style w:type="character" w:customStyle="1" w:styleId="Internetlink">
    <w:name w:val="Internet link"/>
    <w:rsid w:val="005A4108"/>
    <w:rPr>
      <w:color w:val="000080"/>
      <w:u w:val="single"/>
    </w:rPr>
  </w:style>
  <w:style w:type="character" w:customStyle="1" w:styleId="apple-converted-space">
    <w:name w:val="apple-converted-space"/>
    <w:basedOn w:val="a0"/>
    <w:rsid w:val="005A4108"/>
  </w:style>
  <w:style w:type="character" w:styleId="af5">
    <w:name w:val="Emphasis"/>
    <w:basedOn w:val="a0"/>
    <w:uiPriority w:val="20"/>
    <w:qFormat/>
    <w:rsid w:val="005A4108"/>
    <w:rPr>
      <w:i/>
      <w:iCs/>
    </w:rPr>
  </w:style>
  <w:style w:type="character" w:customStyle="1" w:styleId="StrongEmphasis">
    <w:name w:val="Strong Emphasis"/>
    <w:rsid w:val="005A4108"/>
    <w:rPr>
      <w:b/>
      <w:bCs/>
    </w:rPr>
  </w:style>
  <w:style w:type="character" w:styleId="af6">
    <w:name w:val="Strong"/>
    <w:basedOn w:val="a0"/>
    <w:qFormat/>
    <w:rsid w:val="000040CD"/>
    <w:rPr>
      <w:b/>
      <w:bCs/>
    </w:rPr>
  </w:style>
  <w:style w:type="table" w:styleId="af7">
    <w:name w:val="Table Grid"/>
    <w:basedOn w:val="a1"/>
    <w:uiPriority w:val="59"/>
    <w:rsid w:val="00EC48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 (веб)1"/>
    <w:basedOn w:val="a"/>
    <w:rsid w:val="000D0DD0"/>
    <w:pPr>
      <w:autoSpaceDN/>
      <w:spacing w:before="28" w:after="100" w:line="100" w:lineRule="atLeast"/>
      <w:textAlignment w:val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af8">
    <w:name w:val="Содержимое таблицы"/>
    <w:basedOn w:val="a"/>
    <w:rsid w:val="000D0DD0"/>
    <w:pPr>
      <w:suppressLineNumbers/>
      <w:autoSpaceDN/>
      <w:spacing w:after="0" w:line="240" w:lineRule="auto"/>
      <w:textAlignment w:val="auto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character" w:customStyle="1" w:styleId="c0">
    <w:name w:val="c0"/>
    <w:basedOn w:val="a0"/>
    <w:rsid w:val="00855BAC"/>
    <w:rPr>
      <w:rFonts w:cs="Times New Roman"/>
    </w:rPr>
  </w:style>
  <w:style w:type="character" w:customStyle="1" w:styleId="c1">
    <w:name w:val="c1"/>
    <w:rsid w:val="00855BAC"/>
  </w:style>
  <w:style w:type="paragraph" w:styleId="af9">
    <w:name w:val="Body Text"/>
    <w:basedOn w:val="a"/>
    <w:link w:val="afa"/>
    <w:rsid w:val="00855BAC"/>
    <w:pPr>
      <w:widowControl/>
      <w:autoSpaceDN/>
      <w:spacing w:after="120"/>
      <w:textAlignment w:val="auto"/>
    </w:pPr>
    <w:rPr>
      <w:rFonts w:eastAsia="Calibri" w:cs="Times New Roman"/>
      <w:color w:val="00000A"/>
      <w:kern w:val="1"/>
      <w:lang w:eastAsia="ar-SA"/>
    </w:rPr>
  </w:style>
  <w:style w:type="character" w:customStyle="1" w:styleId="afa">
    <w:name w:val="Основной текст Знак"/>
    <w:basedOn w:val="a0"/>
    <w:link w:val="af9"/>
    <w:rsid w:val="00855BAC"/>
    <w:rPr>
      <w:rFonts w:eastAsia="Calibri" w:cs="Times New Roman"/>
      <w:color w:val="00000A"/>
      <w:kern w:val="1"/>
      <w:sz w:val="22"/>
      <w:szCs w:val="22"/>
      <w:lang w:eastAsia="ar-SA"/>
    </w:rPr>
  </w:style>
  <w:style w:type="paragraph" w:customStyle="1" w:styleId="20">
    <w:name w:val="Обычный (веб)2"/>
    <w:basedOn w:val="a"/>
    <w:rsid w:val="00855BAC"/>
    <w:pPr>
      <w:widowControl/>
      <w:autoSpaceDN/>
      <w:spacing w:before="28" w:after="28" w:line="100" w:lineRule="atLeast"/>
      <w:textAlignment w:val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11">
    <w:name w:val="Без интервала1"/>
    <w:link w:val="NoSpacingChar"/>
    <w:rsid w:val="00855BAC"/>
    <w:pPr>
      <w:suppressAutoHyphens/>
    </w:pPr>
    <w:rPr>
      <w:rFonts w:eastAsia="Calibri" w:cs="Times New Roman"/>
      <w:color w:val="00000A"/>
      <w:kern w:val="1"/>
      <w:sz w:val="22"/>
      <w:szCs w:val="22"/>
      <w:lang w:eastAsia="ar-SA"/>
    </w:rPr>
  </w:style>
  <w:style w:type="paragraph" w:customStyle="1" w:styleId="12">
    <w:name w:val="Абзац списка1"/>
    <w:basedOn w:val="a"/>
    <w:rsid w:val="00855BAC"/>
    <w:pPr>
      <w:widowControl/>
      <w:autoSpaceDN/>
      <w:ind w:left="720"/>
      <w:textAlignment w:val="auto"/>
    </w:pPr>
    <w:rPr>
      <w:rFonts w:eastAsia="Calibri" w:cs="Times New Roman"/>
      <w:color w:val="00000A"/>
      <w:kern w:val="1"/>
      <w:lang w:eastAsia="ar-SA"/>
    </w:rPr>
  </w:style>
  <w:style w:type="character" w:styleId="afb">
    <w:name w:val="Hyperlink"/>
    <w:basedOn w:val="a0"/>
    <w:rsid w:val="00400C5E"/>
    <w:rPr>
      <w:color w:val="0000FF"/>
      <w:u w:val="single"/>
    </w:rPr>
  </w:style>
  <w:style w:type="character" w:customStyle="1" w:styleId="NoSpacingChar">
    <w:name w:val="No Spacing Char"/>
    <w:link w:val="11"/>
    <w:locked/>
    <w:rsid w:val="00405057"/>
    <w:rPr>
      <w:rFonts w:eastAsia="Calibri" w:cs="Times New Roman"/>
      <w:color w:val="00000A"/>
      <w:kern w:val="1"/>
      <w:sz w:val="22"/>
      <w:szCs w:val="22"/>
      <w:lang w:eastAsia="ar-SA" w:bidi="ar-SA"/>
    </w:rPr>
  </w:style>
  <w:style w:type="character" w:customStyle="1" w:styleId="61MicrosoftSansSerif85pt0pt">
    <w:name w:val="Основной текст (61) + Microsoft Sans Serif;8;5 pt;Полужирный;Интервал 0 pt"/>
    <w:rsid w:val="004334C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0"/>
      <w:sz w:val="17"/>
      <w:szCs w:val="17"/>
      <w:shd w:val="clear" w:color="auto" w:fill="FFFFFF"/>
      <w:lang w:bidi="ar-SA"/>
    </w:rPr>
  </w:style>
  <w:style w:type="character" w:customStyle="1" w:styleId="210MicrosoftSansSerif85pt0pt">
    <w:name w:val="Заголовок №2 (10) + Microsoft Sans Serif;8;5 pt;Не курсив;Интервал 0 pt"/>
    <w:rsid w:val="004334C9"/>
    <w:rPr>
      <w:rFonts w:ascii="Microsoft Sans Serif" w:eastAsia="Microsoft Sans Serif" w:hAnsi="Microsoft Sans Serif" w:cs="Microsoft Sans Serif"/>
      <w:i/>
      <w:iCs/>
      <w:spacing w:val="-10"/>
      <w:sz w:val="17"/>
      <w:szCs w:val="17"/>
      <w:shd w:val="clear" w:color="auto" w:fill="FFFFFF"/>
      <w:lang w:bidi="ar-SA"/>
    </w:rPr>
  </w:style>
  <w:style w:type="paragraph" w:customStyle="1" w:styleId="13">
    <w:name w:val="Абзац списка1"/>
    <w:basedOn w:val="a"/>
    <w:rsid w:val="00030607"/>
    <w:pPr>
      <w:widowControl/>
      <w:suppressAutoHyphens w:val="0"/>
      <w:autoSpaceDN/>
      <w:spacing w:after="0" w:line="240" w:lineRule="auto"/>
      <w:ind w:left="720"/>
      <w:textAlignment w:val="auto"/>
    </w:pPr>
    <w:rPr>
      <w:rFonts w:eastAsia="Times New Roman" w:cs="Calibri"/>
      <w:kern w:val="0"/>
      <w:sz w:val="20"/>
      <w:szCs w:val="20"/>
    </w:rPr>
  </w:style>
  <w:style w:type="character" w:customStyle="1" w:styleId="ab">
    <w:name w:val="Без интервала Знак"/>
    <w:link w:val="aa"/>
    <w:uiPriority w:val="99"/>
    <w:rsid w:val="009B5D91"/>
    <w:rPr>
      <w:rFonts w:ascii="Times New Roman" w:eastAsia="Times New Roman" w:hAnsi="Times New Roman" w:cs="Times New Roman"/>
      <w:kern w:val="3"/>
      <w:sz w:val="28"/>
      <w:szCs w:val="22"/>
      <w:lang w:bidi="ar-SA"/>
    </w:rPr>
  </w:style>
  <w:style w:type="paragraph" w:customStyle="1" w:styleId="Style12">
    <w:name w:val="Style12"/>
    <w:basedOn w:val="a"/>
    <w:uiPriority w:val="99"/>
    <w:rsid w:val="009B5D91"/>
    <w:pPr>
      <w:suppressAutoHyphens w:val="0"/>
      <w:autoSpaceDE w:val="0"/>
      <w:adjustRightInd w:val="0"/>
      <w:spacing w:after="0" w:line="322" w:lineRule="exact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14">
    <w:name w:val="Без интервала1"/>
    <w:basedOn w:val="a"/>
    <w:rsid w:val="009B5D91"/>
    <w:pPr>
      <w:widowControl/>
      <w:suppressAutoHyphens w:val="0"/>
      <w:autoSpaceDN/>
      <w:spacing w:after="0" w:line="240" w:lineRule="auto"/>
      <w:textAlignment w:val="auto"/>
    </w:pPr>
    <w:rPr>
      <w:rFonts w:ascii="Cambria" w:eastAsia="Calibri" w:hAnsi="Cambria" w:cs="Times New Roman"/>
      <w:kern w:val="0"/>
      <w:lang w:val="en-US" w:eastAsia="en-US"/>
    </w:rPr>
  </w:style>
  <w:style w:type="paragraph" w:styleId="af">
    <w:name w:val="footer"/>
    <w:basedOn w:val="a"/>
    <w:link w:val="ae"/>
    <w:uiPriority w:val="99"/>
    <w:rsid w:val="008636F0"/>
    <w:pPr>
      <w:widowControl/>
      <w:tabs>
        <w:tab w:val="center" w:pos="4677"/>
        <w:tab w:val="right" w:pos="9355"/>
      </w:tabs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numbering" w:customStyle="1" w:styleId="WWNum1">
    <w:name w:val="WWNum1"/>
    <w:basedOn w:val="a2"/>
    <w:rsid w:val="005A4108"/>
    <w:pPr>
      <w:numPr>
        <w:numId w:val="1"/>
      </w:numPr>
    </w:pPr>
  </w:style>
  <w:style w:type="numbering" w:customStyle="1" w:styleId="WWNum2">
    <w:name w:val="WWNum2"/>
    <w:basedOn w:val="a2"/>
    <w:rsid w:val="005A4108"/>
    <w:pPr>
      <w:numPr>
        <w:numId w:val="2"/>
      </w:numPr>
    </w:pPr>
  </w:style>
  <w:style w:type="numbering" w:customStyle="1" w:styleId="WWNum3">
    <w:name w:val="WWNum3"/>
    <w:basedOn w:val="a2"/>
    <w:rsid w:val="005A4108"/>
    <w:pPr>
      <w:numPr>
        <w:numId w:val="3"/>
      </w:numPr>
    </w:pPr>
  </w:style>
  <w:style w:type="numbering" w:customStyle="1" w:styleId="WWNum4">
    <w:name w:val="WWNum4"/>
    <w:basedOn w:val="a2"/>
    <w:rsid w:val="005A4108"/>
    <w:pPr>
      <w:numPr>
        <w:numId w:val="4"/>
      </w:numPr>
    </w:pPr>
  </w:style>
  <w:style w:type="numbering" w:customStyle="1" w:styleId="WWNum5">
    <w:name w:val="WWNum5"/>
    <w:basedOn w:val="a2"/>
    <w:rsid w:val="005A4108"/>
    <w:pPr>
      <w:numPr>
        <w:numId w:val="5"/>
      </w:numPr>
    </w:pPr>
  </w:style>
  <w:style w:type="numbering" w:customStyle="1" w:styleId="WWNum6">
    <w:name w:val="WWNum6"/>
    <w:basedOn w:val="a2"/>
    <w:rsid w:val="005A4108"/>
    <w:pPr>
      <w:numPr>
        <w:numId w:val="6"/>
      </w:numPr>
    </w:pPr>
  </w:style>
  <w:style w:type="numbering" w:customStyle="1" w:styleId="WWNum7">
    <w:name w:val="WWNum7"/>
    <w:basedOn w:val="a2"/>
    <w:rsid w:val="005A4108"/>
    <w:pPr>
      <w:numPr>
        <w:numId w:val="7"/>
      </w:numPr>
    </w:pPr>
  </w:style>
  <w:style w:type="numbering" w:customStyle="1" w:styleId="WWNum8">
    <w:name w:val="WWNum8"/>
    <w:basedOn w:val="a2"/>
    <w:rsid w:val="005A4108"/>
    <w:pPr>
      <w:numPr>
        <w:numId w:val="8"/>
      </w:numPr>
    </w:pPr>
  </w:style>
  <w:style w:type="numbering" w:customStyle="1" w:styleId="WWNum9">
    <w:name w:val="WWNum9"/>
    <w:basedOn w:val="a2"/>
    <w:rsid w:val="005A4108"/>
    <w:pPr>
      <w:numPr>
        <w:numId w:val="9"/>
      </w:numPr>
    </w:pPr>
  </w:style>
  <w:style w:type="numbering" w:customStyle="1" w:styleId="WWNum10">
    <w:name w:val="WWNum10"/>
    <w:basedOn w:val="a2"/>
    <w:rsid w:val="005A4108"/>
    <w:pPr>
      <w:numPr>
        <w:numId w:val="10"/>
      </w:numPr>
    </w:pPr>
  </w:style>
  <w:style w:type="numbering" w:customStyle="1" w:styleId="WWNum11">
    <w:name w:val="WWNum11"/>
    <w:basedOn w:val="a2"/>
    <w:rsid w:val="005A4108"/>
    <w:pPr>
      <w:numPr>
        <w:numId w:val="11"/>
      </w:numPr>
    </w:pPr>
  </w:style>
  <w:style w:type="numbering" w:customStyle="1" w:styleId="WWNum12">
    <w:name w:val="WWNum12"/>
    <w:basedOn w:val="a2"/>
    <w:rsid w:val="005A4108"/>
    <w:pPr>
      <w:numPr>
        <w:numId w:val="12"/>
      </w:numPr>
    </w:pPr>
  </w:style>
  <w:style w:type="numbering" w:customStyle="1" w:styleId="WWNum13">
    <w:name w:val="WWNum13"/>
    <w:basedOn w:val="a2"/>
    <w:rsid w:val="005A4108"/>
    <w:pPr>
      <w:numPr>
        <w:numId w:val="13"/>
      </w:numPr>
    </w:pPr>
  </w:style>
  <w:style w:type="numbering" w:customStyle="1" w:styleId="WWNum14">
    <w:name w:val="WWNum14"/>
    <w:basedOn w:val="a2"/>
    <w:rsid w:val="005A4108"/>
    <w:pPr>
      <w:numPr>
        <w:numId w:val="14"/>
      </w:numPr>
    </w:pPr>
  </w:style>
  <w:style w:type="numbering" w:customStyle="1" w:styleId="WWNum15">
    <w:name w:val="WWNum15"/>
    <w:basedOn w:val="a2"/>
    <w:rsid w:val="005A4108"/>
    <w:pPr>
      <w:numPr>
        <w:numId w:val="15"/>
      </w:numPr>
    </w:pPr>
  </w:style>
  <w:style w:type="numbering" w:customStyle="1" w:styleId="WWNum16">
    <w:name w:val="WWNum16"/>
    <w:basedOn w:val="a2"/>
    <w:rsid w:val="005A4108"/>
    <w:pPr>
      <w:numPr>
        <w:numId w:val="16"/>
      </w:numPr>
    </w:pPr>
  </w:style>
  <w:style w:type="numbering" w:customStyle="1" w:styleId="WWNum17">
    <w:name w:val="WWNum17"/>
    <w:basedOn w:val="a2"/>
    <w:rsid w:val="005A4108"/>
    <w:pPr>
      <w:numPr>
        <w:numId w:val="17"/>
      </w:numPr>
    </w:pPr>
  </w:style>
  <w:style w:type="numbering" w:customStyle="1" w:styleId="WWNum18">
    <w:name w:val="WWNum18"/>
    <w:basedOn w:val="a2"/>
    <w:rsid w:val="005A4108"/>
    <w:pPr>
      <w:numPr>
        <w:numId w:val="18"/>
      </w:numPr>
    </w:pPr>
  </w:style>
  <w:style w:type="numbering" w:customStyle="1" w:styleId="WWNum19">
    <w:name w:val="WWNum19"/>
    <w:basedOn w:val="a2"/>
    <w:rsid w:val="005A4108"/>
    <w:pPr>
      <w:numPr>
        <w:numId w:val="19"/>
      </w:numPr>
    </w:pPr>
  </w:style>
  <w:style w:type="numbering" w:customStyle="1" w:styleId="WWNum20">
    <w:name w:val="WWNum20"/>
    <w:basedOn w:val="a2"/>
    <w:rsid w:val="005A4108"/>
    <w:pPr>
      <w:numPr>
        <w:numId w:val="20"/>
      </w:numPr>
    </w:pPr>
  </w:style>
  <w:style w:type="numbering" w:customStyle="1" w:styleId="WWNum21">
    <w:name w:val="WWNum21"/>
    <w:basedOn w:val="a2"/>
    <w:rsid w:val="005A4108"/>
    <w:pPr>
      <w:numPr>
        <w:numId w:val="21"/>
      </w:numPr>
    </w:pPr>
  </w:style>
  <w:style w:type="numbering" w:customStyle="1" w:styleId="WWNum22">
    <w:name w:val="WWNum22"/>
    <w:basedOn w:val="a2"/>
    <w:rsid w:val="005A4108"/>
    <w:pPr>
      <w:numPr>
        <w:numId w:val="22"/>
      </w:numPr>
    </w:pPr>
  </w:style>
  <w:style w:type="numbering" w:customStyle="1" w:styleId="WWNum23">
    <w:name w:val="WWNum23"/>
    <w:basedOn w:val="a2"/>
    <w:rsid w:val="005A4108"/>
    <w:pPr>
      <w:numPr>
        <w:numId w:val="23"/>
      </w:numPr>
    </w:pPr>
  </w:style>
  <w:style w:type="numbering" w:customStyle="1" w:styleId="WWNum24">
    <w:name w:val="WWNum24"/>
    <w:basedOn w:val="a2"/>
    <w:rsid w:val="005A4108"/>
    <w:pPr>
      <w:numPr>
        <w:numId w:val="24"/>
      </w:numPr>
    </w:pPr>
  </w:style>
  <w:style w:type="numbering" w:customStyle="1" w:styleId="WWNum25">
    <w:name w:val="WWNum25"/>
    <w:basedOn w:val="a2"/>
    <w:rsid w:val="005A4108"/>
    <w:pPr>
      <w:numPr>
        <w:numId w:val="25"/>
      </w:numPr>
    </w:pPr>
  </w:style>
  <w:style w:type="numbering" w:customStyle="1" w:styleId="WWNum26">
    <w:name w:val="WWNum26"/>
    <w:basedOn w:val="a2"/>
    <w:rsid w:val="005A4108"/>
    <w:pPr>
      <w:numPr>
        <w:numId w:val="26"/>
      </w:numPr>
    </w:pPr>
  </w:style>
  <w:style w:type="numbering" w:customStyle="1" w:styleId="WWNum27">
    <w:name w:val="WWNum27"/>
    <w:basedOn w:val="a2"/>
    <w:rsid w:val="005A4108"/>
    <w:pPr>
      <w:numPr>
        <w:numId w:val="27"/>
      </w:numPr>
    </w:pPr>
  </w:style>
  <w:style w:type="numbering" w:customStyle="1" w:styleId="WWNum28">
    <w:name w:val="WWNum28"/>
    <w:basedOn w:val="a2"/>
    <w:rsid w:val="005A4108"/>
    <w:pPr>
      <w:numPr>
        <w:numId w:val="28"/>
      </w:numPr>
    </w:pPr>
  </w:style>
  <w:style w:type="character" w:customStyle="1" w:styleId="15">
    <w:name w:val="Нижний колонтитул Знак1"/>
    <w:basedOn w:val="a0"/>
    <w:link w:val="af"/>
    <w:uiPriority w:val="99"/>
    <w:semiHidden/>
    <w:rsid w:val="008636F0"/>
    <w:rPr>
      <w:kern w:val="3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1654</TotalTime>
  <Pages>85</Pages>
  <Words>21241</Words>
  <Characters>121078</Characters>
  <Application>Microsoft Office Word</Application>
  <DocSecurity>0</DocSecurity>
  <Lines>1008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второй</dc:creator>
  <cp:lastModifiedBy>Заведующая</cp:lastModifiedBy>
  <cp:revision>15</cp:revision>
  <cp:lastPrinted>2017-08-29T01:39:00Z</cp:lastPrinted>
  <dcterms:created xsi:type="dcterms:W3CDTF">2015-06-21T23:59:00Z</dcterms:created>
  <dcterms:modified xsi:type="dcterms:W3CDTF">2017-08-29T02:25:00Z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