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169" w:rsidRPr="00116FA0" w:rsidRDefault="00CF1169" w:rsidP="00CF1169">
      <w:pPr>
        <w:pBdr>
          <w:bottom w:val="single" w:sz="12" w:space="1" w:color="auto"/>
        </w:pBdr>
        <w:jc w:val="center"/>
        <w:rPr>
          <w:rFonts w:eastAsia="BatangChe"/>
          <w:b/>
          <w:bCs/>
        </w:rPr>
      </w:pPr>
      <w:bookmarkStart w:id="0" w:name="_GoBack"/>
      <w:bookmarkEnd w:id="0"/>
      <w:r w:rsidRPr="00116FA0">
        <w:rPr>
          <w:b/>
          <w:noProof/>
          <w:sz w:val="32"/>
          <w:szCs w:val="32"/>
        </w:rPr>
        <w:drawing>
          <wp:anchor distT="0" distB="0" distL="114300" distR="114300" simplePos="0" relativeHeight="251659264" behindDoc="0" locked="0" layoutInCell="1" allowOverlap="1" wp14:anchorId="18911336" wp14:editId="109ACCC5">
            <wp:simplePos x="0" y="0"/>
            <wp:positionH relativeFrom="column">
              <wp:posOffset>3002915</wp:posOffset>
            </wp:positionH>
            <wp:positionV relativeFrom="paragraph">
              <wp:posOffset>11430</wp:posOffset>
            </wp:positionV>
            <wp:extent cx="390525" cy="504825"/>
            <wp:effectExtent l="0" t="0" r="9525" b="9525"/>
            <wp:wrapNone/>
            <wp:docPr id="5"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9" cstate="print"/>
                    <a:srcRect/>
                    <a:stretch>
                      <a:fillRect/>
                    </a:stretch>
                  </pic:blipFill>
                  <pic:spPr bwMode="auto">
                    <a:xfrm>
                      <a:off x="0" y="0"/>
                      <a:ext cx="390525" cy="504825"/>
                    </a:xfrm>
                    <a:prstGeom prst="rect">
                      <a:avLst/>
                    </a:prstGeom>
                    <a:noFill/>
                  </pic:spPr>
                </pic:pic>
              </a:graphicData>
            </a:graphic>
          </wp:anchor>
        </w:drawing>
      </w:r>
    </w:p>
    <w:p w:rsidR="00CF1169" w:rsidRPr="00116FA0" w:rsidRDefault="00CF1169" w:rsidP="00CF1169">
      <w:pPr>
        <w:pBdr>
          <w:bottom w:val="single" w:sz="12" w:space="1" w:color="auto"/>
        </w:pBdr>
        <w:jc w:val="center"/>
        <w:rPr>
          <w:rFonts w:eastAsia="BatangChe"/>
          <w:b/>
          <w:bCs/>
        </w:rPr>
      </w:pPr>
    </w:p>
    <w:p w:rsidR="00CF1169" w:rsidRPr="00116FA0" w:rsidRDefault="008B3A18" w:rsidP="00CF1169">
      <w:pPr>
        <w:pBdr>
          <w:bottom w:val="single" w:sz="12" w:space="1" w:color="auto"/>
        </w:pBdr>
        <w:jc w:val="center"/>
        <w:rPr>
          <w:b/>
          <w:sz w:val="32"/>
          <w:szCs w:val="32"/>
        </w:rPr>
      </w:pPr>
      <w:r w:rsidRPr="00116FA0">
        <w:rPr>
          <w:rFonts w:eastAsia="BatangChe"/>
          <w:b/>
          <w:bCs/>
        </w:rPr>
        <w:tab/>
      </w:r>
    </w:p>
    <w:p w:rsidR="00CF1169" w:rsidRPr="00116FA0" w:rsidRDefault="00CF1169" w:rsidP="00CF1169">
      <w:pPr>
        <w:pBdr>
          <w:bottom w:val="single" w:sz="12" w:space="1" w:color="auto"/>
        </w:pBdr>
        <w:jc w:val="center"/>
        <w:rPr>
          <w:b/>
        </w:rPr>
      </w:pPr>
      <w:r w:rsidRPr="00116FA0">
        <w:rPr>
          <w:b/>
        </w:rPr>
        <w:t xml:space="preserve">Муниципальное бюджетное общеобразовательное учреждение               </w:t>
      </w:r>
      <w:r w:rsidRPr="00116FA0">
        <w:rPr>
          <w:b/>
        </w:rPr>
        <w:br/>
        <w:t xml:space="preserve">«Основная общеобразовательная школа № 34 </w:t>
      </w:r>
    </w:p>
    <w:p w:rsidR="00CF1169" w:rsidRPr="00116FA0" w:rsidRDefault="00CF1169" w:rsidP="00CF1169">
      <w:pPr>
        <w:pBdr>
          <w:bottom w:val="single" w:sz="12" w:space="1" w:color="auto"/>
        </w:pBdr>
        <w:jc w:val="center"/>
        <w:rPr>
          <w:b/>
        </w:rPr>
      </w:pPr>
      <w:r w:rsidRPr="00116FA0">
        <w:rPr>
          <w:b/>
        </w:rPr>
        <w:t xml:space="preserve">для </w:t>
      </w:r>
      <w:proofErr w:type="gramStart"/>
      <w:r w:rsidRPr="00116FA0">
        <w:rPr>
          <w:b/>
        </w:rPr>
        <w:t>обучающихся</w:t>
      </w:r>
      <w:proofErr w:type="gramEnd"/>
      <w:r w:rsidRPr="00116FA0">
        <w:rPr>
          <w:b/>
        </w:rPr>
        <w:t xml:space="preserve"> с ограниченными возможностями здоровья»</w:t>
      </w:r>
    </w:p>
    <w:p w:rsidR="00CF1169" w:rsidRPr="00116FA0" w:rsidRDefault="00CF1169" w:rsidP="00CF1169">
      <w:pPr>
        <w:pBdr>
          <w:bottom w:val="single" w:sz="12" w:space="1" w:color="auto"/>
        </w:pBdr>
        <w:jc w:val="center"/>
        <w:rPr>
          <w:b/>
        </w:rPr>
      </w:pPr>
      <w:r w:rsidRPr="00116FA0">
        <w:rPr>
          <w:b/>
        </w:rPr>
        <w:t>(МБОУ ООШ № 34)</w:t>
      </w:r>
    </w:p>
    <w:p w:rsidR="00CF1169" w:rsidRPr="00116FA0" w:rsidRDefault="00CF1169" w:rsidP="00CF1169">
      <w:pPr>
        <w:jc w:val="center"/>
        <w:rPr>
          <w:snapToGrid w:val="0"/>
          <w:sz w:val="14"/>
          <w:szCs w:val="18"/>
        </w:rPr>
      </w:pPr>
      <w:r w:rsidRPr="00116FA0">
        <w:rPr>
          <w:sz w:val="14"/>
          <w:szCs w:val="18"/>
        </w:rPr>
        <w:t xml:space="preserve">456780, </w:t>
      </w:r>
      <w:proofErr w:type="spellStart"/>
      <w:r w:rsidRPr="00116FA0">
        <w:rPr>
          <w:sz w:val="14"/>
          <w:szCs w:val="18"/>
        </w:rPr>
        <w:t>г</w:t>
      </w:r>
      <w:proofErr w:type="gramStart"/>
      <w:r w:rsidRPr="00116FA0">
        <w:rPr>
          <w:sz w:val="14"/>
          <w:szCs w:val="18"/>
        </w:rPr>
        <w:t>.О</w:t>
      </w:r>
      <w:proofErr w:type="gramEnd"/>
      <w:r w:rsidRPr="00116FA0">
        <w:rPr>
          <w:sz w:val="14"/>
          <w:szCs w:val="18"/>
        </w:rPr>
        <w:t>зерск</w:t>
      </w:r>
      <w:proofErr w:type="spellEnd"/>
      <w:r w:rsidRPr="00116FA0">
        <w:rPr>
          <w:sz w:val="14"/>
          <w:szCs w:val="18"/>
        </w:rPr>
        <w:t xml:space="preserve"> Челябинской области, проезд Комсомольский, д.9, </w:t>
      </w:r>
      <w:r w:rsidRPr="00116FA0">
        <w:rPr>
          <w:snapToGrid w:val="0"/>
          <w:sz w:val="14"/>
          <w:szCs w:val="18"/>
        </w:rPr>
        <w:t xml:space="preserve">тел </w:t>
      </w:r>
      <w:r w:rsidRPr="00116FA0">
        <w:rPr>
          <w:b/>
          <w:snapToGrid w:val="0"/>
          <w:sz w:val="14"/>
          <w:szCs w:val="18"/>
        </w:rPr>
        <w:t>5-55-44</w:t>
      </w:r>
      <w:r w:rsidRPr="00116FA0">
        <w:rPr>
          <w:snapToGrid w:val="0"/>
          <w:sz w:val="14"/>
          <w:szCs w:val="18"/>
        </w:rPr>
        <w:t xml:space="preserve"> (директор),</w:t>
      </w:r>
      <w:r w:rsidRPr="00116FA0">
        <w:rPr>
          <w:b/>
          <w:snapToGrid w:val="0"/>
          <w:sz w:val="14"/>
          <w:szCs w:val="18"/>
        </w:rPr>
        <w:t xml:space="preserve"> 5-51-30</w:t>
      </w:r>
      <w:r w:rsidRPr="00116FA0">
        <w:rPr>
          <w:snapToGrid w:val="0"/>
          <w:sz w:val="14"/>
          <w:szCs w:val="18"/>
        </w:rPr>
        <w:t>(секретарь)</w:t>
      </w:r>
    </w:p>
    <w:p w:rsidR="00CF1169" w:rsidRPr="00116FA0" w:rsidRDefault="00CF1169" w:rsidP="00CF1169">
      <w:pPr>
        <w:jc w:val="center"/>
        <w:rPr>
          <w:snapToGrid w:val="0"/>
          <w:sz w:val="14"/>
          <w:szCs w:val="18"/>
          <w:lang w:val="de-DE"/>
        </w:rPr>
      </w:pPr>
      <w:proofErr w:type="spellStart"/>
      <w:r w:rsidRPr="00116FA0">
        <w:rPr>
          <w:b/>
          <w:bCs/>
          <w:sz w:val="14"/>
          <w:szCs w:val="18"/>
          <w:lang w:val="de-DE"/>
        </w:rPr>
        <w:t>E-mail</w:t>
      </w:r>
      <w:proofErr w:type="spellEnd"/>
      <w:r w:rsidRPr="00116FA0">
        <w:rPr>
          <w:b/>
          <w:bCs/>
          <w:sz w:val="14"/>
          <w:szCs w:val="18"/>
          <w:lang w:val="de-DE"/>
        </w:rPr>
        <w:t>:</w:t>
      </w:r>
      <w:r w:rsidRPr="00116FA0">
        <w:rPr>
          <w:sz w:val="14"/>
          <w:szCs w:val="18"/>
          <w:lang w:val="de-DE"/>
        </w:rPr>
        <w:t xml:space="preserve">  school_34@inbox.ru</w:t>
      </w:r>
      <w:r w:rsidRPr="00116FA0">
        <w:rPr>
          <w:snapToGrid w:val="0"/>
          <w:sz w:val="14"/>
          <w:szCs w:val="18"/>
          <w:lang w:val="de-DE"/>
        </w:rPr>
        <w:t xml:space="preserve"> </w:t>
      </w:r>
    </w:p>
    <w:p w:rsidR="00CF1169" w:rsidRPr="00116FA0" w:rsidRDefault="00CF1169" w:rsidP="00F00C4B">
      <w:pPr>
        <w:pStyle w:val="af"/>
        <w:spacing w:after="0" w:line="240" w:lineRule="auto"/>
        <w:jc w:val="center"/>
        <w:rPr>
          <w:rFonts w:ascii="Times New Roman" w:hAnsi="Times New Roman"/>
          <w:b/>
          <w:bCs/>
          <w:caps/>
          <w:sz w:val="24"/>
          <w:szCs w:val="24"/>
        </w:rPr>
      </w:pPr>
    </w:p>
    <w:p w:rsidR="00CB6AE5" w:rsidRPr="00116FA0" w:rsidRDefault="00CB6AE5" w:rsidP="00F00C4B">
      <w:pPr>
        <w:pStyle w:val="af"/>
        <w:spacing w:after="0" w:line="240" w:lineRule="auto"/>
        <w:jc w:val="center"/>
        <w:rPr>
          <w:rFonts w:ascii="Times New Roman" w:hAnsi="Times New Roman"/>
          <w:b/>
          <w:bCs/>
          <w:caps/>
          <w:sz w:val="24"/>
          <w:szCs w:val="24"/>
        </w:rPr>
      </w:pPr>
    </w:p>
    <w:p w:rsidR="00065FD0" w:rsidRPr="00116FA0" w:rsidRDefault="00F00C4B" w:rsidP="00CB6AE5">
      <w:pPr>
        <w:pStyle w:val="af"/>
        <w:spacing w:after="0" w:line="240" w:lineRule="auto"/>
        <w:jc w:val="center"/>
        <w:rPr>
          <w:rFonts w:ascii="Times New Roman" w:hAnsi="Times New Roman"/>
          <w:b/>
          <w:bCs/>
          <w:sz w:val="23"/>
          <w:szCs w:val="23"/>
        </w:rPr>
      </w:pPr>
      <w:r w:rsidRPr="00116FA0">
        <w:rPr>
          <w:rFonts w:ascii="Times New Roman" w:hAnsi="Times New Roman"/>
          <w:b/>
          <w:bCs/>
          <w:caps/>
          <w:sz w:val="23"/>
          <w:szCs w:val="23"/>
        </w:rPr>
        <w:t xml:space="preserve">3.1. УЧЕБНЫЙ ПЛАН </w:t>
      </w:r>
    </w:p>
    <w:p w:rsidR="00E76A52" w:rsidRPr="00116FA0" w:rsidRDefault="00E76A52" w:rsidP="00E76A52">
      <w:pPr>
        <w:pStyle w:val="a3"/>
        <w:spacing w:line="276" w:lineRule="auto"/>
        <w:jc w:val="center"/>
        <w:rPr>
          <w:rFonts w:ascii="Times New Roman" w:hAnsi="Times New Roman"/>
          <w:b/>
          <w:sz w:val="24"/>
          <w:szCs w:val="24"/>
        </w:rPr>
      </w:pPr>
      <w:r w:rsidRPr="00116FA0">
        <w:rPr>
          <w:rFonts w:ascii="Times New Roman" w:hAnsi="Times New Roman"/>
          <w:b/>
          <w:sz w:val="24"/>
          <w:szCs w:val="24"/>
        </w:rPr>
        <w:t>Пояснительная записка</w:t>
      </w:r>
    </w:p>
    <w:p w:rsidR="00C833BF" w:rsidRPr="00116FA0" w:rsidRDefault="00C833BF" w:rsidP="00C833BF">
      <w:pPr>
        <w:jc w:val="both"/>
      </w:pPr>
      <w:proofErr w:type="gramStart"/>
      <w:r w:rsidRPr="00116FA0">
        <w:t xml:space="preserve">Для </w:t>
      </w:r>
      <w:r w:rsidRPr="00116FA0">
        <w:rPr>
          <w:i/>
        </w:rPr>
        <w:t>5-9 классов</w:t>
      </w:r>
      <w:r w:rsidRPr="00116FA0">
        <w:t xml:space="preserve">, реализующих федеральную адаптированную образовательную </w:t>
      </w:r>
      <w:hyperlink r:id="rId10" w:anchor="Par29" w:tooltip="ФЕДЕРАЛЬНАЯ АДАПТИРОВАННАЯ ОБРАЗОВАТЕЛЬНАЯ ПРОГРАММА" w:history="1">
        <w:r w:rsidRPr="00116FA0">
          <w:rPr>
            <w:rStyle w:val="af8"/>
            <w:color w:val="auto"/>
          </w:rPr>
          <w:t>программу</w:t>
        </w:r>
      </w:hyperlink>
      <w:r w:rsidRPr="00116FA0">
        <w:t xml:space="preserve"> основного общего образования для обучающихся с ограниченными возможностями здоровья</w:t>
      </w:r>
      <w:proofErr w:type="gramEnd"/>
    </w:p>
    <w:p w:rsidR="00C833BF" w:rsidRPr="00116FA0" w:rsidRDefault="00C833BF" w:rsidP="00C833BF">
      <w:pPr>
        <w:jc w:val="both"/>
      </w:pPr>
      <w:r w:rsidRPr="00116FA0">
        <w:t xml:space="preserve">ФАОП ООО </w:t>
      </w:r>
      <w:proofErr w:type="gramStart"/>
      <w:r w:rsidRPr="00116FA0">
        <w:t>для</w:t>
      </w:r>
      <w:proofErr w:type="gramEnd"/>
      <w:r w:rsidRPr="00116FA0">
        <w:t xml:space="preserve"> обучающихся с ОВЗ (ЗПР)</w:t>
      </w:r>
    </w:p>
    <w:p w:rsidR="00C833BF" w:rsidRPr="00116FA0" w:rsidRDefault="00C833BF" w:rsidP="00C833BF">
      <w:pPr>
        <w:jc w:val="both"/>
      </w:pPr>
      <w:r w:rsidRPr="00116FA0">
        <w:t>В соответствии с Федеральным законом Российской Федерации от 29.12.2012 г. № 273-ФЗ «Об образовании в Российской Федерации», на основе</w:t>
      </w:r>
    </w:p>
    <w:p w:rsidR="00C833BF" w:rsidRPr="00116FA0" w:rsidRDefault="00C833BF" w:rsidP="00C833BF">
      <w:pPr>
        <w:jc w:val="both"/>
      </w:pPr>
      <w:proofErr w:type="gramStart"/>
      <w:r w:rsidRPr="00116FA0">
        <w:rPr>
          <w:b/>
        </w:rPr>
        <w:t xml:space="preserve">- </w:t>
      </w:r>
      <w:r w:rsidRPr="00116FA0">
        <w:t>Федерального государственного образовательного стандарта основного общего образования, утвержденный приказом Минпросвещения России от 31.05.2021 N 287 (с изменениями и дополнениями от: 18 июля, 8 ноября 2022 г., 27 декабря 2023 г., 22 января, 19 февраля 2024 г) "Об утверждении федерального государственного образовательного стандарта основного общего образования" (Зарегистрировано в Минюсте России 05.07.2021 N 64101)</w:t>
      </w:r>
      <w:proofErr w:type="gramEnd"/>
    </w:p>
    <w:p w:rsidR="00C833BF" w:rsidRPr="00116FA0" w:rsidRDefault="00C833BF" w:rsidP="00C833BF">
      <w:pPr>
        <w:pStyle w:val="a3"/>
        <w:jc w:val="both"/>
        <w:rPr>
          <w:rFonts w:ascii="Times New Roman" w:hAnsi="Times New Roman"/>
          <w:sz w:val="24"/>
          <w:szCs w:val="24"/>
        </w:rPr>
      </w:pPr>
      <w:proofErr w:type="gramStart"/>
      <w:r w:rsidRPr="00116FA0">
        <w:rPr>
          <w:rFonts w:ascii="Times New Roman" w:hAnsi="Times New Roman"/>
          <w:b/>
          <w:sz w:val="24"/>
          <w:szCs w:val="24"/>
        </w:rPr>
        <w:t xml:space="preserve">- </w:t>
      </w:r>
      <w:r w:rsidRPr="00116FA0">
        <w:rPr>
          <w:rFonts w:ascii="Times New Roman" w:hAnsi="Times New Roman"/>
          <w:sz w:val="24"/>
          <w:szCs w:val="24"/>
        </w:rPr>
        <w:t xml:space="preserve">Федеральной адаптированной образовательной </w:t>
      </w:r>
      <w:hyperlink w:anchor="Par29" w:tooltip="ФЕДЕРАЛЬНАЯ АДАПТИРОВАННАЯ ОБРАЗОВАТЕЛЬНАЯ ПРОГРАММА" w:history="1">
        <w:r w:rsidRPr="00116FA0">
          <w:rPr>
            <w:rFonts w:ascii="Times New Roman" w:hAnsi="Times New Roman"/>
            <w:sz w:val="24"/>
            <w:szCs w:val="24"/>
          </w:rPr>
          <w:t>программ</w:t>
        </w:r>
      </w:hyperlink>
      <w:r w:rsidRPr="00116FA0">
        <w:rPr>
          <w:rFonts w:ascii="Times New Roman" w:hAnsi="Times New Roman"/>
          <w:sz w:val="24"/>
          <w:szCs w:val="24"/>
        </w:rPr>
        <w:t>ы основного общего образования для обучающихся с ограниченными возможностями здоровья, утвержденная приказом Минпросвещения России от 24.11.2022 N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 (Зарегистрировано в Минюсте России 21.03.2023 N 72653)</w:t>
      </w:r>
      <w:proofErr w:type="gramEnd"/>
    </w:p>
    <w:p w:rsidR="00C833BF" w:rsidRPr="00116FA0" w:rsidRDefault="00C833BF" w:rsidP="00C833BF">
      <w:pPr>
        <w:pStyle w:val="a3"/>
        <w:jc w:val="both"/>
        <w:rPr>
          <w:rFonts w:ascii="Times New Roman" w:hAnsi="Times New Roman"/>
          <w:sz w:val="24"/>
          <w:szCs w:val="24"/>
        </w:rPr>
      </w:pPr>
      <w:r w:rsidRPr="00116FA0">
        <w:rPr>
          <w:rFonts w:ascii="Times New Roman" w:hAnsi="Times New Roman"/>
          <w:sz w:val="24"/>
          <w:szCs w:val="24"/>
        </w:rPr>
        <w:t>- Приказа Министерства просвещения РФ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C833BF" w:rsidRPr="00116FA0" w:rsidRDefault="00C833BF" w:rsidP="00C833BF">
      <w:pPr>
        <w:jc w:val="both"/>
      </w:pPr>
      <w:r w:rsidRPr="00116FA0">
        <w:t>- Приказа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C833BF" w:rsidRPr="00116FA0" w:rsidRDefault="00C833BF" w:rsidP="00C833BF">
      <w:pPr>
        <w:ind w:firstLine="708"/>
        <w:jc w:val="both"/>
      </w:pPr>
      <w:r w:rsidRPr="00116FA0">
        <w:t>Учебный план соответствует действующему законодательству Российской Федерации в области образования, обеспечивает введение в действие и реализацию требований ФГОС ООО и выполнение гигиенических требований к режиму образовательной  деятельности, установленных действующим СанПиНом.</w:t>
      </w:r>
    </w:p>
    <w:p w:rsidR="00C833BF" w:rsidRPr="00116FA0" w:rsidRDefault="00C833BF" w:rsidP="00C833BF">
      <w:pPr>
        <w:tabs>
          <w:tab w:val="left" w:pos="4500"/>
          <w:tab w:val="left" w:pos="9180"/>
          <w:tab w:val="left" w:pos="9360"/>
        </w:tabs>
        <w:ind w:firstLine="709"/>
        <w:jc w:val="both"/>
        <w:rPr>
          <w:sz w:val="23"/>
          <w:szCs w:val="23"/>
        </w:rPr>
      </w:pPr>
      <w:r w:rsidRPr="00116FA0">
        <w:t>В учебном</w:t>
      </w:r>
      <w:r w:rsidRPr="00116FA0">
        <w:rPr>
          <w:sz w:val="23"/>
          <w:szCs w:val="23"/>
        </w:rPr>
        <w:t xml:space="preserve"> плане представлены </w:t>
      </w:r>
      <w:r w:rsidRPr="00116FA0">
        <w:rPr>
          <w:i/>
          <w:sz w:val="23"/>
          <w:szCs w:val="23"/>
        </w:rPr>
        <w:t>девять предметных областей и коррекционно-развивающая область</w:t>
      </w:r>
      <w:r w:rsidRPr="00116FA0">
        <w:rPr>
          <w:sz w:val="23"/>
          <w:szCs w:val="23"/>
        </w:rPr>
        <w:t xml:space="preserve">.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учащихся с ЗПР. Коррекционно-развивающая область включена в структуру учебного плана с целью коррекции недостатков психофизического развития и социальной адаптации учащихся. Она обеспечивает реализацию дифференцированного подхода к удовлетворению особых образовательных потребностей учащихся с ЗПР, обусловленного диапазоном различий внутри данной нозологической группы. </w:t>
      </w:r>
    </w:p>
    <w:p w:rsidR="00C833BF" w:rsidRPr="00116FA0" w:rsidRDefault="00C833BF" w:rsidP="00C833BF">
      <w:pPr>
        <w:tabs>
          <w:tab w:val="left" w:pos="4500"/>
          <w:tab w:val="left" w:pos="9180"/>
          <w:tab w:val="left" w:pos="9360"/>
        </w:tabs>
        <w:ind w:firstLine="709"/>
        <w:jc w:val="both"/>
        <w:rPr>
          <w:sz w:val="23"/>
          <w:szCs w:val="23"/>
        </w:rPr>
      </w:pPr>
      <w:r w:rsidRPr="00116FA0">
        <w:rPr>
          <w:sz w:val="23"/>
          <w:szCs w:val="23"/>
        </w:rPr>
        <w:t>Дифференцированный подход находит отражение в индивидуализации содержания специальных образовательных условий, определяемых на школьном психолого-медико-педагогическом консилиуме МБОУ ООШ № 34 (</w:t>
      </w:r>
      <w:proofErr w:type="spellStart"/>
      <w:r w:rsidRPr="00116FA0">
        <w:rPr>
          <w:sz w:val="23"/>
          <w:szCs w:val="23"/>
        </w:rPr>
        <w:t>ШПМПк</w:t>
      </w:r>
      <w:proofErr w:type="spellEnd"/>
      <w:r w:rsidRPr="00116FA0">
        <w:rPr>
          <w:sz w:val="23"/>
          <w:szCs w:val="23"/>
        </w:rPr>
        <w:t xml:space="preserve">) применительно к каждому учащемуся с ЗПР. Возможным является вариативность в выборе формы проведения занятий (индивидуальная или групповая) и/или их чередование, а также их количественное соотношение. </w:t>
      </w:r>
    </w:p>
    <w:p w:rsidR="00C833BF" w:rsidRPr="00116FA0" w:rsidRDefault="00C833BF" w:rsidP="00C833BF">
      <w:pPr>
        <w:tabs>
          <w:tab w:val="left" w:pos="4500"/>
          <w:tab w:val="left" w:pos="9180"/>
          <w:tab w:val="left" w:pos="9360"/>
        </w:tabs>
        <w:ind w:firstLine="709"/>
        <w:jc w:val="both"/>
        <w:rPr>
          <w:sz w:val="23"/>
          <w:szCs w:val="23"/>
        </w:rPr>
      </w:pPr>
      <w:r w:rsidRPr="00116FA0">
        <w:rPr>
          <w:sz w:val="23"/>
          <w:szCs w:val="23"/>
        </w:rPr>
        <w:t>Учебный  план состоит из двух частей: обязательной части и части, формируемой участниками образовательных отношений.</w:t>
      </w:r>
    </w:p>
    <w:p w:rsidR="00C833BF" w:rsidRPr="00116FA0" w:rsidRDefault="00C833BF" w:rsidP="00C833BF">
      <w:pPr>
        <w:tabs>
          <w:tab w:val="left" w:pos="993"/>
          <w:tab w:val="left" w:pos="4500"/>
          <w:tab w:val="left" w:pos="9180"/>
          <w:tab w:val="left" w:pos="9360"/>
        </w:tabs>
        <w:ind w:firstLine="709"/>
        <w:contextualSpacing/>
        <w:jc w:val="both"/>
        <w:rPr>
          <w:sz w:val="23"/>
          <w:szCs w:val="23"/>
        </w:rPr>
      </w:pPr>
      <w:r w:rsidRPr="00116FA0">
        <w:rPr>
          <w:sz w:val="23"/>
          <w:szCs w:val="23"/>
        </w:rPr>
        <w:lastRenderedPageBreak/>
        <w:t xml:space="preserve">Количество часов, отведенных на освоение учащимися с ЗПР учебного плана, состоящего из обязательной части и части, формируемой участниками образовательных отношений, в совокупности не превышает величину максимально допустимой недельной образовательной нагрузки учащихся в соответствии с </w:t>
      </w:r>
      <w:proofErr w:type="spellStart"/>
      <w:r w:rsidRPr="00116FA0">
        <w:rPr>
          <w:sz w:val="23"/>
          <w:szCs w:val="23"/>
        </w:rPr>
        <w:t>санитарно­гигиеническими</w:t>
      </w:r>
      <w:proofErr w:type="spellEnd"/>
      <w:r w:rsidRPr="00116FA0">
        <w:rPr>
          <w:sz w:val="23"/>
          <w:szCs w:val="23"/>
        </w:rPr>
        <w:t xml:space="preserve"> требованиями.</w:t>
      </w:r>
    </w:p>
    <w:p w:rsidR="00C833BF" w:rsidRPr="00116FA0" w:rsidRDefault="00C833BF" w:rsidP="00C833BF">
      <w:pPr>
        <w:tabs>
          <w:tab w:val="left" w:pos="4500"/>
          <w:tab w:val="left" w:pos="9180"/>
          <w:tab w:val="left" w:pos="9360"/>
        </w:tabs>
        <w:ind w:firstLine="709"/>
        <w:jc w:val="both"/>
        <w:rPr>
          <w:sz w:val="23"/>
          <w:szCs w:val="23"/>
        </w:rPr>
      </w:pPr>
      <w:r w:rsidRPr="00116FA0">
        <w:rPr>
          <w:sz w:val="23"/>
          <w:szCs w:val="23"/>
        </w:rPr>
        <w:t xml:space="preserve">Обязательным компонентом учебного плана является внеурочная деятельность. В соответствии с требованиями ФГОС ООО внеурочная деятельность организуется по пяти направлениям развития личности (духовно-нравственное, социальное, </w:t>
      </w:r>
      <w:proofErr w:type="spellStart"/>
      <w:r w:rsidRPr="00116FA0">
        <w:rPr>
          <w:sz w:val="23"/>
          <w:szCs w:val="23"/>
        </w:rPr>
        <w:t>общеинтеллектуальное</w:t>
      </w:r>
      <w:proofErr w:type="spellEnd"/>
      <w:r w:rsidRPr="00116FA0">
        <w:rPr>
          <w:sz w:val="23"/>
          <w:szCs w:val="23"/>
        </w:rPr>
        <w:t xml:space="preserve">, общекультурное, физкультурно-спортивное), посредством различных форм организации, отличных от урочной системы обучения, таких как кружки, художественные студии, клубы и секции, краеведческая работа и т.д. Организация занятий по направлениям внеурочной деятельности является неотъемлемой частью образовательной  деятельности  в МБОУ ООШ № 34. </w:t>
      </w:r>
    </w:p>
    <w:p w:rsidR="00C833BF" w:rsidRPr="00116FA0" w:rsidRDefault="00C833BF" w:rsidP="00C833BF">
      <w:pPr>
        <w:pStyle w:val="Style164"/>
        <w:widowControl/>
        <w:spacing w:line="240" w:lineRule="auto"/>
        <w:ind w:firstLine="698"/>
        <w:rPr>
          <w:rStyle w:val="FontStyle422"/>
          <w:rFonts w:eastAsiaTheme="minorHAnsi"/>
        </w:rPr>
      </w:pPr>
      <w:r w:rsidRPr="00116FA0">
        <w:rPr>
          <w:rStyle w:val="FontStyle410"/>
        </w:rPr>
        <w:t>Коррекционные курсы отражают особенности обучения в школе для детей с ЗПР</w:t>
      </w:r>
      <w:r w:rsidRPr="00116FA0">
        <w:rPr>
          <w:rStyle w:val="FontStyle422"/>
          <w:rFonts w:eastAsiaTheme="minorHAnsi"/>
        </w:rPr>
        <w:t xml:space="preserve"> и направлены на </w:t>
      </w:r>
      <w:r w:rsidRPr="00116FA0">
        <w:rPr>
          <w:rStyle w:val="FontStyle410"/>
        </w:rPr>
        <w:t xml:space="preserve">коррекцию отклонений </w:t>
      </w:r>
      <w:r w:rsidRPr="00116FA0">
        <w:rPr>
          <w:rStyle w:val="FontStyle422"/>
          <w:rFonts w:eastAsiaTheme="minorHAnsi"/>
        </w:rPr>
        <w:t xml:space="preserve">в </w:t>
      </w:r>
      <w:r w:rsidRPr="00116FA0">
        <w:rPr>
          <w:rStyle w:val="FontStyle410"/>
        </w:rPr>
        <w:t xml:space="preserve">развитии, формирование навыков </w:t>
      </w:r>
      <w:r w:rsidRPr="00116FA0">
        <w:rPr>
          <w:rStyle w:val="FontStyle422"/>
          <w:rFonts w:eastAsiaTheme="minorHAnsi"/>
        </w:rPr>
        <w:t xml:space="preserve">адаптации </w:t>
      </w:r>
      <w:r w:rsidRPr="00116FA0">
        <w:rPr>
          <w:rStyle w:val="FontStyle410"/>
        </w:rPr>
        <w:t xml:space="preserve">ребенка в современных </w:t>
      </w:r>
      <w:r w:rsidRPr="00116FA0">
        <w:rPr>
          <w:rStyle w:val="FontStyle422"/>
          <w:rFonts w:eastAsiaTheme="minorHAnsi"/>
        </w:rPr>
        <w:t xml:space="preserve">жизненных условиях, </w:t>
      </w:r>
      <w:r w:rsidRPr="00116FA0">
        <w:rPr>
          <w:rStyle w:val="FontStyle410"/>
        </w:rPr>
        <w:t xml:space="preserve">подготовку к усвоению </w:t>
      </w:r>
      <w:r w:rsidRPr="00116FA0">
        <w:rPr>
          <w:rStyle w:val="FontStyle422"/>
          <w:rFonts w:eastAsiaTheme="minorHAnsi"/>
        </w:rPr>
        <w:t>содержания образования на каждом уровне образования.</w:t>
      </w:r>
    </w:p>
    <w:p w:rsidR="00C833BF" w:rsidRPr="00116FA0" w:rsidRDefault="00C833BF" w:rsidP="00C833BF">
      <w:pPr>
        <w:ind w:firstLine="709"/>
        <w:jc w:val="both"/>
      </w:pPr>
      <w:r w:rsidRPr="00116FA0">
        <w:t>Коррекционные курсы включают в себя:</w:t>
      </w:r>
    </w:p>
    <w:p w:rsidR="00C833BF" w:rsidRPr="00116FA0" w:rsidRDefault="00C833BF" w:rsidP="00C833BF">
      <w:pPr>
        <w:numPr>
          <w:ilvl w:val="0"/>
          <w:numId w:val="26"/>
        </w:numPr>
        <w:tabs>
          <w:tab w:val="left" w:pos="-207"/>
          <w:tab w:val="left" w:pos="0"/>
          <w:tab w:val="left" w:pos="1120"/>
          <w:tab w:val="left" w:pos="1820"/>
        </w:tabs>
        <w:suppressAutoHyphens/>
        <w:ind w:left="0" w:firstLine="700"/>
        <w:jc w:val="both"/>
      </w:pPr>
      <w:r w:rsidRPr="00116FA0">
        <w:t>занятия коррекционно-развивающей направленности в рамках внеурочной деятельности;</w:t>
      </w:r>
    </w:p>
    <w:p w:rsidR="00C833BF" w:rsidRPr="00116FA0" w:rsidRDefault="00C833BF" w:rsidP="00C833BF">
      <w:pPr>
        <w:numPr>
          <w:ilvl w:val="0"/>
          <w:numId w:val="26"/>
        </w:numPr>
        <w:tabs>
          <w:tab w:val="left" w:pos="-207"/>
          <w:tab w:val="left" w:pos="0"/>
          <w:tab w:val="left" w:pos="1134"/>
          <w:tab w:val="left" w:pos="1418"/>
          <w:tab w:val="left" w:pos="1820"/>
        </w:tabs>
        <w:suppressAutoHyphens/>
        <w:ind w:left="0" w:firstLine="700"/>
        <w:jc w:val="both"/>
      </w:pPr>
      <w:r w:rsidRPr="00116FA0">
        <w:t>индивидуальные и групповые коррекционно-развивающие занятия по восполнению пробелов в знаниях учащихся.</w:t>
      </w:r>
    </w:p>
    <w:p w:rsidR="00C833BF" w:rsidRPr="00116FA0" w:rsidRDefault="00C833BF" w:rsidP="00C833BF">
      <w:pPr>
        <w:ind w:firstLine="709"/>
        <w:jc w:val="both"/>
      </w:pPr>
      <w:r w:rsidRPr="00116FA0">
        <w:t>Содержание этих занятий определяется с учетом особенностей, учащихся, запроса родителей и возможностей образовательной организации.</w:t>
      </w:r>
    </w:p>
    <w:p w:rsidR="00C833BF" w:rsidRPr="00116FA0" w:rsidRDefault="00C833BF" w:rsidP="00C833BF">
      <w:pPr>
        <w:ind w:firstLine="709"/>
        <w:jc w:val="both"/>
      </w:pPr>
      <w:r w:rsidRPr="00116FA0">
        <w:t>В инвариантной части в целом реализуются государственные общеобразовательные программы. Исходя из условий образовательного учреждения, часы компонента образовательного учреждения направлены на увеличение учебной нагрузки по отдельным образовательным областям с реализацией коррекционной направленности в изучении предмета.</w:t>
      </w:r>
    </w:p>
    <w:p w:rsidR="00C833BF" w:rsidRPr="00116FA0" w:rsidRDefault="00C833BF" w:rsidP="00C833BF">
      <w:pPr>
        <w:ind w:firstLine="709"/>
        <w:jc w:val="both"/>
      </w:pPr>
      <w:r w:rsidRPr="00116FA0">
        <w:t xml:space="preserve">Учебный план составлен с учетом особенностей образовательной системы Челябинской области. Образовательное учреждение самостоятельно использует часы регионального компонента. При этом в структуре учебных занятий отводится 10-15 % учебного времени (в соответствии с требованиями федерального базисного учебного плана МО РФ) на реализацию национально-регионального компонента. </w:t>
      </w:r>
    </w:p>
    <w:p w:rsidR="00C833BF" w:rsidRPr="00116FA0" w:rsidRDefault="00C833BF" w:rsidP="00C833BF">
      <w:pPr>
        <w:pStyle w:val="a5"/>
        <w:tabs>
          <w:tab w:val="left" w:pos="840"/>
        </w:tabs>
      </w:pPr>
      <w:r w:rsidRPr="00116FA0">
        <w:tab/>
        <w:t xml:space="preserve">По окончании основной школы выпускники проходят государственную итоговую аттестацию (ГИА) в форме ГВЭ, им выдается аттестат об общем образовании. </w:t>
      </w:r>
    </w:p>
    <w:p w:rsidR="00C833BF" w:rsidRPr="00116FA0" w:rsidRDefault="00C833BF" w:rsidP="00C833BF">
      <w:pPr>
        <w:tabs>
          <w:tab w:val="left" w:pos="851"/>
        </w:tabs>
        <w:overflowPunct w:val="0"/>
        <w:autoSpaceDE w:val="0"/>
        <w:autoSpaceDN w:val="0"/>
        <w:adjustRightInd w:val="0"/>
        <w:ind w:firstLine="851"/>
        <w:jc w:val="both"/>
        <w:textAlignment w:val="baseline"/>
      </w:pPr>
      <w:r w:rsidRPr="00116FA0">
        <w:t>Приоритетами при формировании учебного план</w:t>
      </w:r>
      <w:proofErr w:type="gramStart"/>
      <w:r w:rsidRPr="00116FA0">
        <w:t>а ООО я</w:t>
      </w:r>
      <w:proofErr w:type="gramEnd"/>
      <w:r w:rsidRPr="00116FA0">
        <w:t>вляются</w:t>
      </w:r>
    </w:p>
    <w:p w:rsidR="00C833BF" w:rsidRPr="00116FA0" w:rsidRDefault="00C833BF" w:rsidP="00C833BF">
      <w:pPr>
        <w:tabs>
          <w:tab w:val="left" w:pos="851"/>
        </w:tabs>
        <w:overflowPunct w:val="0"/>
        <w:autoSpaceDE w:val="0"/>
        <w:autoSpaceDN w:val="0"/>
        <w:adjustRightInd w:val="0"/>
        <w:ind w:firstLine="851"/>
        <w:jc w:val="both"/>
        <w:textAlignment w:val="baseline"/>
      </w:pPr>
      <w:r w:rsidRPr="00116FA0">
        <w:t>- цели адаптированной образовательной программы основного общего образования учащихся с задержкой психического развития по обеспечению базового образования и развития личности учащихся ООО;</w:t>
      </w:r>
    </w:p>
    <w:p w:rsidR="00C833BF" w:rsidRPr="00116FA0" w:rsidRDefault="00C833BF" w:rsidP="00C833BF">
      <w:pPr>
        <w:tabs>
          <w:tab w:val="left" w:pos="709"/>
          <w:tab w:val="left" w:pos="993"/>
          <w:tab w:val="num" w:pos="1080"/>
        </w:tabs>
        <w:overflowPunct w:val="0"/>
        <w:autoSpaceDE w:val="0"/>
        <w:autoSpaceDN w:val="0"/>
        <w:adjustRightInd w:val="0"/>
        <w:jc w:val="both"/>
        <w:textAlignment w:val="baseline"/>
      </w:pPr>
      <w:r w:rsidRPr="00116FA0">
        <w:tab/>
        <w:t xml:space="preserve">- перечень учебных предметов, обязательных для изучения на данных ступени обучения, в соответствии с ФГОС ООО; </w:t>
      </w:r>
    </w:p>
    <w:p w:rsidR="00C833BF" w:rsidRPr="00116FA0" w:rsidRDefault="00C833BF" w:rsidP="00C833BF">
      <w:pPr>
        <w:tabs>
          <w:tab w:val="left" w:pos="709"/>
          <w:tab w:val="left" w:pos="993"/>
          <w:tab w:val="num" w:pos="1080"/>
        </w:tabs>
        <w:overflowPunct w:val="0"/>
        <w:autoSpaceDE w:val="0"/>
        <w:autoSpaceDN w:val="0"/>
        <w:adjustRightInd w:val="0"/>
        <w:ind w:firstLine="900"/>
        <w:jc w:val="both"/>
        <w:textAlignment w:val="baseline"/>
      </w:pPr>
      <w:r w:rsidRPr="00116FA0">
        <w:t xml:space="preserve"> - соблюдение нормативов максимального объема обязательной учебной нагрузки учащихся; </w:t>
      </w:r>
    </w:p>
    <w:p w:rsidR="00C833BF" w:rsidRPr="00116FA0" w:rsidRDefault="00C833BF" w:rsidP="00C833BF">
      <w:pPr>
        <w:tabs>
          <w:tab w:val="left" w:pos="709"/>
          <w:tab w:val="left" w:pos="993"/>
          <w:tab w:val="num" w:pos="1080"/>
        </w:tabs>
        <w:overflowPunct w:val="0"/>
        <w:autoSpaceDE w:val="0"/>
        <w:autoSpaceDN w:val="0"/>
        <w:adjustRightInd w:val="0"/>
        <w:ind w:firstLine="900"/>
        <w:jc w:val="both"/>
        <w:textAlignment w:val="baseline"/>
      </w:pPr>
      <w:r w:rsidRPr="00116FA0">
        <w:t>- распределение учебного времени между обязательной частью (70%), и частью формируемой участниками образовательного процесса (30%);</w:t>
      </w:r>
    </w:p>
    <w:p w:rsidR="00C833BF" w:rsidRPr="00116FA0" w:rsidRDefault="00C833BF" w:rsidP="00C833BF">
      <w:pPr>
        <w:tabs>
          <w:tab w:val="left" w:pos="709"/>
          <w:tab w:val="left" w:pos="993"/>
          <w:tab w:val="num" w:pos="1080"/>
        </w:tabs>
        <w:overflowPunct w:val="0"/>
        <w:autoSpaceDE w:val="0"/>
        <w:autoSpaceDN w:val="0"/>
        <w:adjustRightInd w:val="0"/>
        <w:ind w:firstLine="900"/>
        <w:jc w:val="both"/>
        <w:textAlignment w:val="baseline"/>
      </w:pPr>
      <w:r w:rsidRPr="00116FA0">
        <w:t>- учет требований ФГОС ООО в условиях преподавания с использованием распространенных апробированных учебных программ, учебно-методических комплектов, педагогических технологий.</w:t>
      </w:r>
    </w:p>
    <w:p w:rsidR="00C833BF" w:rsidRPr="00116FA0" w:rsidRDefault="00C833BF" w:rsidP="00C833BF">
      <w:pPr>
        <w:tabs>
          <w:tab w:val="left" w:pos="709"/>
          <w:tab w:val="left" w:pos="993"/>
          <w:tab w:val="num" w:pos="1080"/>
        </w:tabs>
        <w:overflowPunct w:val="0"/>
        <w:autoSpaceDE w:val="0"/>
        <w:autoSpaceDN w:val="0"/>
        <w:adjustRightInd w:val="0"/>
        <w:ind w:firstLine="900"/>
        <w:jc w:val="both"/>
        <w:textAlignment w:val="baseline"/>
      </w:pPr>
      <w:r w:rsidRPr="00116FA0">
        <w:t>- преемственность с учебным планом уровня начального общего образования.</w:t>
      </w:r>
    </w:p>
    <w:p w:rsidR="00C833BF" w:rsidRPr="00116FA0" w:rsidRDefault="00C833BF" w:rsidP="00C833BF">
      <w:pPr>
        <w:pStyle w:val="21"/>
        <w:tabs>
          <w:tab w:val="left" w:pos="851"/>
          <w:tab w:val="left" w:pos="993"/>
        </w:tabs>
        <w:spacing w:after="0" w:line="240" w:lineRule="auto"/>
        <w:ind w:firstLine="709"/>
        <w:jc w:val="both"/>
      </w:pPr>
      <w:r w:rsidRPr="00116FA0">
        <w:t>Учебный план на уровне основного общего образования направлен на решение следующих задач:</w:t>
      </w:r>
    </w:p>
    <w:p w:rsidR="00C833BF" w:rsidRPr="00116FA0" w:rsidRDefault="00C833BF" w:rsidP="00C833BF">
      <w:pPr>
        <w:numPr>
          <w:ilvl w:val="0"/>
          <w:numId w:val="43"/>
        </w:numPr>
        <w:tabs>
          <w:tab w:val="clear" w:pos="720"/>
          <w:tab w:val="num" w:pos="0"/>
          <w:tab w:val="left" w:pos="851"/>
          <w:tab w:val="left" w:pos="993"/>
        </w:tabs>
        <w:ind w:left="0" w:firstLine="851"/>
        <w:jc w:val="both"/>
      </w:pPr>
      <w:r w:rsidRPr="00116FA0">
        <w:t>усиление личностной направленности образования;</w:t>
      </w:r>
    </w:p>
    <w:p w:rsidR="00C833BF" w:rsidRPr="00116FA0" w:rsidRDefault="00C833BF" w:rsidP="00C833BF">
      <w:pPr>
        <w:numPr>
          <w:ilvl w:val="0"/>
          <w:numId w:val="43"/>
        </w:numPr>
        <w:tabs>
          <w:tab w:val="clear" w:pos="720"/>
          <w:tab w:val="num" w:pos="0"/>
          <w:tab w:val="left" w:pos="851"/>
          <w:tab w:val="left" w:pos="993"/>
        </w:tabs>
        <w:ind w:left="0" w:firstLine="851"/>
        <w:jc w:val="both"/>
      </w:pPr>
      <w:r w:rsidRPr="00116FA0">
        <w:t>обеспечение вариативного базового образования;</w:t>
      </w:r>
    </w:p>
    <w:p w:rsidR="00C833BF" w:rsidRPr="00116FA0" w:rsidRDefault="00C833BF" w:rsidP="00C833BF">
      <w:pPr>
        <w:numPr>
          <w:ilvl w:val="0"/>
          <w:numId w:val="43"/>
        </w:numPr>
        <w:tabs>
          <w:tab w:val="left" w:pos="851"/>
          <w:tab w:val="left" w:pos="993"/>
        </w:tabs>
        <w:ind w:left="0" w:firstLine="851"/>
        <w:jc w:val="both"/>
      </w:pPr>
      <w:r w:rsidRPr="00116FA0">
        <w:t>реализации деятельностного подхода в образовании;</w:t>
      </w:r>
    </w:p>
    <w:p w:rsidR="00C833BF" w:rsidRPr="00116FA0" w:rsidRDefault="00C833BF" w:rsidP="00C833BF">
      <w:pPr>
        <w:numPr>
          <w:ilvl w:val="0"/>
          <w:numId w:val="43"/>
        </w:numPr>
        <w:tabs>
          <w:tab w:val="clear" w:pos="720"/>
          <w:tab w:val="num" w:pos="0"/>
          <w:tab w:val="left" w:pos="851"/>
          <w:tab w:val="left" w:pos="993"/>
        </w:tabs>
        <w:ind w:left="0" w:firstLine="851"/>
        <w:jc w:val="both"/>
      </w:pPr>
      <w:r w:rsidRPr="00116FA0">
        <w:t xml:space="preserve">развитие </w:t>
      </w:r>
      <w:proofErr w:type="spellStart"/>
      <w:r w:rsidRPr="00116FA0">
        <w:t>общеинтеллектуальных</w:t>
      </w:r>
      <w:proofErr w:type="spellEnd"/>
      <w:r w:rsidRPr="00116FA0">
        <w:t xml:space="preserve"> способностей, коммуникативной компетентности, формирование сознания ребёнка в потребности обучения.</w:t>
      </w:r>
    </w:p>
    <w:p w:rsidR="00C833BF" w:rsidRPr="00116FA0" w:rsidRDefault="00C833BF" w:rsidP="00C833BF">
      <w:pPr>
        <w:tabs>
          <w:tab w:val="num" w:pos="567"/>
          <w:tab w:val="left" w:pos="709"/>
        </w:tabs>
        <w:overflowPunct w:val="0"/>
        <w:autoSpaceDE w:val="0"/>
        <w:autoSpaceDN w:val="0"/>
        <w:adjustRightInd w:val="0"/>
        <w:ind w:right="175" w:firstLine="851"/>
        <w:jc w:val="both"/>
        <w:textAlignment w:val="baseline"/>
      </w:pPr>
      <w:r w:rsidRPr="00116FA0">
        <w:t>Учебный план предусматривает:</w:t>
      </w:r>
    </w:p>
    <w:p w:rsidR="00C833BF" w:rsidRPr="00116FA0" w:rsidRDefault="00C833BF" w:rsidP="00C833BF">
      <w:pPr>
        <w:tabs>
          <w:tab w:val="left" w:pos="1134"/>
        </w:tabs>
        <w:overflowPunct w:val="0"/>
        <w:autoSpaceDE w:val="0"/>
        <w:autoSpaceDN w:val="0"/>
        <w:adjustRightInd w:val="0"/>
        <w:ind w:right="175" w:firstLine="720"/>
        <w:jc w:val="both"/>
        <w:textAlignment w:val="baseline"/>
      </w:pPr>
      <w:r w:rsidRPr="00116FA0">
        <w:t>-  продолжительность учебного года – 34 недели.</w:t>
      </w:r>
    </w:p>
    <w:p w:rsidR="00C833BF" w:rsidRPr="00116FA0" w:rsidRDefault="00C833BF" w:rsidP="00C833BF">
      <w:pPr>
        <w:ind w:firstLine="709"/>
        <w:jc w:val="both"/>
      </w:pPr>
      <w:r w:rsidRPr="00116FA0">
        <w:t>- продолжительность урока – 40 минут, продолжительность учебной недели 5 дней, с максимально допустимой недельной нагрузкой в 5- классах 29 часов; 6- классах 30 часов; 7- классах 32 часа; в 8- 9 классах 33 часа.</w:t>
      </w:r>
    </w:p>
    <w:p w:rsidR="00C833BF" w:rsidRPr="00116FA0" w:rsidRDefault="00C833BF" w:rsidP="00C833BF">
      <w:pPr>
        <w:tabs>
          <w:tab w:val="left" w:pos="4500"/>
          <w:tab w:val="left" w:pos="9180"/>
          <w:tab w:val="left" w:pos="9360"/>
        </w:tabs>
        <w:ind w:firstLine="709"/>
        <w:jc w:val="both"/>
        <w:rPr>
          <w:sz w:val="23"/>
          <w:szCs w:val="23"/>
        </w:rPr>
      </w:pPr>
      <w:r w:rsidRPr="00116FA0">
        <w:lastRenderedPageBreak/>
        <w:t>- продолжительность каникул в течени</w:t>
      </w:r>
      <w:proofErr w:type="gramStart"/>
      <w:r w:rsidRPr="00116FA0">
        <w:t>и</w:t>
      </w:r>
      <w:proofErr w:type="gramEnd"/>
      <w:r w:rsidRPr="00116FA0">
        <w:t xml:space="preserve"> учебного года составляет 30 календарных дней, летом – не менее 10 недель</w:t>
      </w:r>
    </w:p>
    <w:p w:rsidR="00C833BF" w:rsidRPr="00116FA0" w:rsidRDefault="00C833BF" w:rsidP="00C833BF">
      <w:pPr>
        <w:tabs>
          <w:tab w:val="left" w:pos="4500"/>
          <w:tab w:val="left" w:pos="9180"/>
          <w:tab w:val="left" w:pos="9360"/>
        </w:tabs>
        <w:ind w:firstLine="709"/>
        <w:jc w:val="both"/>
        <w:rPr>
          <w:sz w:val="23"/>
          <w:szCs w:val="23"/>
        </w:rPr>
      </w:pPr>
      <w:r w:rsidRPr="00116FA0">
        <w:rPr>
          <w:sz w:val="23"/>
          <w:szCs w:val="23"/>
        </w:rPr>
        <w:t xml:space="preserve">Коррекционно-развивающая область учебного плана так же включается и во внеурочную деятельность. Она представлена коррекционными курсами </w:t>
      </w:r>
      <w:proofErr w:type="spellStart"/>
      <w:r w:rsidRPr="00116FA0">
        <w:rPr>
          <w:sz w:val="23"/>
          <w:szCs w:val="23"/>
        </w:rPr>
        <w:t>психокоррекционной</w:t>
      </w:r>
      <w:proofErr w:type="spellEnd"/>
      <w:r w:rsidRPr="00116FA0">
        <w:rPr>
          <w:sz w:val="23"/>
          <w:szCs w:val="23"/>
        </w:rPr>
        <w:t xml:space="preserve"> направленности с целью коррекции и/или ослабления нарушений в психическом и психофизическом развитии учащихся с ЗПР и формирования жизненных компетенций, обеспечивающих овладение системой социальных отношений и социальное развитие учащихся, а также адаптацию в социуме</w:t>
      </w:r>
    </w:p>
    <w:p w:rsidR="00C833BF" w:rsidRPr="00116FA0" w:rsidRDefault="00C833BF" w:rsidP="00C833BF">
      <w:pPr>
        <w:tabs>
          <w:tab w:val="left" w:pos="4500"/>
          <w:tab w:val="left" w:pos="9180"/>
          <w:tab w:val="left" w:pos="9360"/>
        </w:tabs>
        <w:ind w:firstLine="709"/>
        <w:jc w:val="both"/>
        <w:rPr>
          <w:sz w:val="23"/>
          <w:szCs w:val="23"/>
        </w:rPr>
      </w:pPr>
      <w:r w:rsidRPr="00116FA0">
        <w:rPr>
          <w:sz w:val="23"/>
          <w:szCs w:val="23"/>
        </w:rPr>
        <w:t>Организация внеурочной деятельности предполагает, что в этой работе принимают участие все педагогические работники МБОУ ООШ № 34: педагоги-психологи, социальный педагог, педагоги дополнительного образования и др.</w:t>
      </w:r>
    </w:p>
    <w:p w:rsidR="00C833BF" w:rsidRPr="00116FA0" w:rsidRDefault="00C833BF" w:rsidP="00C833BF">
      <w:pPr>
        <w:tabs>
          <w:tab w:val="left" w:pos="4500"/>
          <w:tab w:val="left" w:pos="9180"/>
          <w:tab w:val="left" w:pos="9360"/>
        </w:tabs>
        <w:ind w:firstLine="709"/>
        <w:jc w:val="both"/>
        <w:rPr>
          <w:sz w:val="23"/>
          <w:szCs w:val="23"/>
        </w:rPr>
      </w:pPr>
      <w:r w:rsidRPr="00116FA0">
        <w:rPr>
          <w:sz w:val="23"/>
          <w:szCs w:val="23"/>
        </w:rPr>
        <w:t>Время, отведенное на внеурочную деятельность, не учитывается при определении максимально допустимой недельной нагрузки учащихся, но учитывается при определении объемов финансирования, направляемых на реализацию АООП ООО учащихся с ЗПР. Распределение часов, предусмотренных на внеурочную деятельность, не менее 5 ч которые отводятся на коррекционные курсы</w:t>
      </w:r>
    </w:p>
    <w:p w:rsidR="00C833BF" w:rsidRPr="00116FA0" w:rsidRDefault="00C833BF" w:rsidP="00C833BF">
      <w:pPr>
        <w:tabs>
          <w:tab w:val="num" w:pos="0"/>
          <w:tab w:val="num" w:pos="851"/>
        </w:tabs>
        <w:ind w:right="-2"/>
        <w:jc w:val="both"/>
      </w:pPr>
      <w:r w:rsidRPr="00116FA0">
        <w:t>В целях сохранения единого образовательного пространства и единых требований к уровню подготовки выпускников каждая обязательная образовательная область представлена следующими учебными предметами:</w:t>
      </w:r>
    </w:p>
    <w:p w:rsidR="00C833BF" w:rsidRPr="00116FA0" w:rsidRDefault="00C833BF" w:rsidP="00C833BF">
      <w:pPr>
        <w:jc w:val="both"/>
      </w:pPr>
      <w:r w:rsidRPr="00116FA0">
        <w:rPr>
          <w:b/>
        </w:rPr>
        <w:t xml:space="preserve">Русский язык и литература: </w:t>
      </w:r>
      <w:r w:rsidRPr="00116FA0">
        <w:rPr>
          <w:bCs/>
          <w:i/>
        </w:rPr>
        <w:t>русский</w:t>
      </w:r>
      <w:r w:rsidRPr="00116FA0">
        <w:rPr>
          <w:b/>
          <w:i/>
        </w:rPr>
        <w:t xml:space="preserve"> </w:t>
      </w:r>
      <w:r w:rsidRPr="00116FA0">
        <w:rPr>
          <w:i/>
        </w:rPr>
        <w:t>язык</w:t>
      </w:r>
      <w:r w:rsidRPr="00116FA0">
        <w:t xml:space="preserve"> (5-9 классы), </w:t>
      </w:r>
      <w:r w:rsidRPr="00116FA0">
        <w:rPr>
          <w:i/>
        </w:rPr>
        <w:t>литература</w:t>
      </w:r>
      <w:r w:rsidRPr="00116FA0">
        <w:t xml:space="preserve"> (5-9 классы); </w:t>
      </w:r>
    </w:p>
    <w:p w:rsidR="00C833BF" w:rsidRPr="00116FA0" w:rsidRDefault="00C833BF" w:rsidP="00C833BF">
      <w:pPr>
        <w:jc w:val="both"/>
      </w:pPr>
      <w:r w:rsidRPr="00116FA0">
        <w:rPr>
          <w:b/>
        </w:rPr>
        <w:t>Иностранные языки</w:t>
      </w:r>
      <w:r w:rsidRPr="00116FA0">
        <w:t xml:space="preserve">: </w:t>
      </w:r>
      <w:r w:rsidRPr="00116FA0">
        <w:rPr>
          <w:i/>
        </w:rPr>
        <w:t>иностранный язык</w:t>
      </w:r>
      <w:r w:rsidRPr="00116FA0">
        <w:t xml:space="preserve"> (5-9 классы); </w:t>
      </w:r>
    </w:p>
    <w:p w:rsidR="00C833BF" w:rsidRPr="00116FA0" w:rsidRDefault="00C833BF" w:rsidP="00C833BF">
      <w:pPr>
        <w:jc w:val="both"/>
      </w:pPr>
      <w:r w:rsidRPr="00116FA0">
        <w:rPr>
          <w:b/>
        </w:rPr>
        <w:t>Математика и информатика:</w:t>
      </w:r>
      <w:r w:rsidRPr="00116FA0">
        <w:t xml:space="preserve"> </w:t>
      </w:r>
      <w:r w:rsidRPr="00116FA0">
        <w:rPr>
          <w:b/>
          <w:i/>
        </w:rPr>
        <w:t>математика</w:t>
      </w:r>
      <w:r w:rsidRPr="00116FA0">
        <w:t xml:space="preserve"> внутри предмета представлена модулями: </w:t>
      </w:r>
    </w:p>
    <w:p w:rsidR="00C833BF" w:rsidRPr="00116FA0" w:rsidRDefault="00C833BF" w:rsidP="00C833BF">
      <w:pPr>
        <w:jc w:val="both"/>
      </w:pPr>
      <w:r w:rsidRPr="00116FA0">
        <w:t xml:space="preserve">5- 6 классы: математика; </w:t>
      </w:r>
    </w:p>
    <w:p w:rsidR="00C833BF" w:rsidRPr="00116FA0" w:rsidRDefault="00C833BF" w:rsidP="00C833BF">
      <w:pPr>
        <w:jc w:val="both"/>
      </w:pPr>
      <w:r w:rsidRPr="00116FA0">
        <w:t xml:space="preserve">7- 9 классы: </w:t>
      </w:r>
    </w:p>
    <w:p w:rsidR="00C833BF" w:rsidRPr="00116FA0" w:rsidRDefault="00C833BF" w:rsidP="00C833BF">
      <w:pPr>
        <w:jc w:val="both"/>
      </w:pPr>
      <w:r w:rsidRPr="00116FA0">
        <w:t xml:space="preserve">-  алгебра (из расчета 3 часа в неделю), </w:t>
      </w:r>
    </w:p>
    <w:p w:rsidR="00C833BF" w:rsidRPr="00116FA0" w:rsidRDefault="00C833BF" w:rsidP="00C833BF">
      <w:pPr>
        <w:jc w:val="both"/>
      </w:pPr>
      <w:r w:rsidRPr="00116FA0">
        <w:t xml:space="preserve">- геометрия (из расчета 2 часа в неделю), </w:t>
      </w:r>
    </w:p>
    <w:p w:rsidR="00C833BF" w:rsidRPr="00116FA0" w:rsidRDefault="00C833BF" w:rsidP="00C833BF">
      <w:pPr>
        <w:jc w:val="both"/>
      </w:pPr>
      <w:r w:rsidRPr="00116FA0">
        <w:t>- вероятность и статистика (из расчета 1 час в неделю),</w:t>
      </w:r>
    </w:p>
    <w:p w:rsidR="00C833BF" w:rsidRPr="00116FA0" w:rsidRDefault="00C833BF" w:rsidP="00C833BF">
      <w:pPr>
        <w:jc w:val="both"/>
      </w:pPr>
      <w:r w:rsidRPr="00116FA0">
        <w:t xml:space="preserve"> </w:t>
      </w:r>
      <w:r w:rsidRPr="00116FA0">
        <w:rPr>
          <w:b/>
          <w:i/>
        </w:rPr>
        <w:t>информатика</w:t>
      </w:r>
      <w:r w:rsidRPr="00116FA0">
        <w:t xml:space="preserve"> 7-9 классы - (из расчета 1 час в неделю).</w:t>
      </w:r>
    </w:p>
    <w:p w:rsidR="00C833BF" w:rsidRPr="00116FA0" w:rsidRDefault="00C833BF" w:rsidP="00C833BF">
      <w:pPr>
        <w:jc w:val="both"/>
      </w:pPr>
      <w:r w:rsidRPr="00116FA0">
        <w:rPr>
          <w:b/>
        </w:rPr>
        <w:t>Общественно-научные предметы:</w:t>
      </w:r>
      <w:r w:rsidRPr="00116FA0">
        <w:t xml:space="preserve"> </w:t>
      </w:r>
    </w:p>
    <w:p w:rsidR="00C833BF" w:rsidRPr="00116FA0" w:rsidRDefault="00C833BF" w:rsidP="00C833BF">
      <w:pPr>
        <w:jc w:val="both"/>
      </w:pPr>
      <w:r w:rsidRPr="00116FA0">
        <w:t xml:space="preserve">история (5-9 классы), </w:t>
      </w:r>
    </w:p>
    <w:p w:rsidR="00C833BF" w:rsidRPr="00116FA0" w:rsidRDefault="00C833BF" w:rsidP="00C833BF">
      <w:pPr>
        <w:jc w:val="both"/>
      </w:pPr>
      <w:r w:rsidRPr="00116FA0">
        <w:t xml:space="preserve">обществознание (8-9 классы), </w:t>
      </w:r>
    </w:p>
    <w:p w:rsidR="00C833BF" w:rsidRPr="00116FA0" w:rsidRDefault="00C833BF" w:rsidP="00C833BF">
      <w:pPr>
        <w:jc w:val="both"/>
      </w:pPr>
      <w:r w:rsidRPr="00116FA0">
        <w:t>география (5-9 классы);</w:t>
      </w:r>
    </w:p>
    <w:p w:rsidR="00C833BF" w:rsidRPr="00116FA0" w:rsidRDefault="00C833BF" w:rsidP="00C833BF">
      <w:pPr>
        <w:jc w:val="both"/>
      </w:pPr>
      <w:r w:rsidRPr="00116FA0">
        <w:rPr>
          <w:b/>
        </w:rPr>
        <w:t>Естественнонаучные предметы:</w:t>
      </w:r>
      <w:r w:rsidRPr="00116FA0">
        <w:t xml:space="preserve"> </w:t>
      </w:r>
    </w:p>
    <w:p w:rsidR="00C833BF" w:rsidRPr="00116FA0" w:rsidRDefault="00C833BF" w:rsidP="00C833BF">
      <w:pPr>
        <w:jc w:val="both"/>
      </w:pPr>
      <w:r w:rsidRPr="00116FA0">
        <w:t xml:space="preserve">физика (7-9 классы), </w:t>
      </w:r>
    </w:p>
    <w:p w:rsidR="00C833BF" w:rsidRPr="00116FA0" w:rsidRDefault="00C833BF" w:rsidP="00C833BF">
      <w:pPr>
        <w:jc w:val="both"/>
      </w:pPr>
      <w:r w:rsidRPr="00116FA0">
        <w:t xml:space="preserve">химия (8-9 классы);  </w:t>
      </w:r>
    </w:p>
    <w:p w:rsidR="00C833BF" w:rsidRPr="00116FA0" w:rsidRDefault="00C833BF" w:rsidP="00C833BF">
      <w:pPr>
        <w:jc w:val="both"/>
      </w:pPr>
      <w:r w:rsidRPr="00116FA0">
        <w:t xml:space="preserve">биология (5-9 классы). </w:t>
      </w:r>
    </w:p>
    <w:p w:rsidR="00C833BF" w:rsidRPr="00116FA0" w:rsidRDefault="00C833BF" w:rsidP="00C833BF">
      <w:pPr>
        <w:jc w:val="both"/>
      </w:pPr>
      <w:r w:rsidRPr="00116FA0">
        <w:rPr>
          <w:b/>
        </w:rPr>
        <w:t>Искусство:</w:t>
      </w:r>
      <w:r w:rsidRPr="00116FA0">
        <w:t xml:space="preserve"> изобразительное искусство (5-7 классы), музыка (5-8 классы);</w:t>
      </w:r>
    </w:p>
    <w:p w:rsidR="00C833BF" w:rsidRPr="00116FA0" w:rsidRDefault="00C833BF" w:rsidP="00C833BF">
      <w:pPr>
        <w:jc w:val="both"/>
      </w:pPr>
      <w:r w:rsidRPr="00116FA0">
        <w:rPr>
          <w:b/>
        </w:rPr>
        <w:t>Труд (технология):</w:t>
      </w:r>
      <w:r w:rsidRPr="00116FA0">
        <w:t xml:space="preserve"> труд (Труд (технология)) (5-9 классы).</w:t>
      </w:r>
    </w:p>
    <w:p w:rsidR="00C833BF" w:rsidRPr="00116FA0" w:rsidRDefault="00C833BF" w:rsidP="00C833BF">
      <w:pPr>
        <w:jc w:val="both"/>
      </w:pPr>
      <w:r w:rsidRPr="00116FA0">
        <w:rPr>
          <w:b/>
        </w:rPr>
        <w:t xml:space="preserve">Основы безопасности и защиты Родины: </w:t>
      </w:r>
      <w:r w:rsidRPr="00116FA0">
        <w:t>основы безопасности и защиты Родины (8-9 классы).</w:t>
      </w:r>
    </w:p>
    <w:p w:rsidR="00C833BF" w:rsidRPr="00116FA0" w:rsidRDefault="00C833BF" w:rsidP="00C833BF">
      <w:pPr>
        <w:jc w:val="both"/>
        <w:rPr>
          <w:b/>
        </w:rPr>
      </w:pPr>
      <w:r w:rsidRPr="00116FA0">
        <w:rPr>
          <w:b/>
        </w:rPr>
        <w:t>Физическая культура и</w:t>
      </w:r>
      <w:r w:rsidRPr="00116FA0">
        <w:t>: адаптивная физическая культура (5-9 классы).</w:t>
      </w:r>
    </w:p>
    <w:p w:rsidR="00C833BF" w:rsidRPr="00116FA0" w:rsidRDefault="00C833BF" w:rsidP="00C833BF">
      <w:pPr>
        <w:tabs>
          <w:tab w:val="num" w:pos="0"/>
          <w:tab w:val="num" w:pos="851"/>
        </w:tabs>
        <w:ind w:right="-2"/>
        <w:jc w:val="both"/>
      </w:pPr>
      <w:r w:rsidRPr="00116FA0">
        <w:rPr>
          <w:b/>
        </w:rPr>
        <w:t>Обязательная часть</w:t>
      </w:r>
      <w:r w:rsidRPr="00116FA0">
        <w:t xml:space="preserve"> учебного плана полностью сохранена.</w:t>
      </w:r>
    </w:p>
    <w:p w:rsidR="00C833BF" w:rsidRPr="00116FA0" w:rsidRDefault="00C833BF" w:rsidP="00C833BF">
      <w:pPr>
        <w:tabs>
          <w:tab w:val="left" w:pos="4500"/>
          <w:tab w:val="left" w:pos="9180"/>
          <w:tab w:val="left" w:pos="9360"/>
        </w:tabs>
        <w:ind w:firstLine="454"/>
        <w:jc w:val="both"/>
      </w:pPr>
      <w:r w:rsidRPr="00116FA0">
        <w:rPr>
          <w:b/>
        </w:rPr>
        <w:t>Часть учебного плана, формируемая участниками образовательных отношений,</w:t>
      </w:r>
      <w:r w:rsidRPr="00116FA0">
        <w:t xml:space="preserve"> определяет содержание образования, обеспечивающего реализацию интересов и потребностей учащихся, их родителей (законных представителей), образовательного учреждения.</w:t>
      </w:r>
    </w:p>
    <w:p w:rsidR="00C833BF" w:rsidRPr="00116FA0" w:rsidRDefault="00C833BF" w:rsidP="00C833BF">
      <w:pPr>
        <w:tabs>
          <w:tab w:val="left" w:pos="4500"/>
          <w:tab w:val="left" w:pos="9180"/>
          <w:tab w:val="left" w:pos="9360"/>
        </w:tabs>
        <w:ind w:firstLine="454"/>
        <w:jc w:val="both"/>
      </w:pPr>
      <w:r w:rsidRPr="00116FA0">
        <w:t xml:space="preserve">Время, отводимое на данную часть учебного плана, использовано </w:t>
      </w:r>
      <w:proofErr w:type="gramStart"/>
      <w:r w:rsidRPr="00116FA0">
        <w:t>на</w:t>
      </w:r>
      <w:proofErr w:type="gramEnd"/>
      <w:r w:rsidRPr="00116FA0">
        <w:t>:</w:t>
      </w:r>
    </w:p>
    <w:p w:rsidR="00C833BF" w:rsidRPr="00116FA0" w:rsidRDefault="00C833BF" w:rsidP="00C833BF">
      <w:pPr>
        <w:ind w:firstLine="709"/>
        <w:jc w:val="both"/>
        <w:rPr>
          <w:spacing w:val="1"/>
        </w:rPr>
      </w:pPr>
      <w:r w:rsidRPr="00116FA0">
        <w:t>-  введение предмета «Основы черчения», по 1 часу в 8 - 9 классах,</w:t>
      </w:r>
      <w:r w:rsidRPr="00116FA0">
        <w:rPr>
          <w:spacing w:val="1"/>
        </w:rPr>
        <w:t xml:space="preserve"> так как данный предмет направлен на подготовку учащихся к выбору дальнейшего обучения в средних профессиональных образовательных организациях.</w:t>
      </w:r>
    </w:p>
    <w:p w:rsidR="00C833BF" w:rsidRPr="00116FA0" w:rsidRDefault="00C833BF" w:rsidP="00C833BF">
      <w:pPr>
        <w:tabs>
          <w:tab w:val="left" w:pos="4500"/>
          <w:tab w:val="left" w:pos="9180"/>
          <w:tab w:val="left" w:pos="9360"/>
        </w:tabs>
        <w:ind w:firstLine="454"/>
        <w:jc w:val="both"/>
      </w:pPr>
      <w:r w:rsidRPr="00116FA0">
        <w:t>- увеличение учебных часов, предусмотренных на изучение отдельных предметов обязательной части:</w:t>
      </w:r>
    </w:p>
    <w:p w:rsidR="00C833BF" w:rsidRPr="00116FA0" w:rsidRDefault="00C833BF" w:rsidP="00C833BF">
      <w:pPr>
        <w:pStyle w:val="afc"/>
        <w:numPr>
          <w:ilvl w:val="0"/>
          <w:numId w:val="45"/>
        </w:numPr>
        <w:jc w:val="both"/>
      </w:pPr>
      <w:r w:rsidRPr="00116FA0">
        <w:rPr>
          <w:i/>
        </w:rPr>
        <w:t>«Математика»</w:t>
      </w:r>
      <w:r w:rsidRPr="00116FA0">
        <w:t xml:space="preserve"> - 1 час в неделю в 5 классах</w:t>
      </w:r>
      <w:r w:rsidRPr="00116FA0">
        <w:rPr>
          <w:rStyle w:val="FontStyle422"/>
        </w:rPr>
        <w:t>, так как добавляется большее количество материала сложного для усвоения детьми с ЗПР</w:t>
      </w:r>
      <w:r w:rsidRPr="00116FA0">
        <w:t xml:space="preserve">; </w:t>
      </w:r>
    </w:p>
    <w:p w:rsidR="00C833BF" w:rsidRPr="00116FA0" w:rsidRDefault="00C833BF" w:rsidP="00C833BF">
      <w:pPr>
        <w:ind w:left="360"/>
        <w:jc w:val="both"/>
      </w:pPr>
      <w:r w:rsidRPr="00116FA0">
        <w:t xml:space="preserve">- увеличение часов, отводимых на коррекционные курсы которые проводятся с целью коррекции отклонений в развитии учащихся, а также, ликвидации пробелов в знаниях учителями-предметниками. На индивидуальных, групповых занятиях развивающей направленности главное внимание уделяется восполнению пробелов в знаниях по учебным предметам и пропедевтике наиболее сложных разделов программы. </w:t>
      </w:r>
    </w:p>
    <w:p w:rsidR="00C833BF" w:rsidRPr="00116FA0" w:rsidRDefault="00C833BF" w:rsidP="00C833BF">
      <w:pPr>
        <w:pStyle w:val="afc"/>
        <w:numPr>
          <w:ilvl w:val="0"/>
          <w:numId w:val="45"/>
        </w:numPr>
        <w:jc w:val="both"/>
      </w:pPr>
      <w:r w:rsidRPr="00116FA0">
        <w:lastRenderedPageBreak/>
        <w:t xml:space="preserve">Коррекционные занятия по восполнению пробелов в знаниях – 1 час в неделю </w:t>
      </w:r>
      <w:proofErr w:type="gramStart"/>
      <w:r w:rsidRPr="00116FA0">
        <w:t>в</w:t>
      </w:r>
      <w:proofErr w:type="gramEnd"/>
      <w:r w:rsidRPr="00116FA0">
        <w:t xml:space="preserve"> </w:t>
      </w:r>
    </w:p>
    <w:p w:rsidR="00C833BF" w:rsidRPr="00116FA0" w:rsidRDefault="00C833BF" w:rsidP="00C833BF">
      <w:pPr>
        <w:pStyle w:val="afc"/>
        <w:ind w:left="1080"/>
        <w:jc w:val="both"/>
      </w:pPr>
      <w:r w:rsidRPr="00116FA0">
        <w:t xml:space="preserve">6 – 8 </w:t>
      </w:r>
      <w:proofErr w:type="gramStart"/>
      <w:r w:rsidRPr="00116FA0">
        <w:t>классах</w:t>
      </w:r>
      <w:proofErr w:type="gramEnd"/>
      <w:r w:rsidRPr="00116FA0">
        <w:t xml:space="preserve"> (6 – 7 классы – по предмету математика, 8 классы – русский язык).</w:t>
      </w:r>
    </w:p>
    <w:p w:rsidR="00C833BF" w:rsidRPr="00116FA0" w:rsidRDefault="00C833BF" w:rsidP="00C833BF">
      <w:pPr>
        <w:tabs>
          <w:tab w:val="left" w:pos="426"/>
          <w:tab w:val="left" w:pos="9180"/>
          <w:tab w:val="left" w:pos="9360"/>
        </w:tabs>
        <w:jc w:val="both"/>
      </w:pPr>
      <w:r w:rsidRPr="00116FA0">
        <w:tab/>
        <w:t>Учитывая неполноценность речевого общения у учащихся с ЗПР, предполагается включение в коррекционно-развивающий блок занятий, направленных на развитие навыков коммуникации. Развитие навыков коммуникации представлено модулем в программе индивидуальных и групповых занятий (русский язык).</w:t>
      </w:r>
    </w:p>
    <w:p w:rsidR="00C833BF" w:rsidRPr="00116FA0" w:rsidRDefault="00C833BF" w:rsidP="00C833BF">
      <w:pPr>
        <w:ind w:firstLine="709"/>
        <w:jc w:val="both"/>
      </w:pPr>
      <w:r w:rsidRPr="00116FA0">
        <w:t>Коррекционные курсы учебного плана основного общего образования учащихся с задержкой психического развития составлены с учетом решения двух основных задач:</w:t>
      </w:r>
    </w:p>
    <w:p w:rsidR="00C833BF" w:rsidRPr="00116FA0" w:rsidRDefault="00C833BF" w:rsidP="00C833BF">
      <w:pPr>
        <w:tabs>
          <w:tab w:val="left" w:pos="993"/>
        </w:tabs>
        <w:jc w:val="both"/>
      </w:pPr>
      <w:r w:rsidRPr="00116FA0">
        <w:t>- продолжение целенаправленной работы по коррекции и развитию психических процессов, эмоциональной и когнитивной сфер, обеспечивающих усвоение учащимися общеобразовательной программы (на основе применения методов и приемов, форм обучения, способствующих повышению работоспособности, активизации учебной деятельности);</w:t>
      </w:r>
    </w:p>
    <w:p w:rsidR="00C833BF" w:rsidRPr="00116FA0" w:rsidRDefault="00C833BF" w:rsidP="00C833BF">
      <w:pPr>
        <w:tabs>
          <w:tab w:val="left" w:pos="993"/>
        </w:tabs>
        <w:jc w:val="both"/>
      </w:pPr>
      <w:r w:rsidRPr="00116FA0">
        <w:t>- отслеживание результативности обучения и динамики развития учащихся.</w:t>
      </w:r>
    </w:p>
    <w:p w:rsidR="00C833BF" w:rsidRPr="00116FA0" w:rsidRDefault="00C833BF" w:rsidP="00C833BF">
      <w:pPr>
        <w:ind w:firstLine="454"/>
        <w:jc w:val="both"/>
      </w:pPr>
      <w:r w:rsidRPr="00116FA0">
        <w:t xml:space="preserve">Для учащихся, имеющих нарушения психологического развития, проводятся </w:t>
      </w:r>
      <w:proofErr w:type="spellStart"/>
      <w:r w:rsidRPr="00116FA0">
        <w:t>психокоррекционные</w:t>
      </w:r>
      <w:proofErr w:type="spellEnd"/>
      <w:r w:rsidRPr="00116FA0">
        <w:t xml:space="preserve"> занятия в соответствии с выявленными нарушениями: </w:t>
      </w:r>
      <w:proofErr w:type="spellStart"/>
      <w:r w:rsidRPr="00116FA0">
        <w:t>психокоррекция</w:t>
      </w:r>
      <w:proofErr w:type="spellEnd"/>
      <w:r w:rsidRPr="00116FA0">
        <w:t xml:space="preserve"> эмоционально-волевой сферы, </w:t>
      </w:r>
      <w:proofErr w:type="spellStart"/>
      <w:r w:rsidRPr="00116FA0">
        <w:t>психокоррекция</w:t>
      </w:r>
      <w:proofErr w:type="spellEnd"/>
      <w:r w:rsidRPr="00116FA0">
        <w:t xml:space="preserve"> отклоняющегося поведения и т.д. Психокоррекционные модульные курсы разрабатываются непосредственно педагогом-психологом образовательной организации. Формы занятий групповые. Психокоррекционные занятия проводятся в рамках организации психологического сопровождения учащихся. </w:t>
      </w:r>
    </w:p>
    <w:p w:rsidR="00C833BF" w:rsidRPr="00116FA0" w:rsidRDefault="00C833BF" w:rsidP="00C833BF">
      <w:pPr>
        <w:tabs>
          <w:tab w:val="left" w:pos="4500"/>
          <w:tab w:val="left" w:pos="9180"/>
          <w:tab w:val="left" w:pos="9360"/>
        </w:tabs>
        <w:ind w:firstLine="709"/>
        <w:jc w:val="both"/>
        <w:rPr>
          <w:sz w:val="23"/>
          <w:szCs w:val="23"/>
        </w:rPr>
      </w:pPr>
      <w:r w:rsidRPr="00116FA0">
        <w:t>При проведении занятий по иностранному языку и технологии не осуществляется деление классов на группы</w:t>
      </w:r>
      <w:r w:rsidRPr="00116FA0">
        <w:rPr>
          <w:sz w:val="23"/>
          <w:szCs w:val="23"/>
        </w:rPr>
        <w:t xml:space="preserve">. </w:t>
      </w:r>
    </w:p>
    <w:p w:rsidR="00C833BF" w:rsidRPr="00116FA0" w:rsidRDefault="00C833BF" w:rsidP="00C833BF">
      <w:pPr>
        <w:ind w:firstLine="709"/>
        <w:jc w:val="both"/>
        <w:rPr>
          <w:sz w:val="23"/>
          <w:szCs w:val="23"/>
        </w:rPr>
      </w:pPr>
      <w:r w:rsidRPr="00116FA0">
        <w:rPr>
          <w:sz w:val="23"/>
          <w:szCs w:val="23"/>
        </w:rPr>
        <w:t>Продолжительность учебного года основного общего образования составляет 34 недели. Количество учебных занятий за 5 лет не может составлять менее 5338 академических часов и более 5848 академических часов.</w:t>
      </w:r>
    </w:p>
    <w:p w:rsidR="00C833BF" w:rsidRPr="00116FA0" w:rsidRDefault="00C833BF" w:rsidP="00C833BF">
      <w:pPr>
        <w:ind w:firstLine="709"/>
        <w:jc w:val="both"/>
        <w:rPr>
          <w:sz w:val="23"/>
          <w:szCs w:val="23"/>
        </w:rPr>
      </w:pPr>
      <w:r w:rsidRPr="00116FA0">
        <w:t>Продолжительность каникул должна составлять не менее 7 календарных дней. Суммарная минимальная продолжительность каникул составляет: не менее 126 дней для 5 - 9 классов</w:t>
      </w:r>
      <w:r w:rsidRPr="00116FA0">
        <w:rPr>
          <w:sz w:val="23"/>
          <w:szCs w:val="23"/>
        </w:rPr>
        <w:t>.</w:t>
      </w:r>
    </w:p>
    <w:p w:rsidR="00C833BF" w:rsidRPr="00116FA0" w:rsidRDefault="00C833BF" w:rsidP="00C833BF">
      <w:pPr>
        <w:tabs>
          <w:tab w:val="left" w:pos="4500"/>
          <w:tab w:val="left" w:pos="9180"/>
          <w:tab w:val="left" w:pos="9360"/>
        </w:tabs>
        <w:ind w:firstLine="709"/>
        <w:jc w:val="both"/>
        <w:rPr>
          <w:sz w:val="23"/>
          <w:szCs w:val="23"/>
        </w:rPr>
      </w:pPr>
      <w:proofErr w:type="gramStart"/>
      <w:r w:rsidRPr="00116FA0">
        <w:rPr>
          <w:sz w:val="23"/>
          <w:szCs w:val="23"/>
        </w:rPr>
        <w:t>Продолжительность учебной нагрузки на уроке не должна превышать 40 минут (В соответствии с СанПиН 1.2.3685-21 "Гигиенические нормативы и требования к обеспечению безопасности и (или) безвредности для человека факторов среды обитания" (Табл. 6.6.</w:t>
      </w:r>
      <w:proofErr w:type="gramEnd"/>
      <w:r w:rsidRPr="00116FA0">
        <w:rPr>
          <w:sz w:val="23"/>
          <w:szCs w:val="23"/>
        </w:rPr>
        <w:t xml:space="preserve"> </w:t>
      </w:r>
      <w:proofErr w:type="gramStart"/>
      <w:r w:rsidRPr="00116FA0">
        <w:rPr>
          <w:sz w:val="23"/>
          <w:szCs w:val="23"/>
        </w:rPr>
        <w:t>Требования к организации образовательного процесса).</w:t>
      </w:r>
      <w:proofErr w:type="gramEnd"/>
    </w:p>
    <w:p w:rsidR="00C833BF" w:rsidRPr="00116FA0" w:rsidRDefault="00C833BF" w:rsidP="00C833BF">
      <w:pPr>
        <w:pStyle w:val="aff0"/>
        <w:spacing w:before="0" w:beforeAutospacing="0" w:after="0" w:afterAutospacing="0"/>
        <w:ind w:firstLine="708"/>
        <w:jc w:val="both"/>
      </w:pPr>
      <w:r w:rsidRPr="00116FA0">
        <w:t>Домашнее задание на следующий урок задается на текущем уроке, и  дублируется в электронном журнале не позднее 17.00 каждого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предоставляется количество времени достаточное для исполнения.</w:t>
      </w:r>
    </w:p>
    <w:p w:rsidR="00C833BF" w:rsidRPr="00116FA0" w:rsidRDefault="00C833BF" w:rsidP="00C833BF">
      <w:pPr>
        <w:tabs>
          <w:tab w:val="left" w:pos="4500"/>
          <w:tab w:val="left" w:pos="9180"/>
          <w:tab w:val="left" w:pos="9360"/>
        </w:tabs>
        <w:ind w:firstLine="709"/>
        <w:jc w:val="both"/>
        <w:rPr>
          <w:sz w:val="23"/>
          <w:szCs w:val="23"/>
        </w:rPr>
      </w:pPr>
      <w:r w:rsidRPr="00116FA0">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rsidR="00C833BF" w:rsidRPr="00116FA0" w:rsidRDefault="00C833BF" w:rsidP="00C833BF">
      <w:r w:rsidRPr="00116FA0">
        <w:t xml:space="preserve">5-9  </w:t>
      </w:r>
      <w:proofErr w:type="spellStart"/>
      <w:r w:rsidRPr="00116FA0">
        <w:t>кл</w:t>
      </w:r>
      <w:proofErr w:type="spellEnd"/>
      <w:r w:rsidRPr="00116FA0">
        <w:rPr>
          <w:b/>
        </w:rPr>
        <w:t xml:space="preserve"> - </w:t>
      </w:r>
      <w:r w:rsidRPr="00116FA0">
        <w:t>ФГОС от 31.05.21+ ФАОП от 24.11.2022 (ФОП с изменениями от 09.10.2024)</w:t>
      </w:r>
    </w:p>
    <w:tbl>
      <w:tblPr>
        <w:tblStyle w:val="afa"/>
        <w:tblW w:w="11199" w:type="dxa"/>
        <w:tblInd w:w="-176" w:type="dxa"/>
        <w:tblLayout w:type="fixed"/>
        <w:tblLook w:val="04A0" w:firstRow="1" w:lastRow="0" w:firstColumn="1" w:lastColumn="0" w:noHBand="0" w:noVBand="1"/>
      </w:tblPr>
      <w:tblGrid>
        <w:gridCol w:w="1526"/>
        <w:gridCol w:w="1701"/>
        <w:gridCol w:w="709"/>
        <w:gridCol w:w="710"/>
        <w:gridCol w:w="708"/>
        <w:gridCol w:w="709"/>
        <w:gridCol w:w="709"/>
        <w:gridCol w:w="708"/>
        <w:gridCol w:w="709"/>
        <w:gridCol w:w="709"/>
        <w:gridCol w:w="709"/>
        <w:gridCol w:w="567"/>
        <w:gridCol w:w="1025"/>
      </w:tblGrid>
      <w:tr w:rsidR="00C833BF" w:rsidRPr="00116FA0" w:rsidTr="00C833BF">
        <w:trPr>
          <w:tblHeader/>
        </w:trPr>
        <w:tc>
          <w:tcPr>
            <w:tcW w:w="1526" w:type="dxa"/>
            <w:vMerge w:val="restart"/>
          </w:tcPr>
          <w:p w:rsidR="00C833BF" w:rsidRPr="00116FA0" w:rsidRDefault="00C833BF" w:rsidP="00322AAC">
            <w:pPr>
              <w:pStyle w:val="a3"/>
              <w:ind w:left="176" w:hanging="142"/>
              <w:jc w:val="center"/>
              <w:rPr>
                <w:rFonts w:ascii="Times New Roman" w:hAnsi="Times New Roman"/>
                <w:b/>
              </w:rPr>
            </w:pPr>
            <w:r w:rsidRPr="00116FA0">
              <w:rPr>
                <w:rFonts w:ascii="Times New Roman" w:hAnsi="Times New Roman"/>
                <w:b/>
                <w:bCs/>
              </w:rPr>
              <w:t>Предметные области</w:t>
            </w:r>
          </w:p>
          <w:p w:rsidR="00C833BF" w:rsidRPr="00116FA0" w:rsidRDefault="00C833BF" w:rsidP="00C833BF"/>
          <w:p w:rsidR="00C833BF" w:rsidRPr="00116FA0" w:rsidRDefault="00C833BF" w:rsidP="00C833BF"/>
          <w:p w:rsidR="00C833BF" w:rsidRPr="00116FA0" w:rsidRDefault="00C833BF" w:rsidP="00C833BF">
            <w:pPr>
              <w:jc w:val="center"/>
            </w:pPr>
          </w:p>
        </w:tc>
        <w:tc>
          <w:tcPr>
            <w:tcW w:w="1701" w:type="dxa"/>
            <w:vMerge w:val="restart"/>
            <w:tcBorders>
              <w:right w:val="double" w:sz="4" w:space="0" w:color="auto"/>
            </w:tcBorders>
          </w:tcPr>
          <w:p w:rsidR="00C833BF" w:rsidRPr="00116FA0" w:rsidRDefault="00C833BF" w:rsidP="00322AAC">
            <w:pPr>
              <w:jc w:val="both"/>
              <w:rPr>
                <w:b/>
                <w:bCs/>
                <w:sz w:val="20"/>
                <w:szCs w:val="20"/>
              </w:rPr>
            </w:pPr>
            <w:r w:rsidRPr="00116FA0">
              <w:rPr>
                <w:b/>
                <w:bCs/>
                <w:sz w:val="20"/>
                <w:szCs w:val="20"/>
              </w:rPr>
              <w:t>Учебные</w:t>
            </w:r>
          </w:p>
          <w:p w:rsidR="00C833BF" w:rsidRPr="00116FA0" w:rsidRDefault="00C833BF" w:rsidP="00322AAC">
            <w:pPr>
              <w:jc w:val="both"/>
              <w:rPr>
                <w:b/>
                <w:bCs/>
                <w:sz w:val="20"/>
                <w:szCs w:val="20"/>
              </w:rPr>
            </w:pPr>
            <w:r w:rsidRPr="00116FA0">
              <w:rPr>
                <w:b/>
                <w:bCs/>
                <w:sz w:val="20"/>
                <w:szCs w:val="20"/>
              </w:rPr>
              <w:t>предметы</w:t>
            </w:r>
          </w:p>
          <w:p w:rsidR="00C833BF" w:rsidRPr="00116FA0" w:rsidRDefault="00C833BF" w:rsidP="00322AAC">
            <w:pPr>
              <w:pStyle w:val="a3"/>
              <w:jc w:val="center"/>
              <w:rPr>
                <w:rFonts w:ascii="Times New Roman" w:hAnsi="Times New Roman"/>
                <w:b/>
              </w:rPr>
            </w:pPr>
          </w:p>
        </w:tc>
        <w:tc>
          <w:tcPr>
            <w:tcW w:w="6947" w:type="dxa"/>
            <w:gridSpan w:val="10"/>
            <w:tcBorders>
              <w:left w:val="double" w:sz="4" w:space="0" w:color="auto"/>
              <w:right w:val="double" w:sz="4" w:space="0" w:color="auto"/>
            </w:tcBorders>
          </w:tcPr>
          <w:p w:rsidR="00C833BF" w:rsidRPr="00116FA0" w:rsidRDefault="00C833BF" w:rsidP="00322AAC">
            <w:pPr>
              <w:pStyle w:val="a3"/>
              <w:jc w:val="center"/>
              <w:rPr>
                <w:rFonts w:ascii="Times New Roman" w:hAnsi="Times New Roman"/>
                <w:b/>
                <w:bCs/>
                <w:sz w:val="24"/>
                <w:szCs w:val="24"/>
              </w:rPr>
            </w:pPr>
            <w:r w:rsidRPr="00116FA0">
              <w:rPr>
                <w:rFonts w:ascii="Times New Roman" w:hAnsi="Times New Roman"/>
                <w:b/>
                <w:bCs/>
                <w:sz w:val="24"/>
                <w:szCs w:val="24"/>
              </w:rPr>
              <w:t>Количество часов в неделю/ Классы</w:t>
            </w:r>
          </w:p>
        </w:tc>
        <w:tc>
          <w:tcPr>
            <w:tcW w:w="1025" w:type="dxa"/>
            <w:vMerge w:val="restart"/>
            <w:tcBorders>
              <w:left w:val="double" w:sz="4" w:space="0" w:color="auto"/>
            </w:tcBorders>
          </w:tcPr>
          <w:p w:rsidR="00C833BF" w:rsidRPr="00116FA0" w:rsidRDefault="00C833BF" w:rsidP="00322AAC">
            <w:pPr>
              <w:pStyle w:val="a3"/>
              <w:jc w:val="center"/>
              <w:rPr>
                <w:rFonts w:ascii="Times New Roman" w:hAnsi="Times New Roman"/>
                <w:b/>
                <w:sz w:val="24"/>
                <w:szCs w:val="24"/>
              </w:rPr>
            </w:pPr>
            <w:r w:rsidRPr="00116FA0">
              <w:rPr>
                <w:rFonts w:ascii="Times New Roman" w:hAnsi="Times New Roman"/>
                <w:b/>
                <w:bCs/>
                <w:sz w:val="24"/>
                <w:szCs w:val="24"/>
              </w:rPr>
              <w:t>Всего</w:t>
            </w:r>
          </w:p>
        </w:tc>
      </w:tr>
      <w:tr w:rsidR="00C833BF" w:rsidRPr="00116FA0" w:rsidTr="00C833BF">
        <w:trPr>
          <w:tblHeader/>
        </w:trPr>
        <w:tc>
          <w:tcPr>
            <w:tcW w:w="1526" w:type="dxa"/>
            <w:vMerge/>
          </w:tcPr>
          <w:p w:rsidR="00C833BF" w:rsidRPr="00116FA0" w:rsidRDefault="00C833BF" w:rsidP="00322AAC">
            <w:pPr>
              <w:pStyle w:val="a3"/>
              <w:jc w:val="center"/>
              <w:rPr>
                <w:rFonts w:ascii="Times New Roman" w:hAnsi="Times New Roman"/>
                <w:b/>
              </w:rPr>
            </w:pPr>
          </w:p>
        </w:tc>
        <w:tc>
          <w:tcPr>
            <w:tcW w:w="1701" w:type="dxa"/>
            <w:vMerge/>
            <w:tcBorders>
              <w:right w:val="double" w:sz="4" w:space="0" w:color="auto"/>
            </w:tcBorders>
          </w:tcPr>
          <w:p w:rsidR="00C833BF" w:rsidRPr="00116FA0" w:rsidRDefault="00C833BF" w:rsidP="00322AAC">
            <w:pPr>
              <w:pStyle w:val="a3"/>
              <w:jc w:val="center"/>
              <w:rPr>
                <w:rFonts w:ascii="Times New Roman" w:hAnsi="Times New Roman"/>
                <w:b/>
              </w:rPr>
            </w:pPr>
          </w:p>
        </w:tc>
        <w:tc>
          <w:tcPr>
            <w:tcW w:w="1419" w:type="dxa"/>
            <w:gridSpan w:val="2"/>
            <w:tcBorders>
              <w:left w:val="double" w:sz="4" w:space="0" w:color="auto"/>
              <w:right w:val="double" w:sz="4" w:space="0" w:color="auto"/>
            </w:tcBorders>
          </w:tcPr>
          <w:p w:rsidR="00C833BF" w:rsidRPr="00116FA0" w:rsidRDefault="00C833BF" w:rsidP="00322AAC">
            <w:pPr>
              <w:jc w:val="center"/>
              <w:rPr>
                <w:b/>
                <w:bCs/>
                <w:sz w:val="16"/>
                <w:szCs w:val="16"/>
              </w:rPr>
            </w:pPr>
            <w:r w:rsidRPr="00116FA0">
              <w:rPr>
                <w:b/>
                <w:bCs/>
                <w:sz w:val="16"/>
                <w:szCs w:val="16"/>
              </w:rPr>
              <w:t>5кл</w:t>
            </w:r>
          </w:p>
        </w:tc>
        <w:tc>
          <w:tcPr>
            <w:tcW w:w="1417" w:type="dxa"/>
            <w:gridSpan w:val="2"/>
            <w:tcBorders>
              <w:left w:val="double" w:sz="4" w:space="0" w:color="auto"/>
              <w:right w:val="double" w:sz="4" w:space="0" w:color="auto"/>
            </w:tcBorders>
          </w:tcPr>
          <w:p w:rsidR="00C833BF" w:rsidRPr="00116FA0" w:rsidRDefault="00C833BF" w:rsidP="00322AAC">
            <w:pPr>
              <w:jc w:val="center"/>
              <w:rPr>
                <w:b/>
                <w:bCs/>
                <w:sz w:val="16"/>
                <w:szCs w:val="16"/>
              </w:rPr>
            </w:pPr>
            <w:r w:rsidRPr="00116FA0">
              <w:rPr>
                <w:b/>
                <w:bCs/>
                <w:sz w:val="16"/>
                <w:szCs w:val="16"/>
              </w:rPr>
              <w:t xml:space="preserve">6 </w:t>
            </w:r>
            <w:proofErr w:type="spellStart"/>
            <w:r w:rsidRPr="00116FA0">
              <w:rPr>
                <w:b/>
                <w:bCs/>
                <w:sz w:val="16"/>
                <w:szCs w:val="16"/>
              </w:rPr>
              <w:t>кл</w:t>
            </w:r>
            <w:proofErr w:type="spellEnd"/>
          </w:p>
        </w:tc>
        <w:tc>
          <w:tcPr>
            <w:tcW w:w="1417" w:type="dxa"/>
            <w:gridSpan w:val="2"/>
            <w:tcBorders>
              <w:right w:val="double" w:sz="4" w:space="0" w:color="auto"/>
            </w:tcBorders>
          </w:tcPr>
          <w:p w:rsidR="00C833BF" w:rsidRPr="00116FA0" w:rsidRDefault="00C833BF" w:rsidP="00322AAC">
            <w:pPr>
              <w:pStyle w:val="a3"/>
              <w:jc w:val="center"/>
              <w:rPr>
                <w:rFonts w:ascii="Times New Roman" w:hAnsi="Times New Roman"/>
                <w:b/>
                <w:sz w:val="24"/>
                <w:szCs w:val="24"/>
              </w:rPr>
            </w:pPr>
            <w:r w:rsidRPr="00116FA0">
              <w:rPr>
                <w:rFonts w:ascii="Times New Roman" w:hAnsi="Times New Roman"/>
                <w:b/>
                <w:sz w:val="24"/>
                <w:szCs w:val="24"/>
              </w:rPr>
              <w:t>7</w:t>
            </w:r>
          </w:p>
        </w:tc>
        <w:tc>
          <w:tcPr>
            <w:tcW w:w="1418" w:type="dxa"/>
            <w:gridSpan w:val="2"/>
            <w:tcBorders>
              <w:left w:val="double" w:sz="4" w:space="0" w:color="auto"/>
              <w:right w:val="double" w:sz="4" w:space="0" w:color="auto"/>
            </w:tcBorders>
          </w:tcPr>
          <w:p w:rsidR="00C833BF" w:rsidRPr="00116FA0" w:rsidRDefault="00C833BF" w:rsidP="00322AAC">
            <w:pPr>
              <w:pStyle w:val="a3"/>
              <w:jc w:val="center"/>
              <w:rPr>
                <w:rFonts w:ascii="Times New Roman" w:hAnsi="Times New Roman"/>
                <w:b/>
                <w:sz w:val="24"/>
                <w:szCs w:val="24"/>
              </w:rPr>
            </w:pPr>
            <w:r w:rsidRPr="00116FA0">
              <w:rPr>
                <w:rFonts w:ascii="Times New Roman" w:hAnsi="Times New Roman"/>
                <w:b/>
                <w:sz w:val="24"/>
                <w:szCs w:val="24"/>
              </w:rPr>
              <w:t>8</w:t>
            </w:r>
          </w:p>
        </w:tc>
        <w:tc>
          <w:tcPr>
            <w:tcW w:w="1276" w:type="dxa"/>
            <w:gridSpan w:val="2"/>
            <w:tcBorders>
              <w:right w:val="double" w:sz="4" w:space="0" w:color="auto"/>
            </w:tcBorders>
          </w:tcPr>
          <w:p w:rsidR="00C833BF" w:rsidRPr="00116FA0" w:rsidRDefault="00C833BF" w:rsidP="00322AAC">
            <w:pPr>
              <w:pStyle w:val="a3"/>
              <w:jc w:val="center"/>
              <w:rPr>
                <w:rFonts w:ascii="Times New Roman" w:hAnsi="Times New Roman"/>
                <w:b/>
                <w:sz w:val="24"/>
                <w:szCs w:val="24"/>
              </w:rPr>
            </w:pPr>
            <w:r w:rsidRPr="00116FA0">
              <w:rPr>
                <w:rFonts w:ascii="Times New Roman" w:hAnsi="Times New Roman"/>
                <w:b/>
                <w:sz w:val="24"/>
                <w:szCs w:val="24"/>
              </w:rPr>
              <w:t>9</w:t>
            </w:r>
          </w:p>
        </w:tc>
        <w:tc>
          <w:tcPr>
            <w:tcW w:w="1025" w:type="dxa"/>
            <w:vMerge/>
            <w:tcBorders>
              <w:left w:val="double" w:sz="4" w:space="0" w:color="auto"/>
            </w:tcBorders>
          </w:tcPr>
          <w:p w:rsidR="00C833BF" w:rsidRPr="00116FA0" w:rsidRDefault="00C833BF" w:rsidP="00322AAC">
            <w:pPr>
              <w:pStyle w:val="a3"/>
              <w:jc w:val="center"/>
              <w:rPr>
                <w:rFonts w:ascii="Times New Roman" w:hAnsi="Times New Roman"/>
                <w:b/>
                <w:sz w:val="24"/>
                <w:szCs w:val="24"/>
              </w:rPr>
            </w:pPr>
          </w:p>
        </w:tc>
      </w:tr>
      <w:tr w:rsidR="00C833BF" w:rsidRPr="00116FA0" w:rsidTr="00C833BF">
        <w:trPr>
          <w:tblHeader/>
        </w:trPr>
        <w:tc>
          <w:tcPr>
            <w:tcW w:w="1526" w:type="dxa"/>
            <w:vMerge/>
            <w:tcBorders>
              <w:bottom w:val="double" w:sz="4" w:space="0" w:color="auto"/>
            </w:tcBorders>
          </w:tcPr>
          <w:p w:rsidR="00C833BF" w:rsidRPr="00116FA0" w:rsidRDefault="00C833BF" w:rsidP="00322AAC">
            <w:pPr>
              <w:pStyle w:val="a3"/>
              <w:jc w:val="center"/>
              <w:rPr>
                <w:rFonts w:ascii="Times New Roman" w:hAnsi="Times New Roman"/>
                <w:b/>
              </w:rPr>
            </w:pPr>
          </w:p>
        </w:tc>
        <w:tc>
          <w:tcPr>
            <w:tcW w:w="1701" w:type="dxa"/>
            <w:vMerge/>
            <w:tcBorders>
              <w:bottom w:val="double" w:sz="4" w:space="0" w:color="auto"/>
              <w:right w:val="double" w:sz="4" w:space="0" w:color="auto"/>
            </w:tcBorders>
          </w:tcPr>
          <w:p w:rsidR="00C833BF" w:rsidRPr="00116FA0" w:rsidRDefault="00C833BF" w:rsidP="00322AAC">
            <w:pPr>
              <w:pStyle w:val="a3"/>
              <w:jc w:val="center"/>
              <w:rPr>
                <w:rFonts w:ascii="Times New Roman" w:hAnsi="Times New Roman"/>
                <w:b/>
              </w:rPr>
            </w:pPr>
          </w:p>
        </w:tc>
        <w:tc>
          <w:tcPr>
            <w:tcW w:w="709" w:type="dxa"/>
            <w:tcBorders>
              <w:left w:val="double" w:sz="4" w:space="0" w:color="auto"/>
              <w:bottom w:val="double" w:sz="4" w:space="0" w:color="auto"/>
            </w:tcBorders>
          </w:tcPr>
          <w:p w:rsidR="00C833BF" w:rsidRPr="00116FA0" w:rsidRDefault="00C833BF" w:rsidP="00322AAC">
            <w:pPr>
              <w:ind w:right="-57"/>
              <w:jc w:val="center"/>
              <w:rPr>
                <w:b/>
                <w:bCs/>
                <w:sz w:val="10"/>
                <w:szCs w:val="10"/>
              </w:rPr>
            </w:pPr>
            <w:r w:rsidRPr="00116FA0">
              <w:rPr>
                <w:b/>
                <w:bCs/>
                <w:sz w:val="10"/>
                <w:szCs w:val="10"/>
              </w:rPr>
              <w:t xml:space="preserve">Обязательная </w:t>
            </w:r>
          </w:p>
          <w:p w:rsidR="00C833BF" w:rsidRPr="00116FA0" w:rsidRDefault="00C833BF" w:rsidP="00322AAC">
            <w:pPr>
              <w:ind w:right="-57"/>
              <w:jc w:val="center"/>
              <w:rPr>
                <w:b/>
                <w:bCs/>
                <w:sz w:val="10"/>
                <w:szCs w:val="10"/>
              </w:rPr>
            </w:pPr>
            <w:r w:rsidRPr="00116FA0">
              <w:rPr>
                <w:b/>
                <w:bCs/>
                <w:sz w:val="10"/>
                <w:szCs w:val="10"/>
              </w:rPr>
              <w:t>часть</w:t>
            </w:r>
          </w:p>
        </w:tc>
        <w:tc>
          <w:tcPr>
            <w:tcW w:w="710" w:type="dxa"/>
            <w:tcBorders>
              <w:bottom w:val="double" w:sz="4" w:space="0" w:color="auto"/>
              <w:right w:val="double" w:sz="4" w:space="0" w:color="auto"/>
            </w:tcBorders>
          </w:tcPr>
          <w:p w:rsidR="00C833BF" w:rsidRPr="00116FA0" w:rsidRDefault="00C833BF" w:rsidP="00322AAC">
            <w:pPr>
              <w:ind w:left="-108" w:right="-57"/>
              <w:jc w:val="both"/>
              <w:rPr>
                <w:b/>
                <w:bCs/>
                <w:sz w:val="10"/>
                <w:szCs w:val="10"/>
              </w:rPr>
            </w:pPr>
            <w:r w:rsidRPr="00116FA0">
              <w:rPr>
                <w:b/>
                <w:bCs/>
                <w:sz w:val="10"/>
                <w:szCs w:val="10"/>
              </w:rPr>
              <w:t>Часть, формируемая участниками образовательных отношений</w:t>
            </w:r>
          </w:p>
        </w:tc>
        <w:tc>
          <w:tcPr>
            <w:tcW w:w="708" w:type="dxa"/>
            <w:tcBorders>
              <w:left w:val="double" w:sz="4" w:space="0" w:color="auto"/>
              <w:bottom w:val="double" w:sz="4" w:space="0" w:color="auto"/>
            </w:tcBorders>
          </w:tcPr>
          <w:p w:rsidR="00C833BF" w:rsidRPr="00116FA0" w:rsidRDefault="00C833BF" w:rsidP="00322AAC">
            <w:pPr>
              <w:ind w:right="-57"/>
              <w:jc w:val="center"/>
              <w:rPr>
                <w:b/>
                <w:bCs/>
                <w:sz w:val="10"/>
                <w:szCs w:val="10"/>
              </w:rPr>
            </w:pPr>
            <w:r w:rsidRPr="00116FA0">
              <w:rPr>
                <w:b/>
                <w:bCs/>
                <w:sz w:val="10"/>
                <w:szCs w:val="10"/>
              </w:rPr>
              <w:t xml:space="preserve">Обязательная </w:t>
            </w:r>
          </w:p>
          <w:p w:rsidR="00C833BF" w:rsidRPr="00116FA0" w:rsidRDefault="00C833BF" w:rsidP="00322AAC">
            <w:pPr>
              <w:ind w:right="-57"/>
              <w:jc w:val="center"/>
              <w:rPr>
                <w:b/>
                <w:bCs/>
                <w:sz w:val="10"/>
                <w:szCs w:val="10"/>
              </w:rPr>
            </w:pPr>
            <w:r w:rsidRPr="00116FA0">
              <w:rPr>
                <w:b/>
                <w:bCs/>
                <w:sz w:val="10"/>
                <w:szCs w:val="10"/>
              </w:rPr>
              <w:t>часть</w:t>
            </w:r>
          </w:p>
        </w:tc>
        <w:tc>
          <w:tcPr>
            <w:tcW w:w="709" w:type="dxa"/>
            <w:tcBorders>
              <w:bottom w:val="double" w:sz="4" w:space="0" w:color="auto"/>
              <w:right w:val="double" w:sz="4" w:space="0" w:color="auto"/>
            </w:tcBorders>
          </w:tcPr>
          <w:p w:rsidR="00C833BF" w:rsidRPr="00116FA0" w:rsidRDefault="00C833BF" w:rsidP="00322AAC">
            <w:pPr>
              <w:ind w:left="-108" w:right="-57"/>
              <w:jc w:val="both"/>
              <w:rPr>
                <w:b/>
                <w:bCs/>
                <w:sz w:val="10"/>
                <w:szCs w:val="10"/>
              </w:rPr>
            </w:pPr>
            <w:r w:rsidRPr="00116FA0">
              <w:rPr>
                <w:b/>
                <w:bCs/>
                <w:sz w:val="10"/>
                <w:szCs w:val="10"/>
              </w:rPr>
              <w:t>Часть, формируемая участниками образовательных отношений</w:t>
            </w:r>
          </w:p>
        </w:tc>
        <w:tc>
          <w:tcPr>
            <w:tcW w:w="709" w:type="dxa"/>
            <w:tcBorders>
              <w:bottom w:val="double" w:sz="4" w:space="0" w:color="auto"/>
              <w:right w:val="single" w:sz="4" w:space="0" w:color="auto"/>
            </w:tcBorders>
          </w:tcPr>
          <w:p w:rsidR="00C833BF" w:rsidRPr="00116FA0" w:rsidRDefault="00C833BF" w:rsidP="00322AAC">
            <w:pPr>
              <w:ind w:right="-57"/>
              <w:jc w:val="center"/>
              <w:rPr>
                <w:b/>
                <w:bCs/>
                <w:sz w:val="10"/>
                <w:szCs w:val="10"/>
              </w:rPr>
            </w:pPr>
            <w:r w:rsidRPr="00116FA0">
              <w:rPr>
                <w:b/>
                <w:bCs/>
                <w:sz w:val="10"/>
                <w:szCs w:val="10"/>
              </w:rPr>
              <w:t xml:space="preserve">Обязательная </w:t>
            </w:r>
          </w:p>
          <w:p w:rsidR="00C833BF" w:rsidRPr="00116FA0" w:rsidRDefault="00C833BF" w:rsidP="00322AAC">
            <w:pPr>
              <w:ind w:right="-57"/>
              <w:jc w:val="center"/>
              <w:rPr>
                <w:b/>
                <w:bCs/>
                <w:sz w:val="10"/>
                <w:szCs w:val="10"/>
              </w:rPr>
            </w:pPr>
            <w:r w:rsidRPr="00116FA0">
              <w:rPr>
                <w:b/>
                <w:bCs/>
                <w:sz w:val="10"/>
                <w:szCs w:val="10"/>
              </w:rPr>
              <w:t>часть</w:t>
            </w:r>
          </w:p>
        </w:tc>
        <w:tc>
          <w:tcPr>
            <w:tcW w:w="708" w:type="dxa"/>
            <w:tcBorders>
              <w:left w:val="single" w:sz="4" w:space="0" w:color="auto"/>
              <w:bottom w:val="double" w:sz="4" w:space="0" w:color="auto"/>
              <w:right w:val="double" w:sz="4" w:space="0" w:color="auto"/>
            </w:tcBorders>
          </w:tcPr>
          <w:p w:rsidR="00C833BF" w:rsidRPr="00116FA0" w:rsidRDefault="00C833BF" w:rsidP="00322AAC">
            <w:pPr>
              <w:ind w:left="-108" w:right="-57"/>
              <w:jc w:val="both"/>
              <w:rPr>
                <w:b/>
                <w:bCs/>
                <w:sz w:val="10"/>
                <w:szCs w:val="10"/>
              </w:rPr>
            </w:pPr>
            <w:r w:rsidRPr="00116FA0">
              <w:rPr>
                <w:b/>
                <w:bCs/>
                <w:sz w:val="10"/>
                <w:szCs w:val="10"/>
              </w:rPr>
              <w:t>Часть, формируемая участниками образовательных отношений</w:t>
            </w:r>
          </w:p>
        </w:tc>
        <w:tc>
          <w:tcPr>
            <w:tcW w:w="709" w:type="dxa"/>
            <w:tcBorders>
              <w:left w:val="double" w:sz="4" w:space="0" w:color="auto"/>
              <w:bottom w:val="double" w:sz="4" w:space="0" w:color="auto"/>
              <w:right w:val="single" w:sz="4" w:space="0" w:color="auto"/>
            </w:tcBorders>
          </w:tcPr>
          <w:p w:rsidR="00C833BF" w:rsidRPr="00116FA0" w:rsidRDefault="00C833BF" w:rsidP="00322AAC">
            <w:pPr>
              <w:ind w:right="-57"/>
              <w:jc w:val="center"/>
              <w:rPr>
                <w:b/>
                <w:bCs/>
                <w:sz w:val="10"/>
                <w:szCs w:val="10"/>
              </w:rPr>
            </w:pPr>
            <w:r w:rsidRPr="00116FA0">
              <w:rPr>
                <w:b/>
                <w:bCs/>
                <w:sz w:val="10"/>
                <w:szCs w:val="10"/>
              </w:rPr>
              <w:t xml:space="preserve">Обязательная </w:t>
            </w:r>
          </w:p>
          <w:p w:rsidR="00C833BF" w:rsidRPr="00116FA0" w:rsidRDefault="00C833BF" w:rsidP="00322AAC">
            <w:pPr>
              <w:ind w:right="-57"/>
              <w:jc w:val="center"/>
              <w:rPr>
                <w:b/>
                <w:bCs/>
                <w:sz w:val="10"/>
                <w:szCs w:val="10"/>
              </w:rPr>
            </w:pPr>
            <w:r w:rsidRPr="00116FA0">
              <w:rPr>
                <w:b/>
                <w:bCs/>
                <w:sz w:val="10"/>
                <w:szCs w:val="10"/>
              </w:rPr>
              <w:t>часть</w:t>
            </w:r>
          </w:p>
        </w:tc>
        <w:tc>
          <w:tcPr>
            <w:tcW w:w="709" w:type="dxa"/>
            <w:tcBorders>
              <w:left w:val="single" w:sz="4" w:space="0" w:color="auto"/>
              <w:bottom w:val="double" w:sz="4" w:space="0" w:color="auto"/>
              <w:right w:val="double" w:sz="4" w:space="0" w:color="auto"/>
            </w:tcBorders>
          </w:tcPr>
          <w:p w:rsidR="00C833BF" w:rsidRPr="00116FA0" w:rsidRDefault="00C833BF" w:rsidP="00322AAC">
            <w:pPr>
              <w:ind w:left="-108" w:right="-57"/>
              <w:jc w:val="both"/>
              <w:rPr>
                <w:b/>
                <w:bCs/>
                <w:sz w:val="10"/>
                <w:szCs w:val="10"/>
              </w:rPr>
            </w:pPr>
            <w:r w:rsidRPr="00116FA0">
              <w:rPr>
                <w:b/>
                <w:bCs/>
                <w:sz w:val="10"/>
                <w:szCs w:val="10"/>
              </w:rPr>
              <w:t>Часть, формируемая участниками образовательных отношений</w:t>
            </w:r>
          </w:p>
        </w:tc>
        <w:tc>
          <w:tcPr>
            <w:tcW w:w="709" w:type="dxa"/>
            <w:tcBorders>
              <w:bottom w:val="double" w:sz="4" w:space="0" w:color="auto"/>
              <w:right w:val="single" w:sz="4" w:space="0" w:color="auto"/>
            </w:tcBorders>
          </w:tcPr>
          <w:p w:rsidR="00C833BF" w:rsidRPr="00116FA0" w:rsidRDefault="00C833BF" w:rsidP="00322AAC">
            <w:pPr>
              <w:ind w:right="-57"/>
              <w:jc w:val="center"/>
              <w:rPr>
                <w:b/>
                <w:bCs/>
                <w:sz w:val="10"/>
                <w:szCs w:val="10"/>
              </w:rPr>
            </w:pPr>
            <w:r w:rsidRPr="00116FA0">
              <w:rPr>
                <w:b/>
                <w:bCs/>
                <w:sz w:val="10"/>
                <w:szCs w:val="10"/>
              </w:rPr>
              <w:t xml:space="preserve">Обязательная </w:t>
            </w:r>
          </w:p>
          <w:p w:rsidR="00C833BF" w:rsidRPr="00116FA0" w:rsidRDefault="00C833BF" w:rsidP="00322AAC">
            <w:pPr>
              <w:ind w:right="-57"/>
              <w:jc w:val="center"/>
              <w:rPr>
                <w:b/>
                <w:bCs/>
                <w:sz w:val="10"/>
                <w:szCs w:val="10"/>
              </w:rPr>
            </w:pPr>
            <w:r w:rsidRPr="00116FA0">
              <w:rPr>
                <w:b/>
                <w:bCs/>
                <w:sz w:val="10"/>
                <w:szCs w:val="10"/>
              </w:rPr>
              <w:t>часть</w:t>
            </w:r>
          </w:p>
        </w:tc>
        <w:tc>
          <w:tcPr>
            <w:tcW w:w="567" w:type="dxa"/>
            <w:tcBorders>
              <w:left w:val="single" w:sz="4" w:space="0" w:color="auto"/>
              <w:bottom w:val="double" w:sz="4" w:space="0" w:color="auto"/>
              <w:right w:val="double" w:sz="4" w:space="0" w:color="auto"/>
            </w:tcBorders>
          </w:tcPr>
          <w:p w:rsidR="00C833BF" w:rsidRPr="00116FA0" w:rsidRDefault="00C833BF" w:rsidP="00322AAC">
            <w:pPr>
              <w:ind w:left="-108" w:right="-57"/>
              <w:jc w:val="both"/>
              <w:rPr>
                <w:b/>
                <w:bCs/>
                <w:sz w:val="10"/>
                <w:szCs w:val="10"/>
              </w:rPr>
            </w:pPr>
            <w:r w:rsidRPr="00116FA0">
              <w:rPr>
                <w:b/>
                <w:bCs/>
                <w:sz w:val="10"/>
                <w:szCs w:val="10"/>
              </w:rPr>
              <w:t>Часть, формируемая участниками образовательных отношений</w:t>
            </w:r>
          </w:p>
        </w:tc>
        <w:tc>
          <w:tcPr>
            <w:tcW w:w="1025" w:type="dxa"/>
            <w:vMerge/>
            <w:tcBorders>
              <w:left w:val="double" w:sz="4" w:space="0" w:color="auto"/>
              <w:bottom w:val="double" w:sz="4" w:space="0" w:color="auto"/>
            </w:tcBorders>
          </w:tcPr>
          <w:p w:rsidR="00C833BF" w:rsidRPr="00116FA0" w:rsidRDefault="00C833BF" w:rsidP="00322AAC">
            <w:pPr>
              <w:pStyle w:val="a3"/>
              <w:jc w:val="center"/>
              <w:rPr>
                <w:rFonts w:ascii="Times New Roman" w:hAnsi="Times New Roman"/>
                <w:b/>
                <w:sz w:val="24"/>
                <w:szCs w:val="24"/>
              </w:rPr>
            </w:pPr>
          </w:p>
        </w:tc>
      </w:tr>
      <w:tr w:rsidR="00C833BF" w:rsidRPr="00116FA0" w:rsidTr="00C833BF">
        <w:tc>
          <w:tcPr>
            <w:tcW w:w="1526" w:type="dxa"/>
            <w:vMerge w:val="restart"/>
            <w:tcBorders>
              <w:top w:val="doub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Cs/>
              </w:rPr>
              <w:t>Русский язык и литература</w:t>
            </w:r>
          </w:p>
        </w:tc>
        <w:tc>
          <w:tcPr>
            <w:tcW w:w="1701" w:type="dxa"/>
            <w:tcBorders>
              <w:top w:val="double" w:sz="4" w:space="0" w:color="auto"/>
              <w:right w:val="double" w:sz="4" w:space="0" w:color="auto"/>
            </w:tcBorders>
          </w:tcPr>
          <w:p w:rsidR="00C833BF" w:rsidRPr="00116FA0" w:rsidRDefault="00C833BF" w:rsidP="00322AAC">
            <w:pPr>
              <w:jc w:val="both"/>
              <w:rPr>
                <w:bCs/>
                <w:sz w:val="20"/>
                <w:szCs w:val="20"/>
              </w:rPr>
            </w:pPr>
            <w:r w:rsidRPr="00116FA0">
              <w:rPr>
                <w:bCs/>
                <w:sz w:val="20"/>
                <w:szCs w:val="20"/>
              </w:rPr>
              <w:t>Русский язык</w:t>
            </w:r>
          </w:p>
        </w:tc>
        <w:tc>
          <w:tcPr>
            <w:tcW w:w="709" w:type="dxa"/>
            <w:tcBorders>
              <w:top w:val="double" w:sz="4" w:space="0" w:color="auto"/>
              <w:left w:val="double" w:sz="4" w:space="0" w:color="auto"/>
            </w:tcBorders>
            <w:vAlign w:val="bottom"/>
          </w:tcPr>
          <w:p w:rsidR="00C833BF" w:rsidRPr="00116FA0" w:rsidRDefault="00C833BF" w:rsidP="00322AAC">
            <w:pPr>
              <w:jc w:val="center"/>
              <w:rPr>
                <w:bCs/>
                <w:sz w:val="20"/>
                <w:szCs w:val="20"/>
              </w:rPr>
            </w:pPr>
            <w:r w:rsidRPr="00116FA0">
              <w:rPr>
                <w:bCs/>
                <w:sz w:val="20"/>
                <w:szCs w:val="20"/>
              </w:rPr>
              <w:t>5/170</w:t>
            </w:r>
          </w:p>
        </w:tc>
        <w:tc>
          <w:tcPr>
            <w:tcW w:w="710" w:type="dxa"/>
            <w:tcBorders>
              <w:top w:val="double" w:sz="4" w:space="0" w:color="auto"/>
              <w:right w:val="double" w:sz="4" w:space="0" w:color="auto"/>
            </w:tcBorders>
          </w:tcPr>
          <w:p w:rsidR="00C833BF" w:rsidRPr="00116FA0" w:rsidRDefault="00C833BF" w:rsidP="00322AAC">
            <w:pPr>
              <w:jc w:val="center"/>
              <w:rPr>
                <w:b/>
                <w:bCs/>
                <w:sz w:val="20"/>
                <w:szCs w:val="20"/>
              </w:rPr>
            </w:pPr>
          </w:p>
        </w:tc>
        <w:tc>
          <w:tcPr>
            <w:tcW w:w="708" w:type="dxa"/>
            <w:tcBorders>
              <w:top w:val="double" w:sz="4" w:space="0" w:color="auto"/>
              <w:left w:val="double" w:sz="4" w:space="0" w:color="auto"/>
            </w:tcBorders>
          </w:tcPr>
          <w:p w:rsidR="00C833BF" w:rsidRPr="00116FA0" w:rsidRDefault="00C833BF" w:rsidP="00322AAC">
            <w:pPr>
              <w:jc w:val="center"/>
              <w:rPr>
                <w:bCs/>
                <w:sz w:val="20"/>
                <w:szCs w:val="20"/>
              </w:rPr>
            </w:pPr>
            <w:r w:rsidRPr="00116FA0">
              <w:rPr>
                <w:bCs/>
                <w:sz w:val="20"/>
                <w:szCs w:val="20"/>
              </w:rPr>
              <w:t>6/204</w:t>
            </w:r>
          </w:p>
        </w:tc>
        <w:tc>
          <w:tcPr>
            <w:tcW w:w="709" w:type="dxa"/>
            <w:tcBorders>
              <w:top w:val="double" w:sz="4" w:space="0" w:color="auto"/>
              <w:right w:val="double" w:sz="4" w:space="0" w:color="auto"/>
            </w:tcBorders>
          </w:tcPr>
          <w:p w:rsidR="00C833BF" w:rsidRPr="00116FA0" w:rsidRDefault="00C833BF" w:rsidP="00322AAC">
            <w:pPr>
              <w:tabs>
                <w:tab w:val="left" w:pos="4500"/>
                <w:tab w:val="left" w:pos="9180"/>
                <w:tab w:val="left" w:pos="9360"/>
              </w:tabs>
              <w:jc w:val="center"/>
              <w:rPr>
                <w:sz w:val="20"/>
                <w:szCs w:val="20"/>
              </w:rPr>
            </w:pPr>
          </w:p>
        </w:tc>
        <w:tc>
          <w:tcPr>
            <w:tcW w:w="709" w:type="dxa"/>
            <w:tcBorders>
              <w:top w:val="double" w:sz="4" w:space="0" w:color="auto"/>
              <w:right w:val="single" w:sz="4" w:space="0" w:color="auto"/>
            </w:tcBorders>
          </w:tcPr>
          <w:p w:rsidR="00C833BF" w:rsidRPr="00116FA0" w:rsidRDefault="00C833BF" w:rsidP="00322AAC">
            <w:pPr>
              <w:tabs>
                <w:tab w:val="left" w:pos="4500"/>
                <w:tab w:val="left" w:pos="9180"/>
                <w:tab w:val="left" w:pos="9360"/>
              </w:tabs>
              <w:jc w:val="center"/>
              <w:rPr>
                <w:sz w:val="20"/>
                <w:szCs w:val="20"/>
              </w:rPr>
            </w:pPr>
            <w:r w:rsidRPr="00116FA0">
              <w:rPr>
                <w:sz w:val="20"/>
                <w:szCs w:val="20"/>
              </w:rPr>
              <w:t>4/136</w:t>
            </w:r>
          </w:p>
        </w:tc>
        <w:tc>
          <w:tcPr>
            <w:tcW w:w="708" w:type="dxa"/>
            <w:tcBorders>
              <w:top w:val="double" w:sz="4" w:space="0" w:color="auto"/>
              <w:left w:val="single" w:sz="4" w:space="0" w:color="auto"/>
              <w:right w:val="double" w:sz="4" w:space="0" w:color="auto"/>
            </w:tcBorders>
          </w:tcPr>
          <w:p w:rsidR="00C833BF" w:rsidRPr="00116FA0" w:rsidRDefault="00C833BF" w:rsidP="00322AAC">
            <w:pPr>
              <w:tabs>
                <w:tab w:val="left" w:pos="4500"/>
                <w:tab w:val="left" w:pos="9180"/>
                <w:tab w:val="left" w:pos="9360"/>
              </w:tabs>
              <w:jc w:val="both"/>
              <w:rPr>
                <w:sz w:val="20"/>
                <w:szCs w:val="20"/>
              </w:rPr>
            </w:pPr>
          </w:p>
        </w:tc>
        <w:tc>
          <w:tcPr>
            <w:tcW w:w="709" w:type="dxa"/>
            <w:tcBorders>
              <w:top w:val="double" w:sz="4" w:space="0" w:color="auto"/>
              <w:left w:val="double" w:sz="4" w:space="0" w:color="auto"/>
              <w:right w:val="single" w:sz="4" w:space="0" w:color="auto"/>
            </w:tcBorders>
          </w:tcPr>
          <w:p w:rsidR="00C833BF" w:rsidRPr="00116FA0" w:rsidRDefault="00C833BF" w:rsidP="00322AAC">
            <w:pPr>
              <w:tabs>
                <w:tab w:val="left" w:pos="4500"/>
                <w:tab w:val="left" w:pos="9180"/>
                <w:tab w:val="left" w:pos="9360"/>
              </w:tabs>
              <w:jc w:val="both"/>
              <w:rPr>
                <w:sz w:val="20"/>
                <w:szCs w:val="20"/>
              </w:rPr>
            </w:pPr>
            <w:r w:rsidRPr="00116FA0">
              <w:rPr>
                <w:bCs/>
                <w:sz w:val="20"/>
                <w:szCs w:val="20"/>
              </w:rPr>
              <w:t>3/102</w:t>
            </w:r>
          </w:p>
        </w:tc>
        <w:tc>
          <w:tcPr>
            <w:tcW w:w="709" w:type="dxa"/>
            <w:tcBorders>
              <w:top w:val="double" w:sz="4" w:space="0" w:color="auto"/>
              <w:left w:val="single" w:sz="4" w:space="0" w:color="auto"/>
              <w:right w:val="double" w:sz="4" w:space="0" w:color="auto"/>
            </w:tcBorders>
          </w:tcPr>
          <w:p w:rsidR="00C833BF" w:rsidRPr="00116FA0" w:rsidRDefault="00C833BF" w:rsidP="00322AAC">
            <w:pPr>
              <w:tabs>
                <w:tab w:val="left" w:pos="4500"/>
                <w:tab w:val="left" w:pos="9180"/>
                <w:tab w:val="left" w:pos="9360"/>
              </w:tabs>
              <w:jc w:val="both"/>
              <w:rPr>
                <w:sz w:val="20"/>
                <w:szCs w:val="20"/>
              </w:rPr>
            </w:pPr>
          </w:p>
        </w:tc>
        <w:tc>
          <w:tcPr>
            <w:tcW w:w="709" w:type="dxa"/>
            <w:tcBorders>
              <w:top w:val="double" w:sz="4" w:space="0" w:color="auto"/>
              <w:right w:val="single" w:sz="4" w:space="0" w:color="auto"/>
            </w:tcBorders>
          </w:tcPr>
          <w:p w:rsidR="00C833BF" w:rsidRPr="00116FA0" w:rsidRDefault="00C833BF" w:rsidP="00322AAC">
            <w:pPr>
              <w:tabs>
                <w:tab w:val="left" w:pos="4500"/>
                <w:tab w:val="left" w:pos="9180"/>
                <w:tab w:val="left" w:pos="9360"/>
              </w:tabs>
              <w:jc w:val="both"/>
              <w:rPr>
                <w:sz w:val="20"/>
                <w:szCs w:val="20"/>
              </w:rPr>
            </w:pPr>
            <w:r w:rsidRPr="00116FA0">
              <w:rPr>
                <w:bCs/>
                <w:sz w:val="20"/>
                <w:szCs w:val="20"/>
              </w:rPr>
              <w:t>3/102</w:t>
            </w:r>
          </w:p>
        </w:tc>
        <w:tc>
          <w:tcPr>
            <w:tcW w:w="567" w:type="dxa"/>
            <w:tcBorders>
              <w:top w:val="double" w:sz="4" w:space="0" w:color="auto"/>
              <w:left w:val="single" w:sz="4" w:space="0" w:color="auto"/>
              <w:right w:val="double" w:sz="4" w:space="0" w:color="auto"/>
            </w:tcBorders>
          </w:tcPr>
          <w:p w:rsidR="00C833BF" w:rsidRPr="00116FA0" w:rsidRDefault="00C833BF" w:rsidP="00322AAC">
            <w:pPr>
              <w:pStyle w:val="a3"/>
              <w:jc w:val="center"/>
              <w:rPr>
                <w:rFonts w:ascii="Times New Roman" w:hAnsi="Times New Roman"/>
                <w:b/>
              </w:rPr>
            </w:pPr>
          </w:p>
        </w:tc>
        <w:tc>
          <w:tcPr>
            <w:tcW w:w="1025" w:type="dxa"/>
            <w:tcBorders>
              <w:top w:val="double" w:sz="4" w:space="0" w:color="auto"/>
              <w:left w:val="doub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
              </w:rPr>
              <w:t>21/714</w:t>
            </w:r>
          </w:p>
        </w:tc>
      </w:tr>
      <w:tr w:rsidR="00C833BF" w:rsidRPr="00116FA0" w:rsidTr="00C833BF">
        <w:tc>
          <w:tcPr>
            <w:tcW w:w="1526" w:type="dxa"/>
            <w:vMerge/>
          </w:tcPr>
          <w:p w:rsidR="00C833BF" w:rsidRPr="00116FA0" w:rsidRDefault="00C833BF" w:rsidP="00322AAC">
            <w:pPr>
              <w:pStyle w:val="a3"/>
              <w:jc w:val="center"/>
              <w:rPr>
                <w:rFonts w:ascii="Times New Roman" w:hAnsi="Times New Roman"/>
                <w:b/>
              </w:rPr>
            </w:pPr>
          </w:p>
        </w:tc>
        <w:tc>
          <w:tcPr>
            <w:tcW w:w="1701" w:type="dxa"/>
            <w:tcBorders>
              <w:right w:val="double" w:sz="4" w:space="0" w:color="auto"/>
            </w:tcBorders>
          </w:tcPr>
          <w:p w:rsidR="00C833BF" w:rsidRPr="00116FA0" w:rsidRDefault="00C833BF" w:rsidP="00322AAC">
            <w:pPr>
              <w:jc w:val="both"/>
              <w:rPr>
                <w:bCs/>
                <w:sz w:val="20"/>
                <w:szCs w:val="20"/>
              </w:rPr>
            </w:pPr>
            <w:r w:rsidRPr="00116FA0">
              <w:rPr>
                <w:bCs/>
                <w:sz w:val="20"/>
                <w:szCs w:val="20"/>
              </w:rPr>
              <w:t xml:space="preserve">Литература </w:t>
            </w:r>
          </w:p>
        </w:tc>
        <w:tc>
          <w:tcPr>
            <w:tcW w:w="709" w:type="dxa"/>
            <w:tcBorders>
              <w:left w:val="double" w:sz="4" w:space="0" w:color="auto"/>
            </w:tcBorders>
            <w:vAlign w:val="bottom"/>
          </w:tcPr>
          <w:p w:rsidR="00C833BF" w:rsidRPr="00116FA0" w:rsidRDefault="00C833BF" w:rsidP="00322AAC">
            <w:pPr>
              <w:jc w:val="center"/>
              <w:rPr>
                <w:bCs/>
                <w:sz w:val="20"/>
                <w:szCs w:val="20"/>
              </w:rPr>
            </w:pPr>
            <w:r w:rsidRPr="00116FA0">
              <w:rPr>
                <w:bCs/>
                <w:sz w:val="20"/>
                <w:szCs w:val="20"/>
              </w:rPr>
              <w:t>3/102</w:t>
            </w:r>
          </w:p>
        </w:tc>
        <w:tc>
          <w:tcPr>
            <w:tcW w:w="710" w:type="dxa"/>
            <w:tcBorders>
              <w:right w:val="double" w:sz="4" w:space="0" w:color="auto"/>
            </w:tcBorders>
          </w:tcPr>
          <w:p w:rsidR="00C833BF" w:rsidRPr="00116FA0" w:rsidRDefault="00C833BF" w:rsidP="00322AAC">
            <w:pPr>
              <w:jc w:val="center"/>
              <w:rPr>
                <w:b/>
                <w:bCs/>
                <w:sz w:val="20"/>
                <w:szCs w:val="20"/>
              </w:rPr>
            </w:pPr>
          </w:p>
        </w:tc>
        <w:tc>
          <w:tcPr>
            <w:tcW w:w="708" w:type="dxa"/>
            <w:tcBorders>
              <w:left w:val="double" w:sz="4" w:space="0" w:color="auto"/>
            </w:tcBorders>
          </w:tcPr>
          <w:p w:rsidR="00C833BF" w:rsidRPr="00116FA0" w:rsidRDefault="00C833BF" w:rsidP="00322AAC">
            <w:pPr>
              <w:jc w:val="center"/>
              <w:rPr>
                <w:bCs/>
                <w:sz w:val="20"/>
                <w:szCs w:val="20"/>
              </w:rPr>
            </w:pPr>
            <w:r w:rsidRPr="00116FA0">
              <w:rPr>
                <w:bCs/>
                <w:sz w:val="20"/>
                <w:szCs w:val="20"/>
              </w:rPr>
              <w:t>3/102</w:t>
            </w:r>
          </w:p>
        </w:tc>
        <w:tc>
          <w:tcPr>
            <w:tcW w:w="709" w:type="dxa"/>
            <w:tcBorders>
              <w:right w:val="double" w:sz="4" w:space="0" w:color="auto"/>
            </w:tcBorders>
          </w:tcPr>
          <w:p w:rsidR="00C833BF" w:rsidRPr="00116FA0" w:rsidRDefault="00C833BF" w:rsidP="00322AAC">
            <w:pPr>
              <w:tabs>
                <w:tab w:val="left" w:pos="4500"/>
                <w:tab w:val="left" w:pos="9180"/>
                <w:tab w:val="left" w:pos="9360"/>
              </w:tabs>
              <w:jc w:val="center"/>
              <w:rPr>
                <w:sz w:val="20"/>
                <w:szCs w:val="20"/>
              </w:rPr>
            </w:pPr>
          </w:p>
        </w:tc>
        <w:tc>
          <w:tcPr>
            <w:tcW w:w="709" w:type="dxa"/>
            <w:tcBorders>
              <w:right w:val="single" w:sz="4" w:space="0" w:color="auto"/>
            </w:tcBorders>
          </w:tcPr>
          <w:p w:rsidR="00C833BF" w:rsidRPr="00116FA0" w:rsidRDefault="00C833BF" w:rsidP="00322AAC">
            <w:pPr>
              <w:tabs>
                <w:tab w:val="left" w:pos="4500"/>
                <w:tab w:val="left" w:pos="9180"/>
                <w:tab w:val="left" w:pos="9360"/>
              </w:tabs>
              <w:jc w:val="center"/>
              <w:rPr>
                <w:sz w:val="20"/>
                <w:szCs w:val="20"/>
              </w:rPr>
            </w:pPr>
            <w:r w:rsidRPr="00116FA0">
              <w:rPr>
                <w:sz w:val="20"/>
                <w:szCs w:val="20"/>
              </w:rPr>
              <w:t>2/68</w:t>
            </w:r>
          </w:p>
        </w:tc>
        <w:tc>
          <w:tcPr>
            <w:tcW w:w="708" w:type="dxa"/>
            <w:tcBorders>
              <w:left w:val="single" w:sz="4" w:space="0" w:color="auto"/>
              <w:right w:val="double" w:sz="4" w:space="0" w:color="auto"/>
            </w:tcBorders>
          </w:tcPr>
          <w:p w:rsidR="00C833BF" w:rsidRPr="00116FA0" w:rsidRDefault="00C833BF" w:rsidP="00322AAC">
            <w:pPr>
              <w:tabs>
                <w:tab w:val="left" w:pos="4500"/>
                <w:tab w:val="left" w:pos="9180"/>
                <w:tab w:val="left" w:pos="9360"/>
              </w:tabs>
              <w:jc w:val="both"/>
              <w:rPr>
                <w:sz w:val="20"/>
                <w:szCs w:val="20"/>
              </w:rPr>
            </w:pPr>
          </w:p>
        </w:tc>
        <w:tc>
          <w:tcPr>
            <w:tcW w:w="709" w:type="dxa"/>
            <w:tcBorders>
              <w:left w:val="double" w:sz="4" w:space="0" w:color="auto"/>
              <w:right w:val="single" w:sz="4" w:space="0" w:color="auto"/>
            </w:tcBorders>
          </w:tcPr>
          <w:p w:rsidR="00C833BF" w:rsidRPr="00116FA0" w:rsidRDefault="00C833BF" w:rsidP="00322AAC">
            <w:pPr>
              <w:tabs>
                <w:tab w:val="left" w:pos="4500"/>
                <w:tab w:val="left" w:pos="9180"/>
                <w:tab w:val="left" w:pos="9360"/>
              </w:tabs>
              <w:jc w:val="both"/>
              <w:rPr>
                <w:sz w:val="20"/>
                <w:szCs w:val="20"/>
              </w:rPr>
            </w:pPr>
            <w:r w:rsidRPr="00116FA0">
              <w:rPr>
                <w:bCs/>
                <w:sz w:val="20"/>
                <w:szCs w:val="20"/>
              </w:rPr>
              <w:t>2/68</w:t>
            </w:r>
          </w:p>
        </w:tc>
        <w:tc>
          <w:tcPr>
            <w:tcW w:w="709" w:type="dxa"/>
            <w:tcBorders>
              <w:left w:val="single" w:sz="4" w:space="0" w:color="auto"/>
              <w:right w:val="double" w:sz="4" w:space="0" w:color="auto"/>
            </w:tcBorders>
          </w:tcPr>
          <w:p w:rsidR="00C833BF" w:rsidRPr="00116FA0" w:rsidRDefault="00C833BF" w:rsidP="00322AAC">
            <w:pPr>
              <w:tabs>
                <w:tab w:val="left" w:pos="4500"/>
                <w:tab w:val="left" w:pos="9180"/>
                <w:tab w:val="left" w:pos="9360"/>
              </w:tabs>
              <w:jc w:val="both"/>
              <w:rPr>
                <w:sz w:val="20"/>
                <w:szCs w:val="20"/>
              </w:rPr>
            </w:pPr>
          </w:p>
        </w:tc>
        <w:tc>
          <w:tcPr>
            <w:tcW w:w="709" w:type="dxa"/>
            <w:tcBorders>
              <w:right w:val="single" w:sz="4" w:space="0" w:color="auto"/>
            </w:tcBorders>
          </w:tcPr>
          <w:p w:rsidR="00C833BF" w:rsidRPr="00116FA0" w:rsidRDefault="00C833BF" w:rsidP="00322AAC">
            <w:pPr>
              <w:tabs>
                <w:tab w:val="left" w:pos="4500"/>
                <w:tab w:val="left" w:pos="9180"/>
                <w:tab w:val="left" w:pos="9360"/>
              </w:tabs>
              <w:jc w:val="both"/>
              <w:rPr>
                <w:sz w:val="20"/>
                <w:szCs w:val="20"/>
              </w:rPr>
            </w:pPr>
            <w:r w:rsidRPr="00116FA0">
              <w:rPr>
                <w:bCs/>
                <w:sz w:val="20"/>
                <w:szCs w:val="20"/>
              </w:rPr>
              <w:t>3/102</w:t>
            </w:r>
          </w:p>
        </w:tc>
        <w:tc>
          <w:tcPr>
            <w:tcW w:w="567" w:type="dxa"/>
            <w:tcBorders>
              <w:left w:val="single" w:sz="4" w:space="0" w:color="auto"/>
              <w:right w:val="double" w:sz="4" w:space="0" w:color="auto"/>
            </w:tcBorders>
          </w:tcPr>
          <w:p w:rsidR="00C833BF" w:rsidRPr="00116FA0" w:rsidRDefault="00C833BF" w:rsidP="00322AAC">
            <w:pPr>
              <w:pStyle w:val="a3"/>
              <w:jc w:val="center"/>
              <w:rPr>
                <w:rFonts w:ascii="Times New Roman" w:hAnsi="Times New Roman"/>
                <w:b/>
              </w:rPr>
            </w:pPr>
          </w:p>
        </w:tc>
        <w:tc>
          <w:tcPr>
            <w:tcW w:w="1025" w:type="dxa"/>
            <w:tcBorders>
              <w:left w:val="doub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
              </w:rPr>
              <w:t>13/442</w:t>
            </w:r>
          </w:p>
        </w:tc>
      </w:tr>
      <w:tr w:rsidR="00C833BF" w:rsidRPr="00116FA0" w:rsidTr="00C833BF">
        <w:tc>
          <w:tcPr>
            <w:tcW w:w="1526" w:type="dxa"/>
          </w:tcPr>
          <w:p w:rsidR="00C833BF" w:rsidRPr="00116FA0" w:rsidRDefault="00C833BF" w:rsidP="00322AAC">
            <w:pPr>
              <w:pStyle w:val="af"/>
              <w:spacing w:line="240" w:lineRule="auto"/>
              <w:jc w:val="both"/>
              <w:rPr>
                <w:rFonts w:ascii="Times New Roman" w:hAnsi="Times New Roman"/>
                <w:sz w:val="20"/>
                <w:szCs w:val="20"/>
              </w:rPr>
            </w:pPr>
            <w:r w:rsidRPr="00116FA0">
              <w:rPr>
                <w:rFonts w:ascii="Times New Roman" w:hAnsi="Times New Roman"/>
                <w:sz w:val="20"/>
                <w:szCs w:val="20"/>
              </w:rPr>
              <w:t>Иностранные языки</w:t>
            </w:r>
          </w:p>
        </w:tc>
        <w:tc>
          <w:tcPr>
            <w:tcW w:w="1701" w:type="dxa"/>
            <w:tcBorders>
              <w:right w:val="double" w:sz="4" w:space="0" w:color="auto"/>
            </w:tcBorders>
          </w:tcPr>
          <w:p w:rsidR="00C833BF" w:rsidRPr="00116FA0" w:rsidRDefault="00C833BF" w:rsidP="00322AAC">
            <w:pPr>
              <w:pStyle w:val="af"/>
              <w:spacing w:line="240" w:lineRule="auto"/>
              <w:jc w:val="both"/>
              <w:rPr>
                <w:rFonts w:ascii="Times New Roman" w:hAnsi="Times New Roman"/>
                <w:sz w:val="20"/>
                <w:szCs w:val="20"/>
              </w:rPr>
            </w:pPr>
            <w:r w:rsidRPr="00116FA0">
              <w:rPr>
                <w:rFonts w:ascii="Times New Roman" w:hAnsi="Times New Roman"/>
                <w:sz w:val="20"/>
                <w:szCs w:val="20"/>
              </w:rPr>
              <w:t xml:space="preserve">Иностранный язык </w:t>
            </w:r>
          </w:p>
        </w:tc>
        <w:tc>
          <w:tcPr>
            <w:tcW w:w="709" w:type="dxa"/>
            <w:tcBorders>
              <w:left w:val="double" w:sz="4" w:space="0" w:color="auto"/>
            </w:tcBorders>
            <w:vAlign w:val="bottom"/>
          </w:tcPr>
          <w:p w:rsidR="00C833BF" w:rsidRPr="00116FA0" w:rsidRDefault="00C833BF" w:rsidP="00322AAC">
            <w:pPr>
              <w:jc w:val="center"/>
              <w:rPr>
                <w:bCs/>
                <w:sz w:val="20"/>
                <w:szCs w:val="20"/>
              </w:rPr>
            </w:pPr>
            <w:r w:rsidRPr="00116FA0">
              <w:rPr>
                <w:bCs/>
                <w:sz w:val="20"/>
                <w:szCs w:val="20"/>
              </w:rPr>
              <w:t>3/102</w:t>
            </w:r>
          </w:p>
          <w:p w:rsidR="00C833BF" w:rsidRPr="00116FA0" w:rsidRDefault="00C833BF" w:rsidP="00322AAC">
            <w:pPr>
              <w:jc w:val="center"/>
              <w:rPr>
                <w:bCs/>
                <w:sz w:val="20"/>
                <w:szCs w:val="20"/>
              </w:rPr>
            </w:pPr>
          </w:p>
        </w:tc>
        <w:tc>
          <w:tcPr>
            <w:tcW w:w="710" w:type="dxa"/>
            <w:tcBorders>
              <w:right w:val="double" w:sz="4" w:space="0" w:color="auto"/>
            </w:tcBorders>
          </w:tcPr>
          <w:p w:rsidR="00C833BF" w:rsidRPr="00116FA0" w:rsidRDefault="00C833BF" w:rsidP="00322AAC">
            <w:pPr>
              <w:ind w:left="-107"/>
              <w:jc w:val="center"/>
              <w:rPr>
                <w:b/>
                <w:bCs/>
                <w:sz w:val="20"/>
                <w:szCs w:val="20"/>
              </w:rPr>
            </w:pPr>
          </w:p>
        </w:tc>
        <w:tc>
          <w:tcPr>
            <w:tcW w:w="708" w:type="dxa"/>
            <w:tcBorders>
              <w:left w:val="double" w:sz="4" w:space="0" w:color="auto"/>
            </w:tcBorders>
          </w:tcPr>
          <w:p w:rsidR="00C833BF" w:rsidRPr="00116FA0" w:rsidRDefault="00C833BF" w:rsidP="00322AAC">
            <w:pPr>
              <w:jc w:val="center"/>
              <w:rPr>
                <w:bCs/>
                <w:sz w:val="20"/>
                <w:szCs w:val="20"/>
              </w:rPr>
            </w:pPr>
            <w:r w:rsidRPr="00116FA0">
              <w:rPr>
                <w:bCs/>
                <w:sz w:val="20"/>
                <w:szCs w:val="20"/>
              </w:rPr>
              <w:t>3/102</w:t>
            </w:r>
          </w:p>
        </w:tc>
        <w:tc>
          <w:tcPr>
            <w:tcW w:w="709" w:type="dxa"/>
            <w:tcBorders>
              <w:right w:val="double" w:sz="4" w:space="0" w:color="auto"/>
            </w:tcBorders>
          </w:tcPr>
          <w:p w:rsidR="00C833BF" w:rsidRPr="00116FA0" w:rsidRDefault="00C833BF" w:rsidP="00322AAC">
            <w:pPr>
              <w:tabs>
                <w:tab w:val="left" w:pos="4500"/>
                <w:tab w:val="left" w:pos="9180"/>
                <w:tab w:val="left" w:pos="9360"/>
              </w:tabs>
              <w:jc w:val="center"/>
              <w:rPr>
                <w:sz w:val="20"/>
                <w:szCs w:val="20"/>
              </w:rPr>
            </w:pPr>
          </w:p>
        </w:tc>
        <w:tc>
          <w:tcPr>
            <w:tcW w:w="709" w:type="dxa"/>
            <w:tcBorders>
              <w:right w:val="single" w:sz="4" w:space="0" w:color="auto"/>
            </w:tcBorders>
          </w:tcPr>
          <w:p w:rsidR="00C833BF" w:rsidRPr="00116FA0" w:rsidRDefault="00C833BF" w:rsidP="00322AAC">
            <w:pPr>
              <w:tabs>
                <w:tab w:val="left" w:pos="4500"/>
                <w:tab w:val="left" w:pos="9180"/>
                <w:tab w:val="left" w:pos="9360"/>
              </w:tabs>
              <w:jc w:val="center"/>
              <w:rPr>
                <w:sz w:val="20"/>
                <w:szCs w:val="20"/>
              </w:rPr>
            </w:pPr>
            <w:r w:rsidRPr="00116FA0">
              <w:rPr>
                <w:bCs/>
                <w:sz w:val="20"/>
                <w:szCs w:val="20"/>
              </w:rPr>
              <w:t>3/102</w:t>
            </w:r>
          </w:p>
        </w:tc>
        <w:tc>
          <w:tcPr>
            <w:tcW w:w="708" w:type="dxa"/>
            <w:tcBorders>
              <w:left w:val="single" w:sz="4" w:space="0" w:color="auto"/>
              <w:right w:val="double" w:sz="4" w:space="0" w:color="auto"/>
            </w:tcBorders>
          </w:tcPr>
          <w:p w:rsidR="00C833BF" w:rsidRPr="00116FA0" w:rsidRDefault="00C833BF" w:rsidP="00322AAC">
            <w:pPr>
              <w:tabs>
                <w:tab w:val="left" w:pos="4500"/>
                <w:tab w:val="left" w:pos="9180"/>
                <w:tab w:val="left" w:pos="9360"/>
              </w:tabs>
              <w:jc w:val="both"/>
              <w:rPr>
                <w:sz w:val="20"/>
                <w:szCs w:val="20"/>
              </w:rPr>
            </w:pPr>
          </w:p>
        </w:tc>
        <w:tc>
          <w:tcPr>
            <w:tcW w:w="709" w:type="dxa"/>
            <w:tcBorders>
              <w:left w:val="double" w:sz="4" w:space="0" w:color="auto"/>
              <w:right w:val="single" w:sz="4" w:space="0" w:color="auto"/>
            </w:tcBorders>
          </w:tcPr>
          <w:p w:rsidR="00C833BF" w:rsidRPr="00116FA0" w:rsidRDefault="00C833BF" w:rsidP="00322AAC">
            <w:pPr>
              <w:tabs>
                <w:tab w:val="left" w:pos="4500"/>
                <w:tab w:val="left" w:pos="9180"/>
                <w:tab w:val="left" w:pos="9360"/>
              </w:tabs>
              <w:jc w:val="both"/>
              <w:rPr>
                <w:sz w:val="20"/>
                <w:szCs w:val="20"/>
              </w:rPr>
            </w:pPr>
            <w:r w:rsidRPr="00116FA0">
              <w:rPr>
                <w:bCs/>
                <w:sz w:val="20"/>
                <w:szCs w:val="20"/>
              </w:rPr>
              <w:t>3/102</w:t>
            </w:r>
          </w:p>
        </w:tc>
        <w:tc>
          <w:tcPr>
            <w:tcW w:w="709" w:type="dxa"/>
            <w:tcBorders>
              <w:left w:val="single" w:sz="4" w:space="0" w:color="auto"/>
              <w:right w:val="double" w:sz="4" w:space="0" w:color="auto"/>
            </w:tcBorders>
          </w:tcPr>
          <w:p w:rsidR="00C833BF" w:rsidRPr="00116FA0" w:rsidRDefault="00C833BF" w:rsidP="00322AAC">
            <w:pPr>
              <w:tabs>
                <w:tab w:val="left" w:pos="4500"/>
                <w:tab w:val="left" w:pos="9180"/>
                <w:tab w:val="left" w:pos="9360"/>
              </w:tabs>
              <w:jc w:val="both"/>
              <w:rPr>
                <w:sz w:val="20"/>
                <w:szCs w:val="20"/>
              </w:rPr>
            </w:pPr>
            <w:r w:rsidRPr="00116FA0">
              <w:rPr>
                <w:bCs/>
                <w:sz w:val="20"/>
                <w:szCs w:val="20"/>
              </w:rPr>
              <w:t xml:space="preserve"> </w:t>
            </w:r>
          </w:p>
        </w:tc>
        <w:tc>
          <w:tcPr>
            <w:tcW w:w="709" w:type="dxa"/>
            <w:tcBorders>
              <w:right w:val="sing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Cs/>
              </w:rPr>
              <w:t>3/102</w:t>
            </w:r>
          </w:p>
        </w:tc>
        <w:tc>
          <w:tcPr>
            <w:tcW w:w="567" w:type="dxa"/>
            <w:tcBorders>
              <w:left w:val="single" w:sz="4" w:space="0" w:color="auto"/>
              <w:right w:val="double" w:sz="4" w:space="0" w:color="auto"/>
            </w:tcBorders>
          </w:tcPr>
          <w:p w:rsidR="00C833BF" w:rsidRPr="00116FA0" w:rsidRDefault="00C833BF" w:rsidP="00322AAC">
            <w:pPr>
              <w:pStyle w:val="a3"/>
              <w:jc w:val="center"/>
              <w:rPr>
                <w:rFonts w:ascii="Times New Roman" w:hAnsi="Times New Roman"/>
                <w:b/>
              </w:rPr>
            </w:pPr>
          </w:p>
        </w:tc>
        <w:tc>
          <w:tcPr>
            <w:tcW w:w="1025" w:type="dxa"/>
            <w:tcBorders>
              <w:left w:val="doub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
              </w:rPr>
              <w:t>15/510</w:t>
            </w:r>
          </w:p>
        </w:tc>
      </w:tr>
      <w:tr w:rsidR="00C833BF" w:rsidRPr="00116FA0" w:rsidTr="00C833BF">
        <w:tc>
          <w:tcPr>
            <w:tcW w:w="1526" w:type="dxa"/>
            <w:vMerge w:val="restart"/>
          </w:tcPr>
          <w:p w:rsidR="00C833BF" w:rsidRPr="00116FA0" w:rsidRDefault="00C833BF" w:rsidP="00322AAC">
            <w:pPr>
              <w:pStyle w:val="a3"/>
              <w:jc w:val="center"/>
              <w:rPr>
                <w:rFonts w:ascii="Times New Roman" w:hAnsi="Times New Roman"/>
                <w:b/>
              </w:rPr>
            </w:pPr>
            <w:r w:rsidRPr="00116FA0">
              <w:rPr>
                <w:rFonts w:ascii="Times New Roman" w:hAnsi="Times New Roman"/>
                <w:bCs/>
              </w:rPr>
              <w:t>Математика и информатика</w:t>
            </w:r>
          </w:p>
        </w:tc>
        <w:tc>
          <w:tcPr>
            <w:tcW w:w="1701" w:type="dxa"/>
            <w:tcBorders>
              <w:right w:val="double" w:sz="4" w:space="0" w:color="auto"/>
            </w:tcBorders>
          </w:tcPr>
          <w:p w:rsidR="00C833BF" w:rsidRPr="00116FA0" w:rsidRDefault="00C833BF" w:rsidP="00322AAC">
            <w:pPr>
              <w:jc w:val="both"/>
              <w:rPr>
                <w:bCs/>
                <w:sz w:val="20"/>
                <w:szCs w:val="20"/>
              </w:rPr>
            </w:pPr>
            <w:r w:rsidRPr="00116FA0">
              <w:rPr>
                <w:bCs/>
                <w:sz w:val="20"/>
                <w:szCs w:val="20"/>
              </w:rPr>
              <w:t>Математика</w:t>
            </w:r>
          </w:p>
        </w:tc>
        <w:tc>
          <w:tcPr>
            <w:tcW w:w="709" w:type="dxa"/>
            <w:tcBorders>
              <w:left w:val="double" w:sz="4" w:space="0" w:color="auto"/>
            </w:tcBorders>
          </w:tcPr>
          <w:p w:rsidR="00C833BF" w:rsidRPr="00116FA0" w:rsidRDefault="00C833BF" w:rsidP="00322AAC">
            <w:pPr>
              <w:jc w:val="center"/>
              <w:rPr>
                <w:b/>
                <w:bCs/>
                <w:sz w:val="20"/>
                <w:szCs w:val="20"/>
              </w:rPr>
            </w:pPr>
            <w:r w:rsidRPr="00116FA0">
              <w:rPr>
                <w:bCs/>
                <w:sz w:val="20"/>
                <w:szCs w:val="20"/>
              </w:rPr>
              <w:t>5/170</w:t>
            </w:r>
          </w:p>
        </w:tc>
        <w:tc>
          <w:tcPr>
            <w:tcW w:w="710" w:type="dxa"/>
            <w:tcBorders>
              <w:right w:val="double" w:sz="4" w:space="0" w:color="auto"/>
            </w:tcBorders>
          </w:tcPr>
          <w:p w:rsidR="00C833BF" w:rsidRPr="00116FA0" w:rsidRDefault="00C833BF" w:rsidP="00322AAC">
            <w:pPr>
              <w:jc w:val="center"/>
              <w:rPr>
                <w:bCs/>
                <w:sz w:val="20"/>
                <w:szCs w:val="20"/>
              </w:rPr>
            </w:pPr>
            <w:r w:rsidRPr="00116FA0">
              <w:rPr>
                <w:bCs/>
                <w:sz w:val="20"/>
                <w:szCs w:val="20"/>
              </w:rPr>
              <w:t>1/34</w:t>
            </w:r>
          </w:p>
        </w:tc>
        <w:tc>
          <w:tcPr>
            <w:tcW w:w="708" w:type="dxa"/>
            <w:tcBorders>
              <w:left w:val="double" w:sz="4" w:space="0" w:color="auto"/>
            </w:tcBorders>
          </w:tcPr>
          <w:p w:rsidR="00C833BF" w:rsidRPr="00116FA0" w:rsidRDefault="00C833BF" w:rsidP="00322AAC">
            <w:pPr>
              <w:jc w:val="center"/>
              <w:rPr>
                <w:bCs/>
                <w:sz w:val="20"/>
                <w:szCs w:val="20"/>
              </w:rPr>
            </w:pPr>
            <w:r w:rsidRPr="00116FA0">
              <w:rPr>
                <w:bCs/>
                <w:sz w:val="20"/>
                <w:szCs w:val="20"/>
              </w:rPr>
              <w:t>5/170</w:t>
            </w:r>
          </w:p>
        </w:tc>
        <w:tc>
          <w:tcPr>
            <w:tcW w:w="709" w:type="dxa"/>
            <w:tcBorders>
              <w:right w:val="double" w:sz="4" w:space="0" w:color="auto"/>
            </w:tcBorders>
          </w:tcPr>
          <w:p w:rsidR="00C833BF" w:rsidRPr="00116FA0" w:rsidRDefault="00C833BF" w:rsidP="00322AAC">
            <w:pPr>
              <w:tabs>
                <w:tab w:val="left" w:pos="4500"/>
                <w:tab w:val="left" w:pos="9180"/>
                <w:tab w:val="left" w:pos="9360"/>
              </w:tabs>
              <w:jc w:val="both"/>
              <w:rPr>
                <w:sz w:val="20"/>
                <w:szCs w:val="20"/>
              </w:rPr>
            </w:pPr>
          </w:p>
        </w:tc>
        <w:tc>
          <w:tcPr>
            <w:tcW w:w="709" w:type="dxa"/>
            <w:tcBorders>
              <w:right w:val="single" w:sz="4" w:space="0" w:color="auto"/>
            </w:tcBorders>
          </w:tcPr>
          <w:p w:rsidR="00C833BF" w:rsidRPr="00116FA0" w:rsidRDefault="00C833BF" w:rsidP="00322AAC">
            <w:pPr>
              <w:jc w:val="center"/>
              <w:rPr>
                <w:bCs/>
                <w:sz w:val="20"/>
                <w:szCs w:val="20"/>
              </w:rPr>
            </w:pPr>
            <w:r w:rsidRPr="00116FA0">
              <w:rPr>
                <w:bCs/>
                <w:sz w:val="20"/>
                <w:szCs w:val="20"/>
              </w:rPr>
              <w:t>6/204</w:t>
            </w:r>
          </w:p>
        </w:tc>
        <w:tc>
          <w:tcPr>
            <w:tcW w:w="708" w:type="dxa"/>
            <w:tcBorders>
              <w:left w:val="single" w:sz="4" w:space="0" w:color="auto"/>
              <w:right w:val="double" w:sz="4" w:space="0" w:color="auto"/>
            </w:tcBorders>
          </w:tcPr>
          <w:p w:rsidR="00C833BF" w:rsidRPr="00116FA0" w:rsidRDefault="00C833BF" w:rsidP="00322AAC">
            <w:pPr>
              <w:jc w:val="center"/>
              <w:rPr>
                <w:bCs/>
                <w:sz w:val="20"/>
                <w:szCs w:val="20"/>
              </w:rPr>
            </w:pPr>
          </w:p>
        </w:tc>
        <w:tc>
          <w:tcPr>
            <w:tcW w:w="709" w:type="dxa"/>
            <w:tcBorders>
              <w:left w:val="double" w:sz="4" w:space="0" w:color="auto"/>
              <w:right w:val="single" w:sz="4" w:space="0" w:color="auto"/>
            </w:tcBorders>
          </w:tcPr>
          <w:p w:rsidR="00C833BF" w:rsidRPr="00116FA0" w:rsidRDefault="00C833BF" w:rsidP="00322AAC">
            <w:pPr>
              <w:tabs>
                <w:tab w:val="left" w:pos="4500"/>
                <w:tab w:val="left" w:pos="9180"/>
                <w:tab w:val="left" w:pos="9360"/>
              </w:tabs>
              <w:jc w:val="both"/>
              <w:rPr>
                <w:sz w:val="20"/>
                <w:szCs w:val="20"/>
              </w:rPr>
            </w:pPr>
            <w:r w:rsidRPr="00116FA0">
              <w:rPr>
                <w:bCs/>
                <w:sz w:val="20"/>
                <w:szCs w:val="20"/>
              </w:rPr>
              <w:t>6/204</w:t>
            </w:r>
          </w:p>
        </w:tc>
        <w:tc>
          <w:tcPr>
            <w:tcW w:w="709" w:type="dxa"/>
            <w:tcBorders>
              <w:left w:val="single" w:sz="4" w:space="0" w:color="auto"/>
              <w:right w:val="double" w:sz="4" w:space="0" w:color="auto"/>
            </w:tcBorders>
          </w:tcPr>
          <w:p w:rsidR="00C833BF" w:rsidRPr="00116FA0" w:rsidRDefault="00C833BF" w:rsidP="00322AAC">
            <w:pPr>
              <w:tabs>
                <w:tab w:val="left" w:pos="4500"/>
                <w:tab w:val="left" w:pos="9180"/>
                <w:tab w:val="left" w:pos="9360"/>
              </w:tabs>
              <w:jc w:val="both"/>
              <w:rPr>
                <w:sz w:val="20"/>
                <w:szCs w:val="20"/>
              </w:rPr>
            </w:pPr>
          </w:p>
        </w:tc>
        <w:tc>
          <w:tcPr>
            <w:tcW w:w="709" w:type="dxa"/>
            <w:tcBorders>
              <w:right w:val="single" w:sz="4" w:space="0" w:color="auto"/>
            </w:tcBorders>
          </w:tcPr>
          <w:p w:rsidR="00C833BF" w:rsidRPr="00116FA0" w:rsidRDefault="00C833BF" w:rsidP="00322AAC">
            <w:pPr>
              <w:tabs>
                <w:tab w:val="left" w:pos="4500"/>
                <w:tab w:val="left" w:pos="9180"/>
                <w:tab w:val="left" w:pos="9360"/>
              </w:tabs>
              <w:jc w:val="both"/>
              <w:rPr>
                <w:sz w:val="20"/>
                <w:szCs w:val="20"/>
              </w:rPr>
            </w:pPr>
            <w:r w:rsidRPr="00116FA0">
              <w:rPr>
                <w:bCs/>
                <w:sz w:val="20"/>
                <w:szCs w:val="20"/>
              </w:rPr>
              <w:t>6/204</w:t>
            </w:r>
          </w:p>
        </w:tc>
        <w:tc>
          <w:tcPr>
            <w:tcW w:w="567" w:type="dxa"/>
            <w:tcBorders>
              <w:left w:val="single" w:sz="4" w:space="0" w:color="auto"/>
              <w:right w:val="double" w:sz="4" w:space="0" w:color="auto"/>
            </w:tcBorders>
          </w:tcPr>
          <w:p w:rsidR="00C833BF" w:rsidRPr="00116FA0" w:rsidRDefault="00C833BF" w:rsidP="00322AAC">
            <w:pPr>
              <w:pStyle w:val="a3"/>
              <w:jc w:val="center"/>
              <w:rPr>
                <w:rFonts w:ascii="Times New Roman" w:hAnsi="Times New Roman"/>
                <w:b/>
              </w:rPr>
            </w:pPr>
          </w:p>
        </w:tc>
        <w:tc>
          <w:tcPr>
            <w:tcW w:w="1025" w:type="dxa"/>
            <w:tcBorders>
              <w:left w:val="doub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
              </w:rPr>
              <w:t>29/986</w:t>
            </w:r>
          </w:p>
        </w:tc>
      </w:tr>
      <w:tr w:rsidR="00C833BF" w:rsidRPr="00116FA0" w:rsidTr="00C833BF">
        <w:tc>
          <w:tcPr>
            <w:tcW w:w="1526" w:type="dxa"/>
            <w:vMerge/>
          </w:tcPr>
          <w:p w:rsidR="00C833BF" w:rsidRPr="00116FA0" w:rsidRDefault="00C833BF" w:rsidP="00322AAC">
            <w:pPr>
              <w:pStyle w:val="a3"/>
              <w:jc w:val="center"/>
              <w:rPr>
                <w:rFonts w:ascii="Times New Roman" w:hAnsi="Times New Roman"/>
                <w:b/>
              </w:rPr>
            </w:pPr>
          </w:p>
        </w:tc>
        <w:tc>
          <w:tcPr>
            <w:tcW w:w="1701" w:type="dxa"/>
            <w:tcBorders>
              <w:right w:val="double" w:sz="4" w:space="0" w:color="auto"/>
            </w:tcBorders>
          </w:tcPr>
          <w:p w:rsidR="00C833BF" w:rsidRPr="00116FA0" w:rsidRDefault="00C833BF" w:rsidP="00322AAC">
            <w:pPr>
              <w:jc w:val="both"/>
              <w:rPr>
                <w:bCs/>
                <w:sz w:val="20"/>
                <w:szCs w:val="20"/>
              </w:rPr>
            </w:pPr>
            <w:r w:rsidRPr="00116FA0">
              <w:rPr>
                <w:bCs/>
                <w:sz w:val="20"/>
                <w:szCs w:val="20"/>
              </w:rPr>
              <w:t xml:space="preserve">Информатика </w:t>
            </w:r>
          </w:p>
        </w:tc>
        <w:tc>
          <w:tcPr>
            <w:tcW w:w="709" w:type="dxa"/>
            <w:tcBorders>
              <w:left w:val="double" w:sz="4" w:space="0" w:color="auto"/>
            </w:tcBorders>
            <w:shd w:val="clear" w:color="auto" w:fill="D9D9D9" w:themeFill="background1" w:themeFillShade="D9"/>
          </w:tcPr>
          <w:p w:rsidR="00C833BF" w:rsidRPr="00116FA0" w:rsidRDefault="00C833BF" w:rsidP="00322AAC">
            <w:pPr>
              <w:jc w:val="center"/>
              <w:rPr>
                <w:bCs/>
                <w:sz w:val="20"/>
                <w:szCs w:val="20"/>
              </w:rPr>
            </w:pPr>
          </w:p>
        </w:tc>
        <w:tc>
          <w:tcPr>
            <w:tcW w:w="710" w:type="dxa"/>
            <w:tcBorders>
              <w:right w:val="double" w:sz="4" w:space="0" w:color="auto"/>
            </w:tcBorders>
            <w:shd w:val="clear" w:color="auto" w:fill="D9D9D9" w:themeFill="background1" w:themeFillShade="D9"/>
          </w:tcPr>
          <w:p w:rsidR="00C833BF" w:rsidRPr="00116FA0" w:rsidRDefault="00C833BF" w:rsidP="00322AAC">
            <w:pPr>
              <w:pStyle w:val="a3"/>
              <w:jc w:val="center"/>
              <w:rPr>
                <w:rFonts w:ascii="Times New Roman" w:hAnsi="Times New Roman"/>
                <w:b/>
              </w:rPr>
            </w:pPr>
          </w:p>
        </w:tc>
        <w:tc>
          <w:tcPr>
            <w:tcW w:w="708" w:type="dxa"/>
            <w:tcBorders>
              <w:left w:val="double" w:sz="4" w:space="0" w:color="auto"/>
            </w:tcBorders>
            <w:shd w:val="clear" w:color="auto" w:fill="D9D9D9" w:themeFill="background1" w:themeFillShade="D9"/>
          </w:tcPr>
          <w:p w:rsidR="00C833BF" w:rsidRPr="00116FA0" w:rsidRDefault="00C833BF" w:rsidP="00322AAC">
            <w:pPr>
              <w:pStyle w:val="a3"/>
              <w:jc w:val="center"/>
              <w:rPr>
                <w:rFonts w:ascii="Times New Roman" w:hAnsi="Times New Roman"/>
                <w:b/>
              </w:rPr>
            </w:pPr>
          </w:p>
        </w:tc>
        <w:tc>
          <w:tcPr>
            <w:tcW w:w="709" w:type="dxa"/>
            <w:tcBorders>
              <w:right w:val="double" w:sz="4" w:space="0" w:color="auto"/>
            </w:tcBorders>
            <w:shd w:val="clear" w:color="auto" w:fill="D9D9D9" w:themeFill="background1" w:themeFillShade="D9"/>
          </w:tcPr>
          <w:p w:rsidR="00C833BF" w:rsidRPr="00116FA0" w:rsidRDefault="00C833BF" w:rsidP="00322AAC">
            <w:pPr>
              <w:pStyle w:val="a3"/>
              <w:jc w:val="center"/>
              <w:rPr>
                <w:rFonts w:ascii="Times New Roman" w:hAnsi="Times New Roman"/>
                <w:b/>
              </w:rPr>
            </w:pPr>
          </w:p>
        </w:tc>
        <w:tc>
          <w:tcPr>
            <w:tcW w:w="709" w:type="dxa"/>
            <w:tcBorders>
              <w:right w:val="single" w:sz="4" w:space="0" w:color="auto"/>
            </w:tcBorders>
          </w:tcPr>
          <w:p w:rsidR="00C833BF" w:rsidRPr="00116FA0" w:rsidRDefault="00C833BF" w:rsidP="00322AAC">
            <w:pPr>
              <w:jc w:val="center"/>
              <w:rPr>
                <w:bCs/>
                <w:sz w:val="20"/>
                <w:szCs w:val="20"/>
              </w:rPr>
            </w:pPr>
            <w:r w:rsidRPr="00116FA0">
              <w:rPr>
                <w:bCs/>
                <w:sz w:val="20"/>
                <w:szCs w:val="20"/>
              </w:rPr>
              <w:t>1/34</w:t>
            </w:r>
          </w:p>
        </w:tc>
        <w:tc>
          <w:tcPr>
            <w:tcW w:w="708" w:type="dxa"/>
            <w:tcBorders>
              <w:left w:val="single" w:sz="4" w:space="0" w:color="auto"/>
              <w:right w:val="double" w:sz="4" w:space="0" w:color="auto"/>
            </w:tcBorders>
          </w:tcPr>
          <w:p w:rsidR="00C833BF" w:rsidRPr="00116FA0" w:rsidRDefault="00C833BF" w:rsidP="00322AAC">
            <w:pPr>
              <w:jc w:val="center"/>
              <w:rPr>
                <w:bCs/>
                <w:sz w:val="20"/>
                <w:szCs w:val="20"/>
              </w:rPr>
            </w:pPr>
          </w:p>
        </w:tc>
        <w:tc>
          <w:tcPr>
            <w:tcW w:w="709" w:type="dxa"/>
            <w:tcBorders>
              <w:left w:val="double" w:sz="4" w:space="0" w:color="auto"/>
              <w:right w:val="single" w:sz="4" w:space="0" w:color="auto"/>
            </w:tcBorders>
          </w:tcPr>
          <w:p w:rsidR="00C833BF" w:rsidRPr="00116FA0" w:rsidRDefault="00C833BF" w:rsidP="00322AAC">
            <w:pPr>
              <w:tabs>
                <w:tab w:val="left" w:pos="4500"/>
                <w:tab w:val="left" w:pos="9180"/>
                <w:tab w:val="left" w:pos="9360"/>
              </w:tabs>
              <w:jc w:val="both"/>
              <w:rPr>
                <w:sz w:val="20"/>
                <w:szCs w:val="20"/>
              </w:rPr>
            </w:pPr>
            <w:r w:rsidRPr="00116FA0">
              <w:rPr>
                <w:bCs/>
                <w:sz w:val="20"/>
                <w:szCs w:val="20"/>
              </w:rPr>
              <w:t>1/34</w:t>
            </w:r>
          </w:p>
        </w:tc>
        <w:tc>
          <w:tcPr>
            <w:tcW w:w="709" w:type="dxa"/>
            <w:tcBorders>
              <w:left w:val="single" w:sz="4" w:space="0" w:color="auto"/>
              <w:right w:val="double" w:sz="4" w:space="0" w:color="auto"/>
            </w:tcBorders>
          </w:tcPr>
          <w:p w:rsidR="00C833BF" w:rsidRPr="00116FA0" w:rsidRDefault="00C833BF" w:rsidP="00322AAC">
            <w:pPr>
              <w:tabs>
                <w:tab w:val="left" w:pos="4500"/>
                <w:tab w:val="left" w:pos="9180"/>
                <w:tab w:val="left" w:pos="9360"/>
              </w:tabs>
              <w:jc w:val="both"/>
              <w:rPr>
                <w:sz w:val="20"/>
                <w:szCs w:val="20"/>
              </w:rPr>
            </w:pPr>
          </w:p>
        </w:tc>
        <w:tc>
          <w:tcPr>
            <w:tcW w:w="709" w:type="dxa"/>
            <w:tcBorders>
              <w:right w:val="single" w:sz="4" w:space="0" w:color="auto"/>
            </w:tcBorders>
          </w:tcPr>
          <w:p w:rsidR="00C833BF" w:rsidRPr="00116FA0" w:rsidRDefault="00C833BF" w:rsidP="00322AAC">
            <w:pPr>
              <w:tabs>
                <w:tab w:val="left" w:pos="4500"/>
                <w:tab w:val="left" w:pos="9180"/>
                <w:tab w:val="left" w:pos="9360"/>
              </w:tabs>
              <w:jc w:val="both"/>
              <w:rPr>
                <w:sz w:val="20"/>
                <w:szCs w:val="20"/>
              </w:rPr>
            </w:pPr>
            <w:r w:rsidRPr="00116FA0">
              <w:rPr>
                <w:bCs/>
                <w:sz w:val="20"/>
                <w:szCs w:val="20"/>
              </w:rPr>
              <w:t>1/34</w:t>
            </w:r>
          </w:p>
        </w:tc>
        <w:tc>
          <w:tcPr>
            <w:tcW w:w="567" w:type="dxa"/>
            <w:tcBorders>
              <w:left w:val="single" w:sz="4" w:space="0" w:color="auto"/>
              <w:right w:val="double" w:sz="4" w:space="0" w:color="auto"/>
            </w:tcBorders>
          </w:tcPr>
          <w:p w:rsidR="00C833BF" w:rsidRPr="00116FA0" w:rsidRDefault="00C833BF" w:rsidP="00322AAC">
            <w:pPr>
              <w:jc w:val="both"/>
              <w:rPr>
                <w:b/>
                <w:bCs/>
              </w:rPr>
            </w:pPr>
          </w:p>
        </w:tc>
        <w:tc>
          <w:tcPr>
            <w:tcW w:w="1025" w:type="dxa"/>
            <w:tcBorders>
              <w:left w:val="double" w:sz="4" w:space="0" w:color="auto"/>
            </w:tcBorders>
          </w:tcPr>
          <w:p w:rsidR="00C833BF" w:rsidRPr="00116FA0" w:rsidRDefault="00C833BF" w:rsidP="00322AAC">
            <w:pPr>
              <w:jc w:val="both"/>
              <w:rPr>
                <w:b/>
                <w:bCs/>
                <w:sz w:val="20"/>
                <w:szCs w:val="20"/>
              </w:rPr>
            </w:pPr>
            <w:r w:rsidRPr="00116FA0">
              <w:rPr>
                <w:b/>
                <w:bCs/>
                <w:sz w:val="20"/>
                <w:szCs w:val="20"/>
              </w:rPr>
              <w:t>3/102</w:t>
            </w:r>
          </w:p>
        </w:tc>
      </w:tr>
      <w:tr w:rsidR="00C833BF" w:rsidRPr="00116FA0" w:rsidTr="00C833BF">
        <w:tc>
          <w:tcPr>
            <w:tcW w:w="1526" w:type="dxa"/>
            <w:vMerge w:val="restart"/>
          </w:tcPr>
          <w:p w:rsidR="00C833BF" w:rsidRPr="00116FA0" w:rsidRDefault="00C833BF" w:rsidP="00322AAC">
            <w:pPr>
              <w:tabs>
                <w:tab w:val="left" w:pos="4500"/>
                <w:tab w:val="left" w:pos="9180"/>
                <w:tab w:val="left" w:pos="9360"/>
              </w:tabs>
              <w:jc w:val="both"/>
              <w:rPr>
                <w:sz w:val="20"/>
                <w:szCs w:val="20"/>
              </w:rPr>
            </w:pPr>
            <w:r w:rsidRPr="00116FA0">
              <w:rPr>
                <w:bCs/>
                <w:sz w:val="20"/>
                <w:szCs w:val="20"/>
              </w:rPr>
              <w:t>Общественно-научные предметы</w:t>
            </w:r>
          </w:p>
        </w:tc>
        <w:tc>
          <w:tcPr>
            <w:tcW w:w="1701" w:type="dxa"/>
            <w:tcBorders>
              <w:right w:val="double" w:sz="4" w:space="0" w:color="auto"/>
            </w:tcBorders>
          </w:tcPr>
          <w:p w:rsidR="00C833BF" w:rsidRPr="00116FA0" w:rsidRDefault="00C833BF" w:rsidP="00322AAC">
            <w:pPr>
              <w:jc w:val="both"/>
              <w:rPr>
                <w:bCs/>
                <w:sz w:val="20"/>
                <w:szCs w:val="20"/>
              </w:rPr>
            </w:pPr>
            <w:r w:rsidRPr="00116FA0">
              <w:rPr>
                <w:bCs/>
                <w:sz w:val="20"/>
                <w:szCs w:val="20"/>
              </w:rPr>
              <w:t xml:space="preserve">История </w:t>
            </w:r>
          </w:p>
        </w:tc>
        <w:tc>
          <w:tcPr>
            <w:tcW w:w="709" w:type="dxa"/>
            <w:tcBorders>
              <w:left w:val="double" w:sz="4" w:space="0" w:color="auto"/>
            </w:tcBorders>
            <w:vAlign w:val="bottom"/>
          </w:tcPr>
          <w:p w:rsidR="00C833BF" w:rsidRPr="00116FA0" w:rsidRDefault="00C833BF" w:rsidP="00322AAC">
            <w:pPr>
              <w:jc w:val="center"/>
              <w:rPr>
                <w:bCs/>
                <w:sz w:val="20"/>
                <w:szCs w:val="20"/>
              </w:rPr>
            </w:pPr>
            <w:r w:rsidRPr="00116FA0">
              <w:rPr>
                <w:bCs/>
                <w:sz w:val="20"/>
                <w:szCs w:val="20"/>
              </w:rPr>
              <w:t>3/102</w:t>
            </w:r>
          </w:p>
          <w:p w:rsidR="00C833BF" w:rsidRPr="00116FA0" w:rsidRDefault="00C833BF" w:rsidP="00322AAC">
            <w:pPr>
              <w:jc w:val="center"/>
              <w:rPr>
                <w:bCs/>
                <w:sz w:val="20"/>
                <w:szCs w:val="20"/>
              </w:rPr>
            </w:pPr>
          </w:p>
        </w:tc>
        <w:tc>
          <w:tcPr>
            <w:tcW w:w="710" w:type="dxa"/>
            <w:tcBorders>
              <w:right w:val="double" w:sz="4" w:space="0" w:color="auto"/>
            </w:tcBorders>
          </w:tcPr>
          <w:p w:rsidR="00C833BF" w:rsidRPr="00116FA0" w:rsidRDefault="00C833BF" w:rsidP="00322AAC">
            <w:pPr>
              <w:jc w:val="center"/>
              <w:rPr>
                <w:b/>
                <w:bCs/>
                <w:sz w:val="20"/>
                <w:szCs w:val="20"/>
              </w:rPr>
            </w:pPr>
          </w:p>
        </w:tc>
        <w:tc>
          <w:tcPr>
            <w:tcW w:w="708" w:type="dxa"/>
            <w:tcBorders>
              <w:left w:val="double" w:sz="4" w:space="0" w:color="auto"/>
            </w:tcBorders>
          </w:tcPr>
          <w:p w:rsidR="00C833BF" w:rsidRPr="00116FA0" w:rsidRDefault="00C833BF" w:rsidP="00322AAC">
            <w:pPr>
              <w:jc w:val="center"/>
              <w:rPr>
                <w:bCs/>
                <w:sz w:val="20"/>
                <w:szCs w:val="20"/>
              </w:rPr>
            </w:pPr>
            <w:r w:rsidRPr="00116FA0">
              <w:rPr>
                <w:bCs/>
                <w:sz w:val="20"/>
                <w:szCs w:val="20"/>
              </w:rPr>
              <w:t>3/102</w:t>
            </w:r>
          </w:p>
        </w:tc>
        <w:tc>
          <w:tcPr>
            <w:tcW w:w="709" w:type="dxa"/>
            <w:tcBorders>
              <w:right w:val="double" w:sz="4" w:space="0" w:color="auto"/>
            </w:tcBorders>
          </w:tcPr>
          <w:p w:rsidR="00C833BF" w:rsidRPr="00116FA0" w:rsidRDefault="00C833BF" w:rsidP="00322AAC">
            <w:pPr>
              <w:jc w:val="center"/>
              <w:rPr>
                <w:bCs/>
                <w:sz w:val="20"/>
                <w:szCs w:val="20"/>
              </w:rPr>
            </w:pPr>
          </w:p>
        </w:tc>
        <w:tc>
          <w:tcPr>
            <w:tcW w:w="709" w:type="dxa"/>
            <w:tcBorders>
              <w:right w:val="single" w:sz="4" w:space="0" w:color="auto"/>
            </w:tcBorders>
          </w:tcPr>
          <w:p w:rsidR="00C833BF" w:rsidRPr="00116FA0" w:rsidRDefault="00C833BF" w:rsidP="00322AAC">
            <w:pPr>
              <w:jc w:val="center"/>
              <w:rPr>
                <w:bCs/>
                <w:sz w:val="20"/>
                <w:szCs w:val="20"/>
              </w:rPr>
            </w:pPr>
            <w:r w:rsidRPr="00116FA0">
              <w:rPr>
                <w:bCs/>
                <w:sz w:val="20"/>
                <w:szCs w:val="20"/>
              </w:rPr>
              <w:t>3/102</w:t>
            </w:r>
          </w:p>
        </w:tc>
        <w:tc>
          <w:tcPr>
            <w:tcW w:w="708" w:type="dxa"/>
            <w:tcBorders>
              <w:left w:val="single" w:sz="4" w:space="0" w:color="auto"/>
              <w:right w:val="double" w:sz="4" w:space="0" w:color="auto"/>
            </w:tcBorders>
          </w:tcPr>
          <w:p w:rsidR="00C833BF" w:rsidRPr="00116FA0" w:rsidRDefault="00C833BF" w:rsidP="00322AAC">
            <w:pPr>
              <w:tabs>
                <w:tab w:val="left" w:pos="4500"/>
                <w:tab w:val="left" w:pos="9180"/>
                <w:tab w:val="left" w:pos="9360"/>
              </w:tabs>
              <w:jc w:val="both"/>
              <w:rPr>
                <w:sz w:val="20"/>
                <w:szCs w:val="20"/>
              </w:rPr>
            </w:pPr>
          </w:p>
        </w:tc>
        <w:tc>
          <w:tcPr>
            <w:tcW w:w="709" w:type="dxa"/>
            <w:tcBorders>
              <w:left w:val="double" w:sz="4" w:space="0" w:color="auto"/>
              <w:right w:val="single" w:sz="4" w:space="0" w:color="auto"/>
            </w:tcBorders>
          </w:tcPr>
          <w:p w:rsidR="00C833BF" w:rsidRPr="00116FA0" w:rsidRDefault="00C833BF" w:rsidP="00322AAC">
            <w:pPr>
              <w:tabs>
                <w:tab w:val="left" w:pos="4500"/>
                <w:tab w:val="left" w:pos="9180"/>
                <w:tab w:val="left" w:pos="9360"/>
              </w:tabs>
              <w:jc w:val="both"/>
              <w:rPr>
                <w:sz w:val="20"/>
                <w:szCs w:val="20"/>
              </w:rPr>
            </w:pPr>
            <w:r w:rsidRPr="00116FA0">
              <w:rPr>
                <w:bCs/>
                <w:sz w:val="20"/>
                <w:szCs w:val="20"/>
              </w:rPr>
              <w:t>2/68</w:t>
            </w:r>
          </w:p>
        </w:tc>
        <w:tc>
          <w:tcPr>
            <w:tcW w:w="709" w:type="dxa"/>
            <w:tcBorders>
              <w:left w:val="single" w:sz="4" w:space="0" w:color="auto"/>
              <w:right w:val="double" w:sz="4" w:space="0" w:color="auto"/>
            </w:tcBorders>
          </w:tcPr>
          <w:p w:rsidR="00C833BF" w:rsidRPr="00116FA0" w:rsidRDefault="00C833BF" w:rsidP="00322AAC">
            <w:pPr>
              <w:pStyle w:val="a3"/>
              <w:jc w:val="center"/>
              <w:rPr>
                <w:rFonts w:ascii="Times New Roman" w:hAnsi="Times New Roman"/>
                <w:b/>
              </w:rPr>
            </w:pPr>
          </w:p>
        </w:tc>
        <w:tc>
          <w:tcPr>
            <w:tcW w:w="709" w:type="dxa"/>
            <w:tcBorders>
              <w:right w:val="single" w:sz="4" w:space="0" w:color="auto"/>
            </w:tcBorders>
          </w:tcPr>
          <w:p w:rsidR="00C833BF" w:rsidRPr="00116FA0" w:rsidRDefault="00C833BF" w:rsidP="00322AAC">
            <w:pPr>
              <w:tabs>
                <w:tab w:val="left" w:pos="4500"/>
                <w:tab w:val="left" w:pos="9180"/>
                <w:tab w:val="left" w:pos="9360"/>
              </w:tabs>
              <w:jc w:val="both"/>
              <w:rPr>
                <w:sz w:val="20"/>
                <w:szCs w:val="20"/>
              </w:rPr>
            </w:pPr>
            <w:r w:rsidRPr="00116FA0">
              <w:rPr>
                <w:bCs/>
                <w:sz w:val="20"/>
                <w:szCs w:val="20"/>
              </w:rPr>
              <w:t>2/68</w:t>
            </w:r>
          </w:p>
        </w:tc>
        <w:tc>
          <w:tcPr>
            <w:tcW w:w="567" w:type="dxa"/>
            <w:tcBorders>
              <w:left w:val="single" w:sz="4" w:space="0" w:color="auto"/>
              <w:right w:val="double" w:sz="4" w:space="0" w:color="auto"/>
            </w:tcBorders>
          </w:tcPr>
          <w:p w:rsidR="00C833BF" w:rsidRPr="00116FA0" w:rsidRDefault="00C833BF" w:rsidP="00322AAC">
            <w:pPr>
              <w:pStyle w:val="a3"/>
              <w:jc w:val="center"/>
              <w:rPr>
                <w:rFonts w:ascii="Times New Roman" w:hAnsi="Times New Roman"/>
                <w:b/>
              </w:rPr>
            </w:pPr>
          </w:p>
        </w:tc>
        <w:tc>
          <w:tcPr>
            <w:tcW w:w="1025" w:type="dxa"/>
            <w:tcBorders>
              <w:left w:val="doub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
              </w:rPr>
              <w:t>13/442</w:t>
            </w:r>
          </w:p>
        </w:tc>
      </w:tr>
      <w:tr w:rsidR="00C833BF" w:rsidRPr="00116FA0" w:rsidTr="00C833BF">
        <w:tc>
          <w:tcPr>
            <w:tcW w:w="1526" w:type="dxa"/>
            <w:vMerge/>
          </w:tcPr>
          <w:p w:rsidR="00C833BF" w:rsidRPr="00116FA0" w:rsidRDefault="00C833BF" w:rsidP="00322AAC">
            <w:pPr>
              <w:pStyle w:val="a3"/>
              <w:jc w:val="center"/>
              <w:rPr>
                <w:rFonts w:ascii="Times New Roman" w:hAnsi="Times New Roman"/>
                <w:b/>
              </w:rPr>
            </w:pPr>
          </w:p>
        </w:tc>
        <w:tc>
          <w:tcPr>
            <w:tcW w:w="1701" w:type="dxa"/>
            <w:tcBorders>
              <w:right w:val="double" w:sz="4" w:space="0" w:color="auto"/>
            </w:tcBorders>
          </w:tcPr>
          <w:p w:rsidR="00C833BF" w:rsidRPr="00116FA0" w:rsidRDefault="00C833BF" w:rsidP="00322AAC">
            <w:pPr>
              <w:pStyle w:val="a3"/>
              <w:jc w:val="both"/>
              <w:rPr>
                <w:rFonts w:ascii="Times New Roman" w:hAnsi="Times New Roman"/>
                <w:b/>
              </w:rPr>
            </w:pPr>
            <w:r w:rsidRPr="00116FA0">
              <w:rPr>
                <w:rFonts w:ascii="Times New Roman" w:hAnsi="Times New Roman"/>
                <w:bCs/>
              </w:rPr>
              <w:t>Обществознание</w:t>
            </w:r>
          </w:p>
        </w:tc>
        <w:tc>
          <w:tcPr>
            <w:tcW w:w="709" w:type="dxa"/>
            <w:tcBorders>
              <w:left w:val="double" w:sz="4" w:space="0" w:color="auto"/>
            </w:tcBorders>
            <w:shd w:val="clear" w:color="auto" w:fill="D9D9D9" w:themeFill="background1" w:themeFillShade="D9"/>
            <w:vAlign w:val="bottom"/>
          </w:tcPr>
          <w:p w:rsidR="00C833BF" w:rsidRPr="00116FA0" w:rsidRDefault="00C833BF" w:rsidP="00322AAC">
            <w:pPr>
              <w:pStyle w:val="a3"/>
              <w:jc w:val="center"/>
              <w:rPr>
                <w:rFonts w:ascii="Times New Roman" w:hAnsi="Times New Roman"/>
                <w:b/>
              </w:rPr>
            </w:pPr>
          </w:p>
        </w:tc>
        <w:tc>
          <w:tcPr>
            <w:tcW w:w="710" w:type="dxa"/>
            <w:tcBorders>
              <w:right w:val="double" w:sz="4" w:space="0" w:color="auto"/>
            </w:tcBorders>
            <w:shd w:val="clear" w:color="auto" w:fill="D9D9D9" w:themeFill="background1" w:themeFillShade="D9"/>
          </w:tcPr>
          <w:p w:rsidR="00C833BF" w:rsidRPr="00116FA0" w:rsidRDefault="00C833BF" w:rsidP="00322AAC">
            <w:pPr>
              <w:pStyle w:val="a3"/>
              <w:jc w:val="center"/>
              <w:rPr>
                <w:rFonts w:ascii="Times New Roman" w:hAnsi="Times New Roman"/>
                <w:b/>
              </w:rPr>
            </w:pPr>
          </w:p>
        </w:tc>
        <w:tc>
          <w:tcPr>
            <w:tcW w:w="708" w:type="dxa"/>
            <w:tcBorders>
              <w:left w:val="double" w:sz="4" w:space="0" w:color="auto"/>
            </w:tcBorders>
            <w:shd w:val="clear" w:color="auto" w:fill="D9D9D9" w:themeFill="background1" w:themeFillShade="D9"/>
          </w:tcPr>
          <w:p w:rsidR="00C833BF" w:rsidRPr="00116FA0" w:rsidRDefault="00C833BF" w:rsidP="00322AAC">
            <w:pPr>
              <w:pStyle w:val="a3"/>
              <w:jc w:val="center"/>
              <w:rPr>
                <w:rFonts w:ascii="Times New Roman" w:hAnsi="Times New Roman"/>
                <w:b/>
              </w:rPr>
            </w:pPr>
          </w:p>
        </w:tc>
        <w:tc>
          <w:tcPr>
            <w:tcW w:w="709" w:type="dxa"/>
            <w:tcBorders>
              <w:right w:val="double" w:sz="4" w:space="0" w:color="auto"/>
            </w:tcBorders>
            <w:shd w:val="clear" w:color="auto" w:fill="D9D9D9" w:themeFill="background1" w:themeFillShade="D9"/>
          </w:tcPr>
          <w:p w:rsidR="00C833BF" w:rsidRPr="00116FA0" w:rsidRDefault="00C833BF" w:rsidP="00322AAC">
            <w:pPr>
              <w:pStyle w:val="a3"/>
              <w:jc w:val="center"/>
              <w:rPr>
                <w:rFonts w:ascii="Times New Roman" w:hAnsi="Times New Roman"/>
                <w:b/>
              </w:rPr>
            </w:pPr>
          </w:p>
        </w:tc>
        <w:tc>
          <w:tcPr>
            <w:tcW w:w="709" w:type="dxa"/>
            <w:tcBorders>
              <w:right w:val="single" w:sz="4" w:space="0" w:color="auto"/>
            </w:tcBorders>
            <w:shd w:val="clear" w:color="auto" w:fill="D9D9D9" w:themeFill="background1" w:themeFillShade="D9"/>
          </w:tcPr>
          <w:p w:rsidR="00C833BF" w:rsidRPr="00116FA0" w:rsidRDefault="00C833BF" w:rsidP="00322AAC">
            <w:pPr>
              <w:jc w:val="center"/>
              <w:rPr>
                <w:rStyle w:val="FontStyle410"/>
                <w:sz w:val="20"/>
                <w:szCs w:val="20"/>
              </w:rPr>
            </w:pPr>
          </w:p>
        </w:tc>
        <w:tc>
          <w:tcPr>
            <w:tcW w:w="708" w:type="dxa"/>
            <w:tcBorders>
              <w:left w:val="single" w:sz="4" w:space="0" w:color="auto"/>
              <w:right w:val="double" w:sz="4" w:space="0" w:color="auto"/>
            </w:tcBorders>
            <w:shd w:val="clear" w:color="auto" w:fill="D9D9D9" w:themeFill="background1" w:themeFillShade="D9"/>
          </w:tcPr>
          <w:p w:rsidR="00C833BF" w:rsidRPr="00116FA0" w:rsidRDefault="00C833BF" w:rsidP="00322AAC">
            <w:pPr>
              <w:tabs>
                <w:tab w:val="left" w:pos="4500"/>
                <w:tab w:val="left" w:pos="9180"/>
                <w:tab w:val="left" w:pos="9360"/>
              </w:tabs>
              <w:jc w:val="both"/>
              <w:rPr>
                <w:sz w:val="20"/>
                <w:szCs w:val="20"/>
              </w:rPr>
            </w:pPr>
          </w:p>
        </w:tc>
        <w:tc>
          <w:tcPr>
            <w:tcW w:w="709" w:type="dxa"/>
            <w:tcBorders>
              <w:left w:val="double" w:sz="4" w:space="0" w:color="auto"/>
              <w:right w:val="single" w:sz="4" w:space="0" w:color="auto"/>
            </w:tcBorders>
          </w:tcPr>
          <w:p w:rsidR="00C833BF" w:rsidRPr="00116FA0" w:rsidRDefault="00C833BF" w:rsidP="00322AAC">
            <w:pPr>
              <w:tabs>
                <w:tab w:val="left" w:pos="4500"/>
                <w:tab w:val="left" w:pos="9180"/>
                <w:tab w:val="left" w:pos="9360"/>
              </w:tabs>
              <w:jc w:val="both"/>
              <w:rPr>
                <w:sz w:val="20"/>
                <w:szCs w:val="20"/>
              </w:rPr>
            </w:pPr>
            <w:r w:rsidRPr="00116FA0">
              <w:rPr>
                <w:bCs/>
                <w:sz w:val="20"/>
                <w:szCs w:val="20"/>
              </w:rPr>
              <w:t>1/34</w:t>
            </w:r>
          </w:p>
        </w:tc>
        <w:tc>
          <w:tcPr>
            <w:tcW w:w="709" w:type="dxa"/>
            <w:tcBorders>
              <w:left w:val="single" w:sz="4" w:space="0" w:color="auto"/>
              <w:right w:val="double" w:sz="4" w:space="0" w:color="auto"/>
            </w:tcBorders>
          </w:tcPr>
          <w:p w:rsidR="00C833BF" w:rsidRPr="00116FA0" w:rsidRDefault="00C833BF" w:rsidP="00322AAC">
            <w:pPr>
              <w:tabs>
                <w:tab w:val="left" w:pos="4500"/>
                <w:tab w:val="left" w:pos="9180"/>
                <w:tab w:val="left" w:pos="9360"/>
              </w:tabs>
              <w:jc w:val="both"/>
              <w:rPr>
                <w:sz w:val="20"/>
                <w:szCs w:val="20"/>
              </w:rPr>
            </w:pPr>
          </w:p>
        </w:tc>
        <w:tc>
          <w:tcPr>
            <w:tcW w:w="709" w:type="dxa"/>
            <w:tcBorders>
              <w:right w:val="single" w:sz="4" w:space="0" w:color="auto"/>
            </w:tcBorders>
          </w:tcPr>
          <w:p w:rsidR="00C833BF" w:rsidRPr="00116FA0" w:rsidRDefault="00C833BF" w:rsidP="00322AAC">
            <w:pPr>
              <w:tabs>
                <w:tab w:val="left" w:pos="4500"/>
                <w:tab w:val="left" w:pos="9180"/>
                <w:tab w:val="left" w:pos="9360"/>
              </w:tabs>
              <w:jc w:val="both"/>
              <w:rPr>
                <w:sz w:val="20"/>
                <w:szCs w:val="20"/>
              </w:rPr>
            </w:pPr>
            <w:r w:rsidRPr="00116FA0">
              <w:rPr>
                <w:bCs/>
                <w:sz w:val="20"/>
                <w:szCs w:val="20"/>
              </w:rPr>
              <w:t>1/34</w:t>
            </w:r>
          </w:p>
        </w:tc>
        <w:tc>
          <w:tcPr>
            <w:tcW w:w="567" w:type="dxa"/>
            <w:tcBorders>
              <w:left w:val="single" w:sz="4" w:space="0" w:color="auto"/>
              <w:right w:val="double" w:sz="4" w:space="0" w:color="auto"/>
            </w:tcBorders>
          </w:tcPr>
          <w:p w:rsidR="00C833BF" w:rsidRPr="00116FA0" w:rsidRDefault="00C833BF" w:rsidP="00322AAC">
            <w:pPr>
              <w:pStyle w:val="a3"/>
              <w:jc w:val="center"/>
              <w:rPr>
                <w:rFonts w:ascii="Times New Roman" w:hAnsi="Times New Roman"/>
                <w:b/>
                <w:bCs/>
              </w:rPr>
            </w:pPr>
          </w:p>
        </w:tc>
        <w:tc>
          <w:tcPr>
            <w:tcW w:w="1025" w:type="dxa"/>
            <w:tcBorders>
              <w:left w:val="doub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
                <w:bCs/>
              </w:rPr>
              <w:t>2/68</w:t>
            </w:r>
          </w:p>
        </w:tc>
      </w:tr>
      <w:tr w:rsidR="00C833BF" w:rsidRPr="00116FA0" w:rsidTr="00C833BF">
        <w:tc>
          <w:tcPr>
            <w:tcW w:w="1526" w:type="dxa"/>
            <w:vMerge/>
          </w:tcPr>
          <w:p w:rsidR="00C833BF" w:rsidRPr="00116FA0" w:rsidRDefault="00C833BF" w:rsidP="00322AAC">
            <w:pPr>
              <w:pStyle w:val="a3"/>
              <w:jc w:val="center"/>
              <w:rPr>
                <w:rFonts w:ascii="Times New Roman" w:hAnsi="Times New Roman"/>
                <w:b/>
              </w:rPr>
            </w:pPr>
          </w:p>
        </w:tc>
        <w:tc>
          <w:tcPr>
            <w:tcW w:w="1701" w:type="dxa"/>
            <w:tcBorders>
              <w:right w:val="double" w:sz="4" w:space="0" w:color="auto"/>
            </w:tcBorders>
          </w:tcPr>
          <w:p w:rsidR="00C833BF" w:rsidRPr="00116FA0" w:rsidRDefault="00C833BF" w:rsidP="00322AAC">
            <w:pPr>
              <w:pStyle w:val="a3"/>
              <w:jc w:val="both"/>
              <w:rPr>
                <w:rFonts w:ascii="Times New Roman" w:hAnsi="Times New Roman"/>
                <w:b/>
              </w:rPr>
            </w:pPr>
            <w:r w:rsidRPr="00116FA0">
              <w:rPr>
                <w:rFonts w:ascii="Times New Roman" w:hAnsi="Times New Roman"/>
                <w:bCs/>
              </w:rPr>
              <w:t>География</w:t>
            </w:r>
          </w:p>
        </w:tc>
        <w:tc>
          <w:tcPr>
            <w:tcW w:w="709" w:type="dxa"/>
            <w:tcBorders>
              <w:left w:val="double" w:sz="4" w:space="0" w:color="auto"/>
            </w:tcBorders>
            <w:vAlign w:val="bottom"/>
          </w:tcPr>
          <w:p w:rsidR="00C833BF" w:rsidRPr="00116FA0" w:rsidRDefault="00C833BF" w:rsidP="00322AAC">
            <w:pPr>
              <w:jc w:val="center"/>
              <w:rPr>
                <w:bCs/>
                <w:sz w:val="20"/>
                <w:szCs w:val="20"/>
              </w:rPr>
            </w:pPr>
            <w:r w:rsidRPr="00116FA0">
              <w:rPr>
                <w:bCs/>
                <w:sz w:val="20"/>
                <w:szCs w:val="20"/>
              </w:rPr>
              <w:t>1/34</w:t>
            </w:r>
          </w:p>
          <w:p w:rsidR="00C833BF" w:rsidRPr="00116FA0" w:rsidRDefault="00C833BF" w:rsidP="00322AAC">
            <w:pPr>
              <w:pStyle w:val="a3"/>
              <w:jc w:val="center"/>
              <w:rPr>
                <w:rFonts w:ascii="Times New Roman" w:hAnsi="Times New Roman"/>
                <w:b/>
              </w:rPr>
            </w:pPr>
          </w:p>
        </w:tc>
        <w:tc>
          <w:tcPr>
            <w:tcW w:w="710" w:type="dxa"/>
            <w:tcBorders>
              <w:right w:val="double" w:sz="4" w:space="0" w:color="auto"/>
            </w:tcBorders>
          </w:tcPr>
          <w:p w:rsidR="00C833BF" w:rsidRPr="00116FA0" w:rsidRDefault="00C833BF" w:rsidP="00322AAC">
            <w:pPr>
              <w:pStyle w:val="a3"/>
              <w:jc w:val="center"/>
              <w:rPr>
                <w:rFonts w:ascii="Times New Roman" w:hAnsi="Times New Roman"/>
                <w:b/>
              </w:rPr>
            </w:pPr>
          </w:p>
        </w:tc>
        <w:tc>
          <w:tcPr>
            <w:tcW w:w="708" w:type="dxa"/>
            <w:tcBorders>
              <w:left w:val="doub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Cs/>
              </w:rPr>
              <w:t>1/34</w:t>
            </w:r>
          </w:p>
        </w:tc>
        <w:tc>
          <w:tcPr>
            <w:tcW w:w="709" w:type="dxa"/>
            <w:tcBorders>
              <w:right w:val="double" w:sz="4" w:space="0" w:color="auto"/>
            </w:tcBorders>
          </w:tcPr>
          <w:p w:rsidR="00C833BF" w:rsidRPr="00116FA0" w:rsidRDefault="00C833BF" w:rsidP="00322AAC">
            <w:pPr>
              <w:pStyle w:val="a3"/>
              <w:jc w:val="center"/>
              <w:rPr>
                <w:rFonts w:ascii="Times New Roman" w:hAnsi="Times New Roman"/>
                <w:b/>
              </w:rPr>
            </w:pPr>
          </w:p>
        </w:tc>
        <w:tc>
          <w:tcPr>
            <w:tcW w:w="709" w:type="dxa"/>
            <w:tcBorders>
              <w:right w:val="single" w:sz="4" w:space="0" w:color="auto"/>
            </w:tcBorders>
          </w:tcPr>
          <w:p w:rsidR="00C833BF" w:rsidRPr="00116FA0" w:rsidRDefault="00C833BF" w:rsidP="00322AAC">
            <w:pPr>
              <w:tabs>
                <w:tab w:val="left" w:pos="4500"/>
                <w:tab w:val="left" w:pos="9180"/>
                <w:tab w:val="left" w:pos="9360"/>
              </w:tabs>
              <w:jc w:val="center"/>
              <w:rPr>
                <w:sz w:val="20"/>
                <w:szCs w:val="20"/>
              </w:rPr>
            </w:pPr>
            <w:r w:rsidRPr="00116FA0">
              <w:rPr>
                <w:bCs/>
                <w:sz w:val="20"/>
                <w:szCs w:val="20"/>
              </w:rPr>
              <w:t>2/68</w:t>
            </w:r>
          </w:p>
        </w:tc>
        <w:tc>
          <w:tcPr>
            <w:tcW w:w="708" w:type="dxa"/>
            <w:tcBorders>
              <w:left w:val="single" w:sz="4" w:space="0" w:color="auto"/>
              <w:right w:val="double" w:sz="4" w:space="0" w:color="auto"/>
            </w:tcBorders>
          </w:tcPr>
          <w:p w:rsidR="00C833BF" w:rsidRPr="00116FA0" w:rsidRDefault="00C833BF" w:rsidP="00322AAC">
            <w:pPr>
              <w:tabs>
                <w:tab w:val="left" w:pos="4500"/>
                <w:tab w:val="left" w:pos="9180"/>
                <w:tab w:val="left" w:pos="9360"/>
              </w:tabs>
              <w:jc w:val="both"/>
              <w:rPr>
                <w:sz w:val="20"/>
                <w:szCs w:val="20"/>
              </w:rPr>
            </w:pPr>
          </w:p>
        </w:tc>
        <w:tc>
          <w:tcPr>
            <w:tcW w:w="709" w:type="dxa"/>
            <w:tcBorders>
              <w:left w:val="double" w:sz="4" w:space="0" w:color="auto"/>
              <w:right w:val="single" w:sz="4" w:space="0" w:color="auto"/>
            </w:tcBorders>
          </w:tcPr>
          <w:p w:rsidR="00C833BF" w:rsidRPr="00116FA0" w:rsidRDefault="00C833BF" w:rsidP="00322AAC">
            <w:pPr>
              <w:tabs>
                <w:tab w:val="left" w:pos="4500"/>
                <w:tab w:val="left" w:pos="9180"/>
                <w:tab w:val="left" w:pos="9360"/>
              </w:tabs>
              <w:jc w:val="both"/>
              <w:rPr>
                <w:sz w:val="20"/>
                <w:szCs w:val="20"/>
              </w:rPr>
            </w:pPr>
            <w:r w:rsidRPr="00116FA0">
              <w:rPr>
                <w:bCs/>
                <w:sz w:val="20"/>
                <w:szCs w:val="20"/>
              </w:rPr>
              <w:t>2/68</w:t>
            </w:r>
          </w:p>
        </w:tc>
        <w:tc>
          <w:tcPr>
            <w:tcW w:w="709" w:type="dxa"/>
            <w:tcBorders>
              <w:left w:val="single" w:sz="4" w:space="0" w:color="auto"/>
              <w:right w:val="double" w:sz="4" w:space="0" w:color="auto"/>
            </w:tcBorders>
          </w:tcPr>
          <w:p w:rsidR="00C833BF" w:rsidRPr="00116FA0" w:rsidRDefault="00C833BF" w:rsidP="00322AAC">
            <w:pPr>
              <w:tabs>
                <w:tab w:val="left" w:pos="4500"/>
                <w:tab w:val="left" w:pos="9180"/>
                <w:tab w:val="left" w:pos="9360"/>
              </w:tabs>
              <w:jc w:val="both"/>
              <w:rPr>
                <w:sz w:val="20"/>
                <w:szCs w:val="20"/>
              </w:rPr>
            </w:pPr>
          </w:p>
        </w:tc>
        <w:tc>
          <w:tcPr>
            <w:tcW w:w="709" w:type="dxa"/>
            <w:tcBorders>
              <w:right w:val="single" w:sz="4" w:space="0" w:color="auto"/>
            </w:tcBorders>
          </w:tcPr>
          <w:p w:rsidR="00C833BF" w:rsidRPr="00116FA0" w:rsidRDefault="00C833BF" w:rsidP="00322AAC">
            <w:pPr>
              <w:tabs>
                <w:tab w:val="left" w:pos="4500"/>
                <w:tab w:val="left" w:pos="9180"/>
                <w:tab w:val="left" w:pos="9360"/>
              </w:tabs>
              <w:jc w:val="both"/>
              <w:rPr>
                <w:sz w:val="20"/>
                <w:szCs w:val="20"/>
              </w:rPr>
            </w:pPr>
            <w:r w:rsidRPr="00116FA0">
              <w:rPr>
                <w:bCs/>
                <w:sz w:val="20"/>
                <w:szCs w:val="20"/>
              </w:rPr>
              <w:t>2/68</w:t>
            </w:r>
          </w:p>
        </w:tc>
        <w:tc>
          <w:tcPr>
            <w:tcW w:w="567" w:type="dxa"/>
            <w:tcBorders>
              <w:left w:val="single" w:sz="4" w:space="0" w:color="auto"/>
              <w:right w:val="double" w:sz="4" w:space="0" w:color="auto"/>
            </w:tcBorders>
          </w:tcPr>
          <w:p w:rsidR="00C833BF" w:rsidRPr="00116FA0" w:rsidRDefault="00C833BF" w:rsidP="00322AAC">
            <w:pPr>
              <w:pStyle w:val="a3"/>
              <w:jc w:val="center"/>
              <w:rPr>
                <w:rFonts w:ascii="Times New Roman" w:hAnsi="Times New Roman"/>
                <w:b/>
                <w:bCs/>
              </w:rPr>
            </w:pPr>
          </w:p>
        </w:tc>
        <w:tc>
          <w:tcPr>
            <w:tcW w:w="1025" w:type="dxa"/>
            <w:tcBorders>
              <w:left w:val="doub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
                <w:bCs/>
              </w:rPr>
              <w:t>8/272</w:t>
            </w:r>
          </w:p>
        </w:tc>
      </w:tr>
      <w:tr w:rsidR="00C833BF" w:rsidRPr="00116FA0" w:rsidTr="00C833BF">
        <w:tc>
          <w:tcPr>
            <w:tcW w:w="1526" w:type="dxa"/>
            <w:vMerge w:val="restart"/>
          </w:tcPr>
          <w:p w:rsidR="00C833BF" w:rsidRPr="00116FA0" w:rsidRDefault="00C833BF" w:rsidP="00322AAC">
            <w:pPr>
              <w:tabs>
                <w:tab w:val="left" w:pos="4500"/>
                <w:tab w:val="left" w:pos="9180"/>
                <w:tab w:val="left" w:pos="9360"/>
              </w:tabs>
              <w:jc w:val="both"/>
              <w:rPr>
                <w:sz w:val="20"/>
                <w:szCs w:val="20"/>
              </w:rPr>
            </w:pPr>
            <w:r w:rsidRPr="00116FA0">
              <w:rPr>
                <w:bCs/>
                <w:sz w:val="20"/>
                <w:szCs w:val="20"/>
              </w:rPr>
              <w:t>Естественнона</w:t>
            </w:r>
            <w:r w:rsidRPr="00116FA0">
              <w:rPr>
                <w:bCs/>
                <w:sz w:val="20"/>
                <w:szCs w:val="20"/>
              </w:rPr>
              <w:lastRenderedPageBreak/>
              <w:t>учные предметы</w:t>
            </w:r>
          </w:p>
        </w:tc>
        <w:tc>
          <w:tcPr>
            <w:tcW w:w="1701" w:type="dxa"/>
            <w:tcBorders>
              <w:right w:val="double" w:sz="4" w:space="0" w:color="auto"/>
            </w:tcBorders>
          </w:tcPr>
          <w:p w:rsidR="00C833BF" w:rsidRPr="00116FA0" w:rsidRDefault="00C833BF" w:rsidP="00322AAC">
            <w:pPr>
              <w:jc w:val="both"/>
              <w:rPr>
                <w:bCs/>
                <w:sz w:val="20"/>
                <w:szCs w:val="20"/>
              </w:rPr>
            </w:pPr>
            <w:r w:rsidRPr="00116FA0">
              <w:rPr>
                <w:bCs/>
                <w:sz w:val="20"/>
                <w:szCs w:val="20"/>
              </w:rPr>
              <w:lastRenderedPageBreak/>
              <w:t>Физика</w:t>
            </w:r>
          </w:p>
        </w:tc>
        <w:tc>
          <w:tcPr>
            <w:tcW w:w="709" w:type="dxa"/>
            <w:tcBorders>
              <w:left w:val="double" w:sz="4" w:space="0" w:color="auto"/>
            </w:tcBorders>
            <w:shd w:val="clear" w:color="auto" w:fill="D9D9D9" w:themeFill="background1" w:themeFillShade="D9"/>
            <w:vAlign w:val="bottom"/>
          </w:tcPr>
          <w:p w:rsidR="00C833BF" w:rsidRPr="00116FA0" w:rsidRDefault="00C833BF" w:rsidP="00322AAC">
            <w:pPr>
              <w:jc w:val="center"/>
              <w:rPr>
                <w:bCs/>
                <w:sz w:val="20"/>
                <w:szCs w:val="20"/>
              </w:rPr>
            </w:pPr>
          </w:p>
        </w:tc>
        <w:tc>
          <w:tcPr>
            <w:tcW w:w="710" w:type="dxa"/>
            <w:tcBorders>
              <w:right w:val="double" w:sz="4" w:space="0" w:color="auto"/>
            </w:tcBorders>
            <w:shd w:val="clear" w:color="auto" w:fill="D9D9D9" w:themeFill="background1" w:themeFillShade="D9"/>
          </w:tcPr>
          <w:p w:rsidR="00C833BF" w:rsidRPr="00116FA0" w:rsidRDefault="00C833BF" w:rsidP="00322AAC">
            <w:pPr>
              <w:jc w:val="center"/>
              <w:rPr>
                <w:b/>
                <w:bCs/>
                <w:sz w:val="20"/>
                <w:szCs w:val="20"/>
              </w:rPr>
            </w:pPr>
          </w:p>
        </w:tc>
        <w:tc>
          <w:tcPr>
            <w:tcW w:w="708" w:type="dxa"/>
            <w:tcBorders>
              <w:left w:val="double" w:sz="4" w:space="0" w:color="auto"/>
            </w:tcBorders>
            <w:shd w:val="clear" w:color="auto" w:fill="D9D9D9" w:themeFill="background1" w:themeFillShade="D9"/>
          </w:tcPr>
          <w:p w:rsidR="00C833BF" w:rsidRPr="00116FA0" w:rsidRDefault="00C833BF" w:rsidP="00322AAC">
            <w:pPr>
              <w:jc w:val="center"/>
              <w:rPr>
                <w:b/>
                <w:bCs/>
                <w:sz w:val="20"/>
                <w:szCs w:val="20"/>
              </w:rPr>
            </w:pPr>
          </w:p>
        </w:tc>
        <w:tc>
          <w:tcPr>
            <w:tcW w:w="709" w:type="dxa"/>
            <w:tcBorders>
              <w:right w:val="double" w:sz="4" w:space="0" w:color="auto"/>
            </w:tcBorders>
            <w:shd w:val="clear" w:color="auto" w:fill="D9D9D9" w:themeFill="background1" w:themeFillShade="D9"/>
          </w:tcPr>
          <w:p w:rsidR="00C833BF" w:rsidRPr="00116FA0" w:rsidRDefault="00C833BF" w:rsidP="00322AAC">
            <w:pPr>
              <w:tabs>
                <w:tab w:val="left" w:pos="4500"/>
                <w:tab w:val="left" w:pos="9180"/>
                <w:tab w:val="left" w:pos="9360"/>
              </w:tabs>
              <w:jc w:val="both"/>
              <w:rPr>
                <w:sz w:val="20"/>
                <w:szCs w:val="20"/>
              </w:rPr>
            </w:pPr>
          </w:p>
        </w:tc>
        <w:tc>
          <w:tcPr>
            <w:tcW w:w="709" w:type="dxa"/>
            <w:tcBorders>
              <w:right w:val="single" w:sz="4" w:space="0" w:color="auto"/>
            </w:tcBorders>
          </w:tcPr>
          <w:p w:rsidR="00C833BF" w:rsidRPr="00116FA0" w:rsidRDefault="00C833BF" w:rsidP="00322AAC">
            <w:pPr>
              <w:tabs>
                <w:tab w:val="left" w:pos="4500"/>
                <w:tab w:val="left" w:pos="9180"/>
                <w:tab w:val="left" w:pos="9360"/>
              </w:tabs>
              <w:jc w:val="both"/>
              <w:rPr>
                <w:sz w:val="20"/>
                <w:szCs w:val="20"/>
              </w:rPr>
            </w:pPr>
            <w:r w:rsidRPr="00116FA0">
              <w:rPr>
                <w:bCs/>
                <w:sz w:val="20"/>
                <w:szCs w:val="20"/>
              </w:rPr>
              <w:t>2/68</w:t>
            </w:r>
          </w:p>
        </w:tc>
        <w:tc>
          <w:tcPr>
            <w:tcW w:w="708" w:type="dxa"/>
            <w:tcBorders>
              <w:left w:val="single" w:sz="4" w:space="0" w:color="auto"/>
              <w:right w:val="double" w:sz="4" w:space="0" w:color="auto"/>
            </w:tcBorders>
          </w:tcPr>
          <w:p w:rsidR="00C833BF" w:rsidRPr="00116FA0" w:rsidRDefault="00C833BF" w:rsidP="00322AAC">
            <w:pPr>
              <w:tabs>
                <w:tab w:val="left" w:pos="4500"/>
                <w:tab w:val="left" w:pos="9180"/>
                <w:tab w:val="left" w:pos="9360"/>
              </w:tabs>
              <w:jc w:val="both"/>
              <w:rPr>
                <w:sz w:val="20"/>
                <w:szCs w:val="20"/>
              </w:rPr>
            </w:pPr>
          </w:p>
        </w:tc>
        <w:tc>
          <w:tcPr>
            <w:tcW w:w="709" w:type="dxa"/>
            <w:tcBorders>
              <w:left w:val="double" w:sz="4" w:space="0" w:color="auto"/>
              <w:right w:val="single" w:sz="4" w:space="0" w:color="auto"/>
            </w:tcBorders>
          </w:tcPr>
          <w:p w:rsidR="00C833BF" w:rsidRPr="00116FA0" w:rsidRDefault="00C833BF" w:rsidP="00322AAC">
            <w:pPr>
              <w:tabs>
                <w:tab w:val="left" w:pos="4500"/>
                <w:tab w:val="left" w:pos="9180"/>
                <w:tab w:val="left" w:pos="9360"/>
              </w:tabs>
              <w:jc w:val="both"/>
              <w:rPr>
                <w:sz w:val="20"/>
                <w:szCs w:val="20"/>
              </w:rPr>
            </w:pPr>
            <w:r w:rsidRPr="00116FA0">
              <w:rPr>
                <w:bCs/>
                <w:sz w:val="20"/>
                <w:szCs w:val="20"/>
              </w:rPr>
              <w:t>2/68</w:t>
            </w:r>
          </w:p>
        </w:tc>
        <w:tc>
          <w:tcPr>
            <w:tcW w:w="709" w:type="dxa"/>
            <w:tcBorders>
              <w:left w:val="single" w:sz="4" w:space="0" w:color="auto"/>
              <w:right w:val="double" w:sz="4" w:space="0" w:color="auto"/>
            </w:tcBorders>
          </w:tcPr>
          <w:p w:rsidR="00C833BF" w:rsidRPr="00116FA0" w:rsidRDefault="00C833BF" w:rsidP="00322AAC">
            <w:pPr>
              <w:tabs>
                <w:tab w:val="left" w:pos="4500"/>
                <w:tab w:val="left" w:pos="9180"/>
                <w:tab w:val="left" w:pos="9360"/>
              </w:tabs>
              <w:jc w:val="both"/>
              <w:rPr>
                <w:sz w:val="20"/>
                <w:szCs w:val="20"/>
              </w:rPr>
            </w:pPr>
          </w:p>
        </w:tc>
        <w:tc>
          <w:tcPr>
            <w:tcW w:w="709" w:type="dxa"/>
            <w:tcBorders>
              <w:right w:val="single" w:sz="4" w:space="0" w:color="auto"/>
            </w:tcBorders>
          </w:tcPr>
          <w:p w:rsidR="00C833BF" w:rsidRPr="00116FA0" w:rsidRDefault="00C833BF" w:rsidP="00322AAC">
            <w:pPr>
              <w:tabs>
                <w:tab w:val="left" w:pos="4500"/>
                <w:tab w:val="left" w:pos="9180"/>
                <w:tab w:val="left" w:pos="9360"/>
              </w:tabs>
              <w:jc w:val="both"/>
              <w:rPr>
                <w:sz w:val="20"/>
                <w:szCs w:val="20"/>
              </w:rPr>
            </w:pPr>
            <w:r w:rsidRPr="00116FA0">
              <w:rPr>
                <w:bCs/>
                <w:sz w:val="20"/>
                <w:szCs w:val="20"/>
              </w:rPr>
              <w:t>2/68</w:t>
            </w:r>
          </w:p>
        </w:tc>
        <w:tc>
          <w:tcPr>
            <w:tcW w:w="567" w:type="dxa"/>
            <w:tcBorders>
              <w:left w:val="single" w:sz="4" w:space="0" w:color="auto"/>
              <w:right w:val="double" w:sz="4" w:space="0" w:color="auto"/>
            </w:tcBorders>
          </w:tcPr>
          <w:p w:rsidR="00C833BF" w:rsidRPr="00116FA0" w:rsidRDefault="00C833BF" w:rsidP="00322AAC">
            <w:pPr>
              <w:jc w:val="both"/>
              <w:rPr>
                <w:b/>
                <w:bCs/>
              </w:rPr>
            </w:pPr>
          </w:p>
        </w:tc>
        <w:tc>
          <w:tcPr>
            <w:tcW w:w="1025" w:type="dxa"/>
            <w:tcBorders>
              <w:left w:val="double" w:sz="4" w:space="0" w:color="auto"/>
            </w:tcBorders>
          </w:tcPr>
          <w:p w:rsidR="00C833BF" w:rsidRPr="00116FA0" w:rsidRDefault="00C833BF" w:rsidP="00322AAC">
            <w:pPr>
              <w:jc w:val="both"/>
              <w:rPr>
                <w:b/>
                <w:bCs/>
                <w:sz w:val="20"/>
                <w:szCs w:val="20"/>
              </w:rPr>
            </w:pPr>
            <w:r w:rsidRPr="00116FA0">
              <w:rPr>
                <w:b/>
                <w:bCs/>
                <w:sz w:val="20"/>
                <w:szCs w:val="20"/>
              </w:rPr>
              <w:t>6/204</w:t>
            </w:r>
          </w:p>
        </w:tc>
      </w:tr>
      <w:tr w:rsidR="00C833BF" w:rsidRPr="00116FA0" w:rsidTr="00C833BF">
        <w:tc>
          <w:tcPr>
            <w:tcW w:w="1526" w:type="dxa"/>
            <w:vMerge/>
          </w:tcPr>
          <w:p w:rsidR="00C833BF" w:rsidRPr="00116FA0" w:rsidRDefault="00C833BF" w:rsidP="00322AAC">
            <w:pPr>
              <w:pStyle w:val="a3"/>
              <w:jc w:val="center"/>
              <w:rPr>
                <w:rFonts w:ascii="Times New Roman" w:hAnsi="Times New Roman"/>
                <w:b/>
              </w:rPr>
            </w:pPr>
          </w:p>
        </w:tc>
        <w:tc>
          <w:tcPr>
            <w:tcW w:w="1701" w:type="dxa"/>
            <w:tcBorders>
              <w:right w:val="double" w:sz="4" w:space="0" w:color="auto"/>
            </w:tcBorders>
          </w:tcPr>
          <w:p w:rsidR="00C833BF" w:rsidRPr="00116FA0" w:rsidRDefault="00C833BF" w:rsidP="00322AAC">
            <w:pPr>
              <w:pStyle w:val="a3"/>
              <w:jc w:val="both"/>
              <w:rPr>
                <w:rFonts w:ascii="Times New Roman" w:hAnsi="Times New Roman"/>
                <w:b/>
              </w:rPr>
            </w:pPr>
            <w:r w:rsidRPr="00116FA0">
              <w:rPr>
                <w:rFonts w:ascii="Times New Roman" w:hAnsi="Times New Roman"/>
                <w:bCs/>
              </w:rPr>
              <w:t>Физика (практикум)</w:t>
            </w:r>
          </w:p>
        </w:tc>
        <w:tc>
          <w:tcPr>
            <w:tcW w:w="709" w:type="dxa"/>
            <w:tcBorders>
              <w:left w:val="double" w:sz="4" w:space="0" w:color="auto"/>
            </w:tcBorders>
            <w:shd w:val="clear" w:color="auto" w:fill="D9D9D9" w:themeFill="background1" w:themeFillShade="D9"/>
            <w:vAlign w:val="bottom"/>
          </w:tcPr>
          <w:p w:rsidR="00C833BF" w:rsidRPr="00116FA0" w:rsidRDefault="00C833BF" w:rsidP="00322AAC">
            <w:pPr>
              <w:pStyle w:val="a3"/>
              <w:jc w:val="center"/>
              <w:rPr>
                <w:rFonts w:ascii="Times New Roman" w:hAnsi="Times New Roman"/>
                <w:b/>
              </w:rPr>
            </w:pPr>
          </w:p>
        </w:tc>
        <w:tc>
          <w:tcPr>
            <w:tcW w:w="710" w:type="dxa"/>
            <w:tcBorders>
              <w:right w:val="double" w:sz="4" w:space="0" w:color="auto"/>
            </w:tcBorders>
            <w:shd w:val="clear" w:color="auto" w:fill="D9D9D9" w:themeFill="background1" w:themeFillShade="D9"/>
          </w:tcPr>
          <w:p w:rsidR="00C833BF" w:rsidRPr="00116FA0" w:rsidRDefault="00C833BF" w:rsidP="00322AAC">
            <w:pPr>
              <w:pStyle w:val="a3"/>
              <w:jc w:val="center"/>
              <w:rPr>
                <w:rFonts w:ascii="Times New Roman" w:hAnsi="Times New Roman"/>
                <w:b/>
              </w:rPr>
            </w:pPr>
          </w:p>
        </w:tc>
        <w:tc>
          <w:tcPr>
            <w:tcW w:w="708" w:type="dxa"/>
            <w:tcBorders>
              <w:left w:val="double" w:sz="4" w:space="0" w:color="auto"/>
            </w:tcBorders>
            <w:shd w:val="clear" w:color="auto" w:fill="D9D9D9" w:themeFill="background1" w:themeFillShade="D9"/>
          </w:tcPr>
          <w:p w:rsidR="00C833BF" w:rsidRPr="00116FA0" w:rsidRDefault="00C833BF" w:rsidP="00322AAC">
            <w:pPr>
              <w:pStyle w:val="a3"/>
              <w:jc w:val="center"/>
              <w:rPr>
                <w:rFonts w:ascii="Times New Roman" w:hAnsi="Times New Roman"/>
                <w:b/>
              </w:rPr>
            </w:pPr>
          </w:p>
        </w:tc>
        <w:tc>
          <w:tcPr>
            <w:tcW w:w="709" w:type="dxa"/>
            <w:tcBorders>
              <w:right w:val="double" w:sz="4" w:space="0" w:color="auto"/>
            </w:tcBorders>
            <w:shd w:val="clear" w:color="auto" w:fill="D9D9D9" w:themeFill="background1" w:themeFillShade="D9"/>
          </w:tcPr>
          <w:p w:rsidR="00C833BF" w:rsidRPr="00116FA0" w:rsidRDefault="00C833BF" w:rsidP="00322AAC">
            <w:pPr>
              <w:pStyle w:val="a3"/>
              <w:jc w:val="center"/>
              <w:rPr>
                <w:rFonts w:ascii="Times New Roman" w:hAnsi="Times New Roman"/>
                <w:b/>
              </w:rPr>
            </w:pPr>
          </w:p>
        </w:tc>
        <w:tc>
          <w:tcPr>
            <w:tcW w:w="709" w:type="dxa"/>
            <w:tcBorders>
              <w:right w:val="single" w:sz="4" w:space="0" w:color="auto"/>
            </w:tcBorders>
          </w:tcPr>
          <w:p w:rsidR="00C833BF" w:rsidRPr="00116FA0" w:rsidRDefault="00C833BF" w:rsidP="00322AAC">
            <w:pPr>
              <w:pStyle w:val="a3"/>
              <w:jc w:val="center"/>
              <w:rPr>
                <w:rFonts w:ascii="Times New Roman" w:hAnsi="Times New Roman"/>
                <w:b/>
              </w:rPr>
            </w:pPr>
          </w:p>
        </w:tc>
        <w:tc>
          <w:tcPr>
            <w:tcW w:w="708" w:type="dxa"/>
            <w:tcBorders>
              <w:left w:val="single" w:sz="4" w:space="0" w:color="auto"/>
              <w:right w:val="double" w:sz="4" w:space="0" w:color="auto"/>
            </w:tcBorders>
          </w:tcPr>
          <w:p w:rsidR="00C833BF" w:rsidRPr="00116FA0" w:rsidRDefault="00C833BF" w:rsidP="00322AAC">
            <w:pPr>
              <w:pStyle w:val="a3"/>
              <w:jc w:val="center"/>
              <w:rPr>
                <w:rFonts w:ascii="Times New Roman" w:hAnsi="Times New Roman"/>
                <w:b/>
              </w:rPr>
            </w:pPr>
          </w:p>
        </w:tc>
        <w:tc>
          <w:tcPr>
            <w:tcW w:w="709" w:type="dxa"/>
            <w:tcBorders>
              <w:left w:val="double" w:sz="4" w:space="0" w:color="auto"/>
              <w:right w:val="single" w:sz="4" w:space="0" w:color="auto"/>
            </w:tcBorders>
          </w:tcPr>
          <w:p w:rsidR="00C833BF" w:rsidRPr="00116FA0" w:rsidRDefault="00C833BF" w:rsidP="00322AAC">
            <w:pPr>
              <w:pStyle w:val="a3"/>
              <w:jc w:val="center"/>
              <w:rPr>
                <w:rFonts w:ascii="Times New Roman" w:hAnsi="Times New Roman"/>
                <w:b/>
              </w:rPr>
            </w:pPr>
          </w:p>
        </w:tc>
        <w:tc>
          <w:tcPr>
            <w:tcW w:w="709" w:type="dxa"/>
            <w:tcBorders>
              <w:left w:val="single" w:sz="4" w:space="0" w:color="auto"/>
              <w:right w:val="double" w:sz="4" w:space="0" w:color="auto"/>
            </w:tcBorders>
          </w:tcPr>
          <w:p w:rsidR="00C833BF" w:rsidRPr="00116FA0" w:rsidRDefault="00C833BF" w:rsidP="00322AAC">
            <w:pPr>
              <w:pStyle w:val="a3"/>
              <w:jc w:val="center"/>
              <w:rPr>
                <w:rFonts w:ascii="Times New Roman" w:hAnsi="Times New Roman"/>
                <w:b/>
              </w:rPr>
            </w:pPr>
          </w:p>
        </w:tc>
        <w:tc>
          <w:tcPr>
            <w:tcW w:w="709" w:type="dxa"/>
            <w:tcBorders>
              <w:right w:val="single" w:sz="4" w:space="0" w:color="auto"/>
            </w:tcBorders>
          </w:tcPr>
          <w:p w:rsidR="00C833BF" w:rsidRPr="00116FA0" w:rsidRDefault="00C833BF" w:rsidP="00322AAC">
            <w:pPr>
              <w:tabs>
                <w:tab w:val="left" w:pos="4500"/>
                <w:tab w:val="left" w:pos="9180"/>
                <w:tab w:val="left" w:pos="9360"/>
              </w:tabs>
              <w:jc w:val="both"/>
              <w:rPr>
                <w:bCs/>
                <w:sz w:val="20"/>
                <w:szCs w:val="20"/>
              </w:rPr>
            </w:pPr>
            <w:r w:rsidRPr="00116FA0">
              <w:rPr>
                <w:bCs/>
                <w:sz w:val="20"/>
                <w:szCs w:val="20"/>
              </w:rPr>
              <w:t>1/34</w:t>
            </w:r>
          </w:p>
        </w:tc>
        <w:tc>
          <w:tcPr>
            <w:tcW w:w="567" w:type="dxa"/>
            <w:tcBorders>
              <w:left w:val="single" w:sz="4" w:space="0" w:color="auto"/>
              <w:right w:val="double" w:sz="4" w:space="0" w:color="auto"/>
            </w:tcBorders>
          </w:tcPr>
          <w:p w:rsidR="00C833BF" w:rsidRPr="00116FA0" w:rsidRDefault="00C833BF" w:rsidP="00322AAC">
            <w:pPr>
              <w:jc w:val="both"/>
              <w:rPr>
                <w:b/>
                <w:bCs/>
              </w:rPr>
            </w:pPr>
          </w:p>
        </w:tc>
        <w:tc>
          <w:tcPr>
            <w:tcW w:w="1025" w:type="dxa"/>
            <w:tcBorders>
              <w:left w:val="double" w:sz="4" w:space="0" w:color="auto"/>
            </w:tcBorders>
          </w:tcPr>
          <w:p w:rsidR="00C833BF" w:rsidRPr="00116FA0" w:rsidRDefault="00C833BF" w:rsidP="00322AAC">
            <w:pPr>
              <w:jc w:val="both"/>
              <w:rPr>
                <w:b/>
                <w:bCs/>
                <w:sz w:val="20"/>
                <w:szCs w:val="20"/>
              </w:rPr>
            </w:pPr>
            <w:r w:rsidRPr="00116FA0">
              <w:rPr>
                <w:b/>
                <w:bCs/>
                <w:sz w:val="20"/>
                <w:szCs w:val="20"/>
              </w:rPr>
              <w:t>1/34</w:t>
            </w:r>
          </w:p>
        </w:tc>
      </w:tr>
      <w:tr w:rsidR="00C833BF" w:rsidRPr="00116FA0" w:rsidTr="00C833BF">
        <w:tc>
          <w:tcPr>
            <w:tcW w:w="1526" w:type="dxa"/>
            <w:vMerge/>
          </w:tcPr>
          <w:p w:rsidR="00C833BF" w:rsidRPr="00116FA0" w:rsidRDefault="00C833BF" w:rsidP="00322AAC">
            <w:pPr>
              <w:pStyle w:val="a3"/>
              <w:jc w:val="center"/>
              <w:rPr>
                <w:rFonts w:ascii="Times New Roman" w:hAnsi="Times New Roman"/>
                <w:b/>
              </w:rPr>
            </w:pPr>
          </w:p>
        </w:tc>
        <w:tc>
          <w:tcPr>
            <w:tcW w:w="1701" w:type="dxa"/>
            <w:tcBorders>
              <w:right w:val="double" w:sz="4" w:space="0" w:color="auto"/>
            </w:tcBorders>
          </w:tcPr>
          <w:p w:rsidR="00C833BF" w:rsidRPr="00116FA0" w:rsidRDefault="00C833BF" w:rsidP="00322AAC">
            <w:pPr>
              <w:pStyle w:val="a3"/>
              <w:jc w:val="both"/>
              <w:rPr>
                <w:rFonts w:ascii="Times New Roman" w:hAnsi="Times New Roman"/>
                <w:b/>
              </w:rPr>
            </w:pPr>
            <w:r w:rsidRPr="00116FA0">
              <w:rPr>
                <w:rFonts w:ascii="Times New Roman" w:hAnsi="Times New Roman"/>
                <w:bCs/>
              </w:rPr>
              <w:t>Химия</w:t>
            </w:r>
          </w:p>
        </w:tc>
        <w:tc>
          <w:tcPr>
            <w:tcW w:w="709" w:type="dxa"/>
            <w:tcBorders>
              <w:left w:val="double" w:sz="4" w:space="0" w:color="auto"/>
            </w:tcBorders>
            <w:shd w:val="clear" w:color="auto" w:fill="D9D9D9" w:themeFill="background1" w:themeFillShade="D9"/>
            <w:vAlign w:val="bottom"/>
          </w:tcPr>
          <w:p w:rsidR="00C833BF" w:rsidRPr="00116FA0" w:rsidRDefault="00C833BF" w:rsidP="00322AAC">
            <w:pPr>
              <w:pStyle w:val="a3"/>
              <w:jc w:val="center"/>
              <w:rPr>
                <w:rFonts w:ascii="Times New Roman" w:hAnsi="Times New Roman"/>
                <w:b/>
              </w:rPr>
            </w:pPr>
          </w:p>
        </w:tc>
        <w:tc>
          <w:tcPr>
            <w:tcW w:w="710" w:type="dxa"/>
            <w:tcBorders>
              <w:right w:val="double" w:sz="4" w:space="0" w:color="auto"/>
            </w:tcBorders>
            <w:shd w:val="clear" w:color="auto" w:fill="D9D9D9" w:themeFill="background1" w:themeFillShade="D9"/>
          </w:tcPr>
          <w:p w:rsidR="00C833BF" w:rsidRPr="00116FA0" w:rsidRDefault="00C833BF" w:rsidP="00322AAC">
            <w:pPr>
              <w:pStyle w:val="a3"/>
              <w:jc w:val="center"/>
              <w:rPr>
                <w:rFonts w:ascii="Times New Roman" w:hAnsi="Times New Roman"/>
                <w:b/>
              </w:rPr>
            </w:pPr>
          </w:p>
        </w:tc>
        <w:tc>
          <w:tcPr>
            <w:tcW w:w="708" w:type="dxa"/>
            <w:tcBorders>
              <w:left w:val="double" w:sz="4" w:space="0" w:color="auto"/>
            </w:tcBorders>
            <w:shd w:val="clear" w:color="auto" w:fill="D9D9D9" w:themeFill="background1" w:themeFillShade="D9"/>
          </w:tcPr>
          <w:p w:rsidR="00C833BF" w:rsidRPr="00116FA0" w:rsidRDefault="00C833BF" w:rsidP="00322AAC">
            <w:pPr>
              <w:pStyle w:val="a3"/>
              <w:jc w:val="center"/>
              <w:rPr>
                <w:rFonts w:ascii="Times New Roman" w:hAnsi="Times New Roman"/>
                <w:b/>
              </w:rPr>
            </w:pPr>
          </w:p>
        </w:tc>
        <w:tc>
          <w:tcPr>
            <w:tcW w:w="709" w:type="dxa"/>
            <w:tcBorders>
              <w:right w:val="double" w:sz="4" w:space="0" w:color="auto"/>
            </w:tcBorders>
            <w:shd w:val="clear" w:color="auto" w:fill="D9D9D9" w:themeFill="background1" w:themeFillShade="D9"/>
          </w:tcPr>
          <w:p w:rsidR="00C833BF" w:rsidRPr="00116FA0" w:rsidRDefault="00C833BF" w:rsidP="00322AAC">
            <w:pPr>
              <w:pStyle w:val="a3"/>
              <w:jc w:val="center"/>
              <w:rPr>
                <w:rFonts w:ascii="Times New Roman" w:hAnsi="Times New Roman"/>
                <w:b/>
              </w:rPr>
            </w:pPr>
          </w:p>
        </w:tc>
        <w:tc>
          <w:tcPr>
            <w:tcW w:w="709" w:type="dxa"/>
            <w:tcBorders>
              <w:right w:val="single" w:sz="4" w:space="0" w:color="auto"/>
            </w:tcBorders>
          </w:tcPr>
          <w:p w:rsidR="00C833BF" w:rsidRPr="00116FA0" w:rsidRDefault="00C833BF" w:rsidP="00322AAC">
            <w:pPr>
              <w:pStyle w:val="a3"/>
              <w:jc w:val="center"/>
              <w:rPr>
                <w:rFonts w:ascii="Times New Roman" w:hAnsi="Times New Roman"/>
                <w:b/>
              </w:rPr>
            </w:pPr>
          </w:p>
        </w:tc>
        <w:tc>
          <w:tcPr>
            <w:tcW w:w="708" w:type="dxa"/>
            <w:tcBorders>
              <w:left w:val="single" w:sz="4" w:space="0" w:color="auto"/>
              <w:right w:val="double" w:sz="4" w:space="0" w:color="auto"/>
            </w:tcBorders>
          </w:tcPr>
          <w:p w:rsidR="00C833BF" w:rsidRPr="00116FA0" w:rsidRDefault="00C833BF" w:rsidP="00322AAC">
            <w:pPr>
              <w:pStyle w:val="a3"/>
              <w:jc w:val="center"/>
              <w:rPr>
                <w:rFonts w:ascii="Times New Roman" w:hAnsi="Times New Roman"/>
                <w:b/>
              </w:rPr>
            </w:pPr>
          </w:p>
        </w:tc>
        <w:tc>
          <w:tcPr>
            <w:tcW w:w="709" w:type="dxa"/>
            <w:tcBorders>
              <w:left w:val="double" w:sz="4" w:space="0" w:color="auto"/>
              <w:right w:val="single" w:sz="4" w:space="0" w:color="auto"/>
            </w:tcBorders>
          </w:tcPr>
          <w:p w:rsidR="00C833BF" w:rsidRPr="00116FA0" w:rsidRDefault="00C833BF" w:rsidP="00322AAC">
            <w:pPr>
              <w:tabs>
                <w:tab w:val="left" w:pos="4500"/>
                <w:tab w:val="left" w:pos="9180"/>
                <w:tab w:val="left" w:pos="9360"/>
              </w:tabs>
              <w:jc w:val="both"/>
              <w:rPr>
                <w:sz w:val="20"/>
                <w:szCs w:val="20"/>
              </w:rPr>
            </w:pPr>
            <w:r w:rsidRPr="00116FA0">
              <w:rPr>
                <w:bCs/>
                <w:sz w:val="20"/>
                <w:szCs w:val="20"/>
              </w:rPr>
              <w:t>2/68</w:t>
            </w:r>
          </w:p>
        </w:tc>
        <w:tc>
          <w:tcPr>
            <w:tcW w:w="709" w:type="dxa"/>
            <w:tcBorders>
              <w:left w:val="single" w:sz="4" w:space="0" w:color="auto"/>
              <w:right w:val="double" w:sz="4" w:space="0" w:color="auto"/>
            </w:tcBorders>
          </w:tcPr>
          <w:p w:rsidR="00C833BF" w:rsidRPr="00116FA0" w:rsidRDefault="00C833BF" w:rsidP="00322AAC">
            <w:pPr>
              <w:tabs>
                <w:tab w:val="left" w:pos="4500"/>
                <w:tab w:val="left" w:pos="9180"/>
                <w:tab w:val="left" w:pos="9360"/>
              </w:tabs>
              <w:jc w:val="both"/>
              <w:rPr>
                <w:sz w:val="20"/>
                <w:szCs w:val="20"/>
              </w:rPr>
            </w:pPr>
          </w:p>
        </w:tc>
        <w:tc>
          <w:tcPr>
            <w:tcW w:w="709" w:type="dxa"/>
            <w:tcBorders>
              <w:right w:val="single" w:sz="4" w:space="0" w:color="auto"/>
            </w:tcBorders>
          </w:tcPr>
          <w:p w:rsidR="00C833BF" w:rsidRPr="00116FA0" w:rsidRDefault="00C833BF" w:rsidP="00322AAC">
            <w:pPr>
              <w:tabs>
                <w:tab w:val="left" w:pos="4500"/>
                <w:tab w:val="left" w:pos="9180"/>
                <w:tab w:val="left" w:pos="9360"/>
              </w:tabs>
              <w:jc w:val="both"/>
              <w:rPr>
                <w:bCs/>
                <w:sz w:val="20"/>
                <w:szCs w:val="20"/>
              </w:rPr>
            </w:pPr>
            <w:r w:rsidRPr="00116FA0">
              <w:rPr>
                <w:bCs/>
                <w:sz w:val="20"/>
                <w:szCs w:val="20"/>
              </w:rPr>
              <w:t>2/68</w:t>
            </w:r>
          </w:p>
        </w:tc>
        <w:tc>
          <w:tcPr>
            <w:tcW w:w="567" w:type="dxa"/>
            <w:tcBorders>
              <w:left w:val="single" w:sz="4" w:space="0" w:color="auto"/>
              <w:right w:val="double" w:sz="4" w:space="0" w:color="auto"/>
            </w:tcBorders>
          </w:tcPr>
          <w:p w:rsidR="00C833BF" w:rsidRPr="00116FA0" w:rsidRDefault="00C833BF" w:rsidP="00322AAC">
            <w:pPr>
              <w:jc w:val="both"/>
              <w:rPr>
                <w:b/>
                <w:bCs/>
              </w:rPr>
            </w:pPr>
          </w:p>
        </w:tc>
        <w:tc>
          <w:tcPr>
            <w:tcW w:w="1025" w:type="dxa"/>
            <w:tcBorders>
              <w:left w:val="double" w:sz="4" w:space="0" w:color="auto"/>
            </w:tcBorders>
          </w:tcPr>
          <w:p w:rsidR="00C833BF" w:rsidRPr="00116FA0" w:rsidRDefault="00C833BF" w:rsidP="00322AAC">
            <w:pPr>
              <w:jc w:val="both"/>
              <w:rPr>
                <w:b/>
                <w:bCs/>
                <w:sz w:val="20"/>
                <w:szCs w:val="20"/>
              </w:rPr>
            </w:pPr>
            <w:r w:rsidRPr="00116FA0">
              <w:rPr>
                <w:b/>
                <w:bCs/>
                <w:sz w:val="20"/>
                <w:szCs w:val="20"/>
              </w:rPr>
              <w:t>4/136</w:t>
            </w:r>
          </w:p>
        </w:tc>
      </w:tr>
      <w:tr w:rsidR="00C833BF" w:rsidRPr="00116FA0" w:rsidTr="00C833BF">
        <w:tc>
          <w:tcPr>
            <w:tcW w:w="1526" w:type="dxa"/>
            <w:vMerge/>
          </w:tcPr>
          <w:p w:rsidR="00C833BF" w:rsidRPr="00116FA0" w:rsidRDefault="00C833BF" w:rsidP="00322AAC">
            <w:pPr>
              <w:pStyle w:val="a3"/>
              <w:jc w:val="center"/>
              <w:rPr>
                <w:rFonts w:ascii="Times New Roman" w:hAnsi="Times New Roman"/>
                <w:b/>
              </w:rPr>
            </w:pPr>
          </w:p>
        </w:tc>
        <w:tc>
          <w:tcPr>
            <w:tcW w:w="1701" w:type="dxa"/>
            <w:tcBorders>
              <w:right w:val="double" w:sz="4" w:space="0" w:color="auto"/>
            </w:tcBorders>
          </w:tcPr>
          <w:p w:rsidR="00C833BF" w:rsidRPr="00116FA0" w:rsidRDefault="00C833BF" w:rsidP="00322AAC">
            <w:pPr>
              <w:pStyle w:val="a3"/>
              <w:jc w:val="both"/>
              <w:rPr>
                <w:rFonts w:ascii="Times New Roman" w:hAnsi="Times New Roman"/>
                <w:b/>
              </w:rPr>
            </w:pPr>
            <w:r w:rsidRPr="00116FA0">
              <w:rPr>
                <w:rFonts w:ascii="Times New Roman" w:hAnsi="Times New Roman"/>
                <w:bCs/>
              </w:rPr>
              <w:t>Биология</w:t>
            </w:r>
          </w:p>
        </w:tc>
        <w:tc>
          <w:tcPr>
            <w:tcW w:w="709" w:type="dxa"/>
            <w:tcBorders>
              <w:left w:val="double" w:sz="4" w:space="0" w:color="auto"/>
            </w:tcBorders>
            <w:vAlign w:val="bottom"/>
          </w:tcPr>
          <w:p w:rsidR="00C833BF" w:rsidRPr="00116FA0" w:rsidRDefault="00C833BF" w:rsidP="00322AAC">
            <w:pPr>
              <w:pStyle w:val="a3"/>
              <w:jc w:val="center"/>
              <w:rPr>
                <w:rFonts w:ascii="Times New Roman" w:hAnsi="Times New Roman"/>
                <w:b/>
              </w:rPr>
            </w:pPr>
            <w:r w:rsidRPr="00116FA0">
              <w:rPr>
                <w:rFonts w:ascii="Times New Roman" w:hAnsi="Times New Roman"/>
                <w:bCs/>
              </w:rPr>
              <w:t>1/34</w:t>
            </w:r>
          </w:p>
        </w:tc>
        <w:tc>
          <w:tcPr>
            <w:tcW w:w="710" w:type="dxa"/>
            <w:tcBorders>
              <w:right w:val="doub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Cs/>
              </w:rPr>
              <w:t>1/34</w:t>
            </w:r>
          </w:p>
        </w:tc>
        <w:tc>
          <w:tcPr>
            <w:tcW w:w="708" w:type="dxa"/>
            <w:tcBorders>
              <w:left w:val="doub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Cs/>
              </w:rPr>
              <w:t>1/34</w:t>
            </w:r>
          </w:p>
        </w:tc>
        <w:tc>
          <w:tcPr>
            <w:tcW w:w="709" w:type="dxa"/>
            <w:tcBorders>
              <w:right w:val="doub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Cs/>
              </w:rPr>
              <w:t>1/34</w:t>
            </w:r>
          </w:p>
        </w:tc>
        <w:tc>
          <w:tcPr>
            <w:tcW w:w="709" w:type="dxa"/>
            <w:tcBorders>
              <w:right w:val="sing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Cs/>
              </w:rPr>
              <w:t>1/34</w:t>
            </w:r>
          </w:p>
        </w:tc>
        <w:tc>
          <w:tcPr>
            <w:tcW w:w="708" w:type="dxa"/>
            <w:tcBorders>
              <w:left w:val="single" w:sz="4" w:space="0" w:color="auto"/>
              <w:right w:val="doub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Cs/>
              </w:rPr>
              <w:t>1/34</w:t>
            </w:r>
          </w:p>
        </w:tc>
        <w:tc>
          <w:tcPr>
            <w:tcW w:w="709" w:type="dxa"/>
            <w:tcBorders>
              <w:left w:val="double" w:sz="4" w:space="0" w:color="auto"/>
              <w:right w:val="single" w:sz="4" w:space="0" w:color="auto"/>
            </w:tcBorders>
          </w:tcPr>
          <w:p w:rsidR="00C833BF" w:rsidRPr="00116FA0" w:rsidRDefault="00C833BF" w:rsidP="00322AAC">
            <w:pPr>
              <w:tabs>
                <w:tab w:val="left" w:pos="4500"/>
                <w:tab w:val="left" w:pos="9180"/>
                <w:tab w:val="left" w:pos="9360"/>
              </w:tabs>
              <w:jc w:val="both"/>
              <w:rPr>
                <w:sz w:val="20"/>
                <w:szCs w:val="20"/>
              </w:rPr>
            </w:pPr>
            <w:r w:rsidRPr="00116FA0">
              <w:rPr>
                <w:bCs/>
                <w:sz w:val="20"/>
                <w:szCs w:val="20"/>
              </w:rPr>
              <w:t>2/68</w:t>
            </w:r>
          </w:p>
        </w:tc>
        <w:tc>
          <w:tcPr>
            <w:tcW w:w="709" w:type="dxa"/>
            <w:tcBorders>
              <w:left w:val="single" w:sz="4" w:space="0" w:color="auto"/>
              <w:right w:val="double" w:sz="4" w:space="0" w:color="auto"/>
            </w:tcBorders>
          </w:tcPr>
          <w:p w:rsidR="00C833BF" w:rsidRPr="00116FA0" w:rsidRDefault="00C833BF" w:rsidP="00322AAC">
            <w:pPr>
              <w:tabs>
                <w:tab w:val="left" w:pos="4500"/>
                <w:tab w:val="left" w:pos="9180"/>
                <w:tab w:val="left" w:pos="9360"/>
              </w:tabs>
              <w:jc w:val="both"/>
              <w:rPr>
                <w:sz w:val="20"/>
                <w:szCs w:val="20"/>
              </w:rPr>
            </w:pPr>
          </w:p>
        </w:tc>
        <w:tc>
          <w:tcPr>
            <w:tcW w:w="709" w:type="dxa"/>
            <w:tcBorders>
              <w:right w:val="single" w:sz="4" w:space="0" w:color="auto"/>
            </w:tcBorders>
          </w:tcPr>
          <w:p w:rsidR="00C833BF" w:rsidRPr="00116FA0" w:rsidRDefault="00C833BF" w:rsidP="00322AAC">
            <w:pPr>
              <w:tabs>
                <w:tab w:val="left" w:pos="4500"/>
                <w:tab w:val="left" w:pos="9180"/>
                <w:tab w:val="left" w:pos="9360"/>
              </w:tabs>
              <w:jc w:val="both"/>
              <w:rPr>
                <w:sz w:val="20"/>
                <w:szCs w:val="20"/>
              </w:rPr>
            </w:pPr>
            <w:r w:rsidRPr="00116FA0">
              <w:rPr>
                <w:bCs/>
                <w:sz w:val="20"/>
                <w:szCs w:val="20"/>
              </w:rPr>
              <w:t>2/68</w:t>
            </w:r>
          </w:p>
        </w:tc>
        <w:tc>
          <w:tcPr>
            <w:tcW w:w="567" w:type="dxa"/>
            <w:tcBorders>
              <w:left w:val="single" w:sz="4" w:space="0" w:color="auto"/>
              <w:right w:val="double" w:sz="4" w:space="0" w:color="auto"/>
            </w:tcBorders>
          </w:tcPr>
          <w:p w:rsidR="00C833BF" w:rsidRPr="00116FA0" w:rsidRDefault="00C833BF" w:rsidP="00322AAC">
            <w:pPr>
              <w:jc w:val="both"/>
              <w:rPr>
                <w:b/>
                <w:bCs/>
              </w:rPr>
            </w:pPr>
          </w:p>
        </w:tc>
        <w:tc>
          <w:tcPr>
            <w:tcW w:w="1025" w:type="dxa"/>
            <w:tcBorders>
              <w:left w:val="double" w:sz="4" w:space="0" w:color="auto"/>
            </w:tcBorders>
          </w:tcPr>
          <w:p w:rsidR="00C833BF" w:rsidRPr="00116FA0" w:rsidRDefault="00C833BF" w:rsidP="00322AAC">
            <w:pPr>
              <w:jc w:val="both"/>
              <w:rPr>
                <w:b/>
                <w:bCs/>
                <w:sz w:val="20"/>
                <w:szCs w:val="20"/>
              </w:rPr>
            </w:pPr>
            <w:r w:rsidRPr="00116FA0">
              <w:rPr>
                <w:b/>
                <w:bCs/>
                <w:sz w:val="20"/>
                <w:szCs w:val="20"/>
              </w:rPr>
              <w:t>10/340</w:t>
            </w:r>
          </w:p>
        </w:tc>
      </w:tr>
      <w:tr w:rsidR="00C833BF" w:rsidRPr="00116FA0" w:rsidTr="00C833BF">
        <w:tc>
          <w:tcPr>
            <w:tcW w:w="1526" w:type="dxa"/>
            <w:vMerge w:val="restart"/>
          </w:tcPr>
          <w:p w:rsidR="00C833BF" w:rsidRPr="00116FA0" w:rsidRDefault="00C833BF" w:rsidP="00322AAC">
            <w:pPr>
              <w:tabs>
                <w:tab w:val="left" w:pos="4500"/>
                <w:tab w:val="left" w:pos="9180"/>
                <w:tab w:val="left" w:pos="9360"/>
              </w:tabs>
              <w:jc w:val="both"/>
              <w:rPr>
                <w:sz w:val="20"/>
                <w:szCs w:val="20"/>
              </w:rPr>
            </w:pPr>
            <w:r w:rsidRPr="00116FA0">
              <w:rPr>
                <w:bCs/>
                <w:sz w:val="20"/>
                <w:szCs w:val="20"/>
              </w:rPr>
              <w:t>Искусство</w:t>
            </w:r>
          </w:p>
        </w:tc>
        <w:tc>
          <w:tcPr>
            <w:tcW w:w="1701" w:type="dxa"/>
            <w:tcBorders>
              <w:right w:val="double" w:sz="4" w:space="0" w:color="auto"/>
            </w:tcBorders>
          </w:tcPr>
          <w:p w:rsidR="00C833BF" w:rsidRPr="00116FA0" w:rsidRDefault="00C833BF" w:rsidP="00322AAC">
            <w:pPr>
              <w:jc w:val="both"/>
              <w:rPr>
                <w:bCs/>
                <w:sz w:val="20"/>
                <w:szCs w:val="20"/>
              </w:rPr>
            </w:pPr>
            <w:r w:rsidRPr="00116FA0">
              <w:rPr>
                <w:bCs/>
                <w:sz w:val="20"/>
                <w:szCs w:val="20"/>
              </w:rPr>
              <w:t>Изобразительное искусство</w:t>
            </w:r>
          </w:p>
        </w:tc>
        <w:tc>
          <w:tcPr>
            <w:tcW w:w="709" w:type="dxa"/>
            <w:tcBorders>
              <w:left w:val="double" w:sz="4" w:space="0" w:color="auto"/>
            </w:tcBorders>
            <w:vAlign w:val="bottom"/>
          </w:tcPr>
          <w:p w:rsidR="00C833BF" w:rsidRPr="00116FA0" w:rsidRDefault="00C833BF" w:rsidP="00322AAC">
            <w:pPr>
              <w:jc w:val="center"/>
              <w:rPr>
                <w:bCs/>
                <w:sz w:val="20"/>
                <w:szCs w:val="20"/>
              </w:rPr>
            </w:pPr>
            <w:r w:rsidRPr="00116FA0">
              <w:rPr>
                <w:bCs/>
                <w:sz w:val="20"/>
                <w:szCs w:val="20"/>
              </w:rPr>
              <w:t>1/34</w:t>
            </w:r>
          </w:p>
          <w:p w:rsidR="00C833BF" w:rsidRPr="00116FA0" w:rsidRDefault="00C833BF" w:rsidP="00322AAC">
            <w:pPr>
              <w:jc w:val="center"/>
              <w:rPr>
                <w:bCs/>
                <w:sz w:val="20"/>
                <w:szCs w:val="20"/>
              </w:rPr>
            </w:pPr>
          </w:p>
        </w:tc>
        <w:tc>
          <w:tcPr>
            <w:tcW w:w="710" w:type="dxa"/>
            <w:tcBorders>
              <w:right w:val="double" w:sz="4" w:space="0" w:color="auto"/>
            </w:tcBorders>
          </w:tcPr>
          <w:p w:rsidR="00C833BF" w:rsidRPr="00116FA0" w:rsidRDefault="00C833BF" w:rsidP="00322AAC">
            <w:pPr>
              <w:jc w:val="center"/>
              <w:rPr>
                <w:b/>
                <w:bCs/>
                <w:sz w:val="20"/>
                <w:szCs w:val="20"/>
              </w:rPr>
            </w:pPr>
          </w:p>
        </w:tc>
        <w:tc>
          <w:tcPr>
            <w:tcW w:w="708" w:type="dxa"/>
            <w:tcBorders>
              <w:left w:val="double" w:sz="4" w:space="0" w:color="auto"/>
            </w:tcBorders>
          </w:tcPr>
          <w:p w:rsidR="00C833BF" w:rsidRPr="00116FA0" w:rsidRDefault="00C833BF" w:rsidP="00322AAC">
            <w:pPr>
              <w:jc w:val="center"/>
              <w:rPr>
                <w:bCs/>
                <w:sz w:val="20"/>
                <w:szCs w:val="20"/>
              </w:rPr>
            </w:pPr>
            <w:r w:rsidRPr="00116FA0">
              <w:rPr>
                <w:bCs/>
                <w:sz w:val="20"/>
                <w:szCs w:val="20"/>
              </w:rPr>
              <w:t>1/34</w:t>
            </w:r>
          </w:p>
          <w:p w:rsidR="00C833BF" w:rsidRPr="00116FA0" w:rsidRDefault="00C833BF" w:rsidP="00322AAC">
            <w:pPr>
              <w:jc w:val="center"/>
              <w:rPr>
                <w:bCs/>
                <w:sz w:val="20"/>
                <w:szCs w:val="20"/>
              </w:rPr>
            </w:pPr>
          </w:p>
        </w:tc>
        <w:tc>
          <w:tcPr>
            <w:tcW w:w="709" w:type="dxa"/>
            <w:tcBorders>
              <w:right w:val="double" w:sz="4" w:space="0" w:color="auto"/>
            </w:tcBorders>
          </w:tcPr>
          <w:p w:rsidR="00C833BF" w:rsidRPr="00116FA0" w:rsidRDefault="00C833BF" w:rsidP="00322AAC">
            <w:pPr>
              <w:tabs>
                <w:tab w:val="left" w:pos="4500"/>
                <w:tab w:val="left" w:pos="9180"/>
                <w:tab w:val="left" w:pos="9360"/>
              </w:tabs>
              <w:jc w:val="both"/>
              <w:rPr>
                <w:sz w:val="20"/>
                <w:szCs w:val="20"/>
              </w:rPr>
            </w:pPr>
          </w:p>
        </w:tc>
        <w:tc>
          <w:tcPr>
            <w:tcW w:w="709" w:type="dxa"/>
            <w:tcBorders>
              <w:right w:val="single" w:sz="4" w:space="0" w:color="auto"/>
            </w:tcBorders>
            <w:vAlign w:val="bottom"/>
          </w:tcPr>
          <w:p w:rsidR="00C833BF" w:rsidRPr="00116FA0" w:rsidRDefault="00C833BF" w:rsidP="00322AAC">
            <w:pPr>
              <w:pStyle w:val="a3"/>
              <w:jc w:val="center"/>
              <w:rPr>
                <w:rFonts w:ascii="Times New Roman" w:hAnsi="Times New Roman"/>
                <w:bCs/>
              </w:rPr>
            </w:pPr>
            <w:r w:rsidRPr="00116FA0">
              <w:rPr>
                <w:rFonts w:ascii="Times New Roman" w:hAnsi="Times New Roman"/>
                <w:bCs/>
              </w:rPr>
              <w:t>1/34</w:t>
            </w:r>
          </w:p>
          <w:p w:rsidR="00C833BF" w:rsidRPr="00116FA0" w:rsidRDefault="00C833BF" w:rsidP="00322AAC">
            <w:pPr>
              <w:pStyle w:val="a3"/>
              <w:jc w:val="center"/>
              <w:rPr>
                <w:rFonts w:ascii="Times New Roman" w:hAnsi="Times New Roman"/>
                <w:b/>
              </w:rPr>
            </w:pPr>
          </w:p>
        </w:tc>
        <w:tc>
          <w:tcPr>
            <w:tcW w:w="708" w:type="dxa"/>
            <w:tcBorders>
              <w:left w:val="single" w:sz="4" w:space="0" w:color="auto"/>
              <w:right w:val="double" w:sz="4" w:space="0" w:color="auto"/>
            </w:tcBorders>
          </w:tcPr>
          <w:p w:rsidR="00C833BF" w:rsidRPr="00116FA0" w:rsidRDefault="00C833BF" w:rsidP="00322AAC">
            <w:pPr>
              <w:pStyle w:val="a3"/>
              <w:jc w:val="center"/>
              <w:rPr>
                <w:rFonts w:ascii="Times New Roman" w:hAnsi="Times New Roman"/>
                <w:b/>
              </w:rPr>
            </w:pPr>
          </w:p>
        </w:tc>
        <w:tc>
          <w:tcPr>
            <w:tcW w:w="709" w:type="dxa"/>
            <w:tcBorders>
              <w:left w:val="double" w:sz="4" w:space="0" w:color="auto"/>
              <w:right w:val="single" w:sz="4" w:space="0" w:color="auto"/>
            </w:tcBorders>
          </w:tcPr>
          <w:p w:rsidR="00C833BF" w:rsidRPr="00116FA0" w:rsidRDefault="00C833BF" w:rsidP="00322AAC">
            <w:pPr>
              <w:pStyle w:val="a3"/>
              <w:jc w:val="center"/>
              <w:rPr>
                <w:rFonts w:ascii="Times New Roman" w:hAnsi="Times New Roman"/>
                <w:b/>
              </w:rPr>
            </w:pPr>
          </w:p>
        </w:tc>
        <w:tc>
          <w:tcPr>
            <w:tcW w:w="709" w:type="dxa"/>
            <w:tcBorders>
              <w:left w:val="single" w:sz="4" w:space="0" w:color="auto"/>
              <w:right w:val="double" w:sz="4" w:space="0" w:color="auto"/>
            </w:tcBorders>
          </w:tcPr>
          <w:p w:rsidR="00C833BF" w:rsidRPr="00116FA0" w:rsidRDefault="00C833BF" w:rsidP="00322AAC">
            <w:pPr>
              <w:pStyle w:val="a3"/>
              <w:jc w:val="center"/>
              <w:rPr>
                <w:rFonts w:ascii="Times New Roman" w:hAnsi="Times New Roman"/>
                <w:b/>
                <w:bCs/>
              </w:rPr>
            </w:pPr>
          </w:p>
        </w:tc>
        <w:tc>
          <w:tcPr>
            <w:tcW w:w="709" w:type="dxa"/>
            <w:tcBorders>
              <w:right w:val="single" w:sz="4" w:space="0" w:color="auto"/>
            </w:tcBorders>
          </w:tcPr>
          <w:p w:rsidR="00C833BF" w:rsidRPr="00116FA0" w:rsidRDefault="00C833BF" w:rsidP="00322AAC">
            <w:pPr>
              <w:pStyle w:val="a3"/>
              <w:jc w:val="center"/>
              <w:rPr>
                <w:rFonts w:ascii="Times New Roman" w:hAnsi="Times New Roman"/>
                <w:b/>
                <w:bCs/>
              </w:rPr>
            </w:pPr>
          </w:p>
        </w:tc>
        <w:tc>
          <w:tcPr>
            <w:tcW w:w="567" w:type="dxa"/>
            <w:tcBorders>
              <w:left w:val="single" w:sz="4" w:space="0" w:color="auto"/>
              <w:right w:val="double" w:sz="4" w:space="0" w:color="auto"/>
            </w:tcBorders>
          </w:tcPr>
          <w:p w:rsidR="00C833BF" w:rsidRPr="00116FA0" w:rsidRDefault="00C833BF" w:rsidP="00322AAC">
            <w:pPr>
              <w:pStyle w:val="a3"/>
              <w:jc w:val="center"/>
              <w:rPr>
                <w:rFonts w:ascii="Times New Roman" w:hAnsi="Times New Roman"/>
                <w:b/>
                <w:bCs/>
              </w:rPr>
            </w:pPr>
          </w:p>
        </w:tc>
        <w:tc>
          <w:tcPr>
            <w:tcW w:w="1025" w:type="dxa"/>
            <w:tcBorders>
              <w:left w:val="doub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
                <w:bCs/>
              </w:rPr>
              <w:t>3/102</w:t>
            </w:r>
          </w:p>
        </w:tc>
      </w:tr>
      <w:tr w:rsidR="00C833BF" w:rsidRPr="00116FA0" w:rsidTr="00C833BF">
        <w:tc>
          <w:tcPr>
            <w:tcW w:w="1526" w:type="dxa"/>
            <w:vMerge/>
          </w:tcPr>
          <w:p w:rsidR="00C833BF" w:rsidRPr="00116FA0" w:rsidRDefault="00C833BF" w:rsidP="00322AAC">
            <w:pPr>
              <w:pStyle w:val="a3"/>
              <w:jc w:val="center"/>
              <w:rPr>
                <w:rFonts w:ascii="Times New Roman" w:hAnsi="Times New Roman"/>
                <w:b/>
              </w:rPr>
            </w:pPr>
          </w:p>
        </w:tc>
        <w:tc>
          <w:tcPr>
            <w:tcW w:w="1701" w:type="dxa"/>
            <w:tcBorders>
              <w:right w:val="double" w:sz="4" w:space="0" w:color="auto"/>
            </w:tcBorders>
          </w:tcPr>
          <w:p w:rsidR="00C833BF" w:rsidRPr="00116FA0" w:rsidRDefault="00C833BF" w:rsidP="00322AAC">
            <w:pPr>
              <w:pStyle w:val="a3"/>
              <w:jc w:val="both"/>
              <w:rPr>
                <w:rFonts w:ascii="Times New Roman" w:hAnsi="Times New Roman"/>
                <w:b/>
              </w:rPr>
            </w:pPr>
            <w:r w:rsidRPr="00116FA0">
              <w:rPr>
                <w:rFonts w:ascii="Times New Roman" w:hAnsi="Times New Roman"/>
                <w:bCs/>
              </w:rPr>
              <w:t>Музыка</w:t>
            </w:r>
          </w:p>
        </w:tc>
        <w:tc>
          <w:tcPr>
            <w:tcW w:w="709" w:type="dxa"/>
            <w:tcBorders>
              <w:left w:val="double" w:sz="4" w:space="0" w:color="auto"/>
            </w:tcBorders>
            <w:vAlign w:val="bottom"/>
          </w:tcPr>
          <w:p w:rsidR="00C833BF" w:rsidRPr="00116FA0" w:rsidRDefault="00C833BF" w:rsidP="00322AAC">
            <w:pPr>
              <w:pStyle w:val="a3"/>
              <w:jc w:val="center"/>
              <w:rPr>
                <w:rFonts w:ascii="Times New Roman" w:hAnsi="Times New Roman"/>
                <w:b/>
              </w:rPr>
            </w:pPr>
            <w:r w:rsidRPr="00116FA0">
              <w:rPr>
                <w:rFonts w:ascii="Times New Roman" w:hAnsi="Times New Roman"/>
                <w:bCs/>
              </w:rPr>
              <w:t>1/34</w:t>
            </w:r>
          </w:p>
        </w:tc>
        <w:tc>
          <w:tcPr>
            <w:tcW w:w="710" w:type="dxa"/>
            <w:tcBorders>
              <w:right w:val="double" w:sz="4" w:space="0" w:color="auto"/>
            </w:tcBorders>
          </w:tcPr>
          <w:p w:rsidR="00C833BF" w:rsidRPr="00116FA0" w:rsidRDefault="00C833BF" w:rsidP="00322AAC">
            <w:pPr>
              <w:pStyle w:val="a3"/>
              <w:jc w:val="center"/>
              <w:rPr>
                <w:rFonts w:ascii="Times New Roman" w:hAnsi="Times New Roman"/>
                <w:b/>
              </w:rPr>
            </w:pPr>
          </w:p>
        </w:tc>
        <w:tc>
          <w:tcPr>
            <w:tcW w:w="708" w:type="dxa"/>
            <w:tcBorders>
              <w:left w:val="doub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Cs/>
              </w:rPr>
              <w:t>1/34</w:t>
            </w:r>
          </w:p>
        </w:tc>
        <w:tc>
          <w:tcPr>
            <w:tcW w:w="709" w:type="dxa"/>
            <w:tcBorders>
              <w:right w:val="double" w:sz="4" w:space="0" w:color="auto"/>
            </w:tcBorders>
          </w:tcPr>
          <w:p w:rsidR="00C833BF" w:rsidRPr="00116FA0" w:rsidRDefault="00C833BF" w:rsidP="00322AAC">
            <w:pPr>
              <w:pStyle w:val="a3"/>
              <w:jc w:val="center"/>
              <w:rPr>
                <w:rFonts w:ascii="Times New Roman" w:hAnsi="Times New Roman"/>
                <w:b/>
              </w:rPr>
            </w:pPr>
          </w:p>
        </w:tc>
        <w:tc>
          <w:tcPr>
            <w:tcW w:w="709" w:type="dxa"/>
            <w:tcBorders>
              <w:right w:val="single" w:sz="4" w:space="0" w:color="auto"/>
            </w:tcBorders>
            <w:vAlign w:val="bottom"/>
          </w:tcPr>
          <w:p w:rsidR="00C833BF" w:rsidRPr="00116FA0" w:rsidRDefault="00C833BF" w:rsidP="00322AAC">
            <w:pPr>
              <w:pStyle w:val="a3"/>
              <w:jc w:val="center"/>
              <w:rPr>
                <w:rFonts w:ascii="Times New Roman" w:hAnsi="Times New Roman"/>
                <w:b/>
              </w:rPr>
            </w:pPr>
            <w:r w:rsidRPr="00116FA0">
              <w:rPr>
                <w:rFonts w:ascii="Times New Roman" w:hAnsi="Times New Roman"/>
                <w:bCs/>
              </w:rPr>
              <w:t>1/34</w:t>
            </w:r>
          </w:p>
        </w:tc>
        <w:tc>
          <w:tcPr>
            <w:tcW w:w="708" w:type="dxa"/>
            <w:tcBorders>
              <w:left w:val="single" w:sz="4" w:space="0" w:color="auto"/>
              <w:right w:val="double" w:sz="4" w:space="0" w:color="auto"/>
            </w:tcBorders>
          </w:tcPr>
          <w:p w:rsidR="00C833BF" w:rsidRPr="00116FA0" w:rsidRDefault="00C833BF" w:rsidP="00322AAC">
            <w:pPr>
              <w:pStyle w:val="a3"/>
              <w:jc w:val="center"/>
              <w:rPr>
                <w:rFonts w:ascii="Times New Roman" w:hAnsi="Times New Roman"/>
                <w:b/>
              </w:rPr>
            </w:pPr>
          </w:p>
        </w:tc>
        <w:tc>
          <w:tcPr>
            <w:tcW w:w="709" w:type="dxa"/>
            <w:tcBorders>
              <w:left w:val="double" w:sz="4" w:space="0" w:color="auto"/>
              <w:right w:val="sing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Cs/>
              </w:rPr>
              <w:t>1/34</w:t>
            </w:r>
          </w:p>
        </w:tc>
        <w:tc>
          <w:tcPr>
            <w:tcW w:w="709" w:type="dxa"/>
            <w:tcBorders>
              <w:left w:val="single" w:sz="4" w:space="0" w:color="auto"/>
              <w:right w:val="double" w:sz="4" w:space="0" w:color="auto"/>
            </w:tcBorders>
          </w:tcPr>
          <w:p w:rsidR="00C833BF" w:rsidRPr="00116FA0" w:rsidRDefault="00C833BF" w:rsidP="00322AAC">
            <w:pPr>
              <w:pStyle w:val="a3"/>
              <w:jc w:val="center"/>
              <w:rPr>
                <w:rFonts w:ascii="Times New Roman" w:hAnsi="Times New Roman"/>
                <w:b/>
                <w:bCs/>
              </w:rPr>
            </w:pPr>
          </w:p>
        </w:tc>
        <w:tc>
          <w:tcPr>
            <w:tcW w:w="709" w:type="dxa"/>
            <w:tcBorders>
              <w:right w:val="single" w:sz="4" w:space="0" w:color="auto"/>
            </w:tcBorders>
          </w:tcPr>
          <w:p w:rsidR="00C833BF" w:rsidRPr="00116FA0" w:rsidRDefault="00C833BF" w:rsidP="00322AAC">
            <w:pPr>
              <w:pStyle w:val="a3"/>
              <w:jc w:val="center"/>
              <w:rPr>
                <w:rFonts w:ascii="Times New Roman" w:hAnsi="Times New Roman"/>
                <w:b/>
                <w:bCs/>
              </w:rPr>
            </w:pPr>
          </w:p>
        </w:tc>
        <w:tc>
          <w:tcPr>
            <w:tcW w:w="567" w:type="dxa"/>
            <w:tcBorders>
              <w:left w:val="single" w:sz="4" w:space="0" w:color="auto"/>
              <w:right w:val="double" w:sz="4" w:space="0" w:color="auto"/>
            </w:tcBorders>
          </w:tcPr>
          <w:p w:rsidR="00C833BF" w:rsidRPr="00116FA0" w:rsidRDefault="00C833BF" w:rsidP="00322AAC">
            <w:pPr>
              <w:pStyle w:val="a3"/>
              <w:jc w:val="center"/>
              <w:rPr>
                <w:rFonts w:ascii="Times New Roman" w:hAnsi="Times New Roman"/>
                <w:b/>
                <w:bCs/>
              </w:rPr>
            </w:pPr>
          </w:p>
        </w:tc>
        <w:tc>
          <w:tcPr>
            <w:tcW w:w="1025" w:type="dxa"/>
            <w:tcBorders>
              <w:left w:val="doub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
                <w:bCs/>
              </w:rPr>
              <w:t>2/68</w:t>
            </w:r>
          </w:p>
        </w:tc>
      </w:tr>
      <w:tr w:rsidR="00C833BF" w:rsidRPr="00116FA0" w:rsidTr="00C833BF">
        <w:tc>
          <w:tcPr>
            <w:tcW w:w="1526" w:type="dxa"/>
          </w:tcPr>
          <w:p w:rsidR="00C833BF" w:rsidRPr="00116FA0" w:rsidRDefault="00C833BF" w:rsidP="00322AAC">
            <w:pPr>
              <w:jc w:val="both"/>
              <w:rPr>
                <w:bCs/>
                <w:sz w:val="20"/>
                <w:szCs w:val="20"/>
              </w:rPr>
            </w:pPr>
            <w:r w:rsidRPr="00116FA0">
              <w:rPr>
                <w:bCs/>
                <w:sz w:val="20"/>
                <w:szCs w:val="20"/>
              </w:rPr>
              <w:t>Труд (технология)</w:t>
            </w:r>
          </w:p>
        </w:tc>
        <w:tc>
          <w:tcPr>
            <w:tcW w:w="1701" w:type="dxa"/>
            <w:tcBorders>
              <w:right w:val="double" w:sz="4" w:space="0" w:color="auto"/>
            </w:tcBorders>
          </w:tcPr>
          <w:p w:rsidR="00C833BF" w:rsidRPr="00116FA0" w:rsidRDefault="00C833BF" w:rsidP="00322AAC">
            <w:pPr>
              <w:jc w:val="both"/>
              <w:rPr>
                <w:bCs/>
                <w:sz w:val="20"/>
                <w:szCs w:val="20"/>
              </w:rPr>
            </w:pPr>
            <w:r w:rsidRPr="00116FA0">
              <w:rPr>
                <w:sz w:val="20"/>
                <w:szCs w:val="20"/>
              </w:rPr>
              <w:t>Труд (технология)</w:t>
            </w:r>
          </w:p>
        </w:tc>
        <w:tc>
          <w:tcPr>
            <w:tcW w:w="709" w:type="dxa"/>
            <w:tcBorders>
              <w:left w:val="double" w:sz="4" w:space="0" w:color="auto"/>
            </w:tcBorders>
            <w:vAlign w:val="bottom"/>
          </w:tcPr>
          <w:p w:rsidR="00C833BF" w:rsidRPr="00116FA0" w:rsidRDefault="00C833BF" w:rsidP="00322AAC">
            <w:pPr>
              <w:jc w:val="center"/>
              <w:rPr>
                <w:bCs/>
                <w:sz w:val="20"/>
                <w:szCs w:val="20"/>
              </w:rPr>
            </w:pPr>
            <w:r w:rsidRPr="00116FA0">
              <w:rPr>
                <w:bCs/>
                <w:sz w:val="20"/>
                <w:szCs w:val="20"/>
              </w:rPr>
              <w:t>2/68</w:t>
            </w:r>
          </w:p>
          <w:p w:rsidR="00C833BF" w:rsidRPr="00116FA0" w:rsidRDefault="00C833BF" w:rsidP="00322AAC">
            <w:pPr>
              <w:jc w:val="center"/>
              <w:rPr>
                <w:bCs/>
                <w:sz w:val="20"/>
                <w:szCs w:val="20"/>
              </w:rPr>
            </w:pPr>
          </w:p>
        </w:tc>
        <w:tc>
          <w:tcPr>
            <w:tcW w:w="710" w:type="dxa"/>
            <w:tcBorders>
              <w:right w:val="double" w:sz="4" w:space="0" w:color="auto"/>
            </w:tcBorders>
          </w:tcPr>
          <w:p w:rsidR="00C833BF" w:rsidRPr="00116FA0" w:rsidRDefault="00C833BF" w:rsidP="00322AAC">
            <w:pPr>
              <w:jc w:val="center"/>
              <w:rPr>
                <w:b/>
                <w:bCs/>
                <w:sz w:val="20"/>
                <w:szCs w:val="20"/>
              </w:rPr>
            </w:pPr>
          </w:p>
        </w:tc>
        <w:tc>
          <w:tcPr>
            <w:tcW w:w="708" w:type="dxa"/>
            <w:tcBorders>
              <w:left w:val="double" w:sz="4" w:space="0" w:color="auto"/>
            </w:tcBorders>
          </w:tcPr>
          <w:p w:rsidR="00C833BF" w:rsidRPr="00116FA0" w:rsidRDefault="00C833BF" w:rsidP="00322AAC">
            <w:pPr>
              <w:jc w:val="center"/>
              <w:rPr>
                <w:bCs/>
                <w:sz w:val="20"/>
                <w:szCs w:val="20"/>
              </w:rPr>
            </w:pPr>
            <w:r w:rsidRPr="00116FA0">
              <w:rPr>
                <w:bCs/>
                <w:sz w:val="20"/>
                <w:szCs w:val="20"/>
              </w:rPr>
              <w:t>2/68</w:t>
            </w:r>
          </w:p>
        </w:tc>
        <w:tc>
          <w:tcPr>
            <w:tcW w:w="709" w:type="dxa"/>
            <w:tcBorders>
              <w:right w:val="double" w:sz="4" w:space="0" w:color="auto"/>
            </w:tcBorders>
          </w:tcPr>
          <w:p w:rsidR="00C833BF" w:rsidRPr="00116FA0" w:rsidRDefault="00C833BF" w:rsidP="00322AAC">
            <w:pPr>
              <w:tabs>
                <w:tab w:val="left" w:pos="4500"/>
                <w:tab w:val="left" w:pos="9180"/>
                <w:tab w:val="left" w:pos="9360"/>
              </w:tabs>
              <w:jc w:val="both"/>
              <w:rPr>
                <w:sz w:val="20"/>
                <w:szCs w:val="20"/>
              </w:rPr>
            </w:pPr>
          </w:p>
        </w:tc>
        <w:tc>
          <w:tcPr>
            <w:tcW w:w="709" w:type="dxa"/>
            <w:tcBorders>
              <w:right w:val="sing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Cs/>
              </w:rPr>
              <w:t>2/68</w:t>
            </w:r>
          </w:p>
        </w:tc>
        <w:tc>
          <w:tcPr>
            <w:tcW w:w="708" w:type="dxa"/>
            <w:tcBorders>
              <w:left w:val="single" w:sz="4" w:space="0" w:color="auto"/>
              <w:right w:val="double" w:sz="4" w:space="0" w:color="auto"/>
            </w:tcBorders>
          </w:tcPr>
          <w:p w:rsidR="00C833BF" w:rsidRPr="00116FA0" w:rsidRDefault="00C833BF" w:rsidP="00322AAC">
            <w:pPr>
              <w:pStyle w:val="a3"/>
              <w:jc w:val="center"/>
              <w:rPr>
                <w:rFonts w:ascii="Times New Roman" w:hAnsi="Times New Roman"/>
                <w:b/>
              </w:rPr>
            </w:pPr>
          </w:p>
        </w:tc>
        <w:tc>
          <w:tcPr>
            <w:tcW w:w="709" w:type="dxa"/>
            <w:tcBorders>
              <w:left w:val="double" w:sz="4" w:space="0" w:color="auto"/>
              <w:right w:val="single" w:sz="4" w:space="0" w:color="auto"/>
            </w:tcBorders>
            <w:vAlign w:val="bottom"/>
          </w:tcPr>
          <w:p w:rsidR="00C833BF" w:rsidRPr="00116FA0" w:rsidRDefault="00C833BF" w:rsidP="00322AAC">
            <w:pPr>
              <w:pStyle w:val="a3"/>
              <w:jc w:val="center"/>
              <w:rPr>
                <w:rFonts w:ascii="Times New Roman" w:hAnsi="Times New Roman"/>
                <w:bCs/>
              </w:rPr>
            </w:pPr>
            <w:r w:rsidRPr="00116FA0">
              <w:rPr>
                <w:rFonts w:ascii="Times New Roman" w:hAnsi="Times New Roman"/>
                <w:bCs/>
              </w:rPr>
              <w:t>1/34</w:t>
            </w:r>
          </w:p>
          <w:p w:rsidR="00C833BF" w:rsidRPr="00116FA0" w:rsidRDefault="00C833BF" w:rsidP="00322AAC">
            <w:pPr>
              <w:pStyle w:val="a3"/>
              <w:jc w:val="center"/>
              <w:rPr>
                <w:rFonts w:ascii="Times New Roman" w:hAnsi="Times New Roman"/>
                <w:b/>
              </w:rPr>
            </w:pPr>
          </w:p>
        </w:tc>
        <w:tc>
          <w:tcPr>
            <w:tcW w:w="709" w:type="dxa"/>
            <w:tcBorders>
              <w:left w:val="single" w:sz="4" w:space="0" w:color="auto"/>
              <w:right w:val="double" w:sz="4" w:space="0" w:color="auto"/>
            </w:tcBorders>
          </w:tcPr>
          <w:p w:rsidR="00C833BF" w:rsidRPr="00116FA0" w:rsidRDefault="00C833BF" w:rsidP="00322AAC">
            <w:pPr>
              <w:pStyle w:val="a3"/>
              <w:jc w:val="center"/>
              <w:rPr>
                <w:rFonts w:ascii="Times New Roman" w:hAnsi="Times New Roman"/>
                <w:b/>
              </w:rPr>
            </w:pPr>
          </w:p>
        </w:tc>
        <w:tc>
          <w:tcPr>
            <w:tcW w:w="709" w:type="dxa"/>
            <w:tcBorders>
              <w:right w:val="sing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Cs/>
              </w:rPr>
              <w:t>1/34</w:t>
            </w:r>
          </w:p>
        </w:tc>
        <w:tc>
          <w:tcPr>
            <w:tcW w:w="567" w:type="dxa"/>
            <w:tcBorders>
              <w:left w:val="single" w:sz="4" w:space="0" w:color="auto"/>
              <w:right w:val="double" w:sz="4" w:space="0" w:color="auto"/>
            </w:tcBorders>
          </w:tcPr>
          <w:p w:rsidR="00C833BF" w:rsidRPr="00116FA0" w:rsidRDefault="00C833BF" w:rsidP="00322AAC">
            <w:pPr>
              <w:pStyle w:val="a3"/>
              <w:jc w:val="center"/>
              <w:rPr>
                <w:rFonts w:ascii="Times New Roman" w:hAnsi="Times New Roman"/>
                <w:b/>
              </w:rPr>
            </w:pPr>
          </w:p>
        </w:tc>
        <w:tc>
          <w:tcPr>
            <w:tcW w:w="1025" w:type="dxa"/>
            <w:tcBorders>
              <w:left w:val="doub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
              </w:rPr>
              <w:t>8/272</w:t>
            </w:r>
          </w:p>
        </w:tc>
      </w:tr>
      <w:tr w:rsidR="00C833BF" w:rsidRPr="00116FA0" w:rsidTr="00C833BF">
        <w:tc>
          <w:tcPr>
            <w:tcW w:w="1526" w:type="dxa"/>
          </w:tcPr>
          <w:p w:rsidR="00C833BF" w:rsidRPr="00116FA0" w:rsidRDefault="00C833BF" w:rsidP="00322AAC">
            <w:pPr>
              <w:pStyle w:val="af"/>
              <w:spacing w:line="240" w:lineRule="auto"/>
              <w:rPr>
                <w:rFonts w:ascii="Times New Roman" w:hAnsi="Times New Roman"/>
                <w:sz w:val="20"/>
                <w:szCs w:val="20"/>
              </w:rPr>
            </w:pPr>
            <w:r w:rsidRPr="00116FA0">
              <w:rPr>
                <w:rFonts w:ascii="Times New Roman" w:hAnsi="Times New Roman"/>
                <w:sz w:val="20"/>
                <w:szCs w:val="20"/>
              </w:rPr>
              <w:t>Основы</w:t>
            </w:r>
          </w:p>
          <w:p w:rsidR="00C833BF" w:rsidRPr="00116FA0" w:rsidRDefault="00C833BF" w:rsidP="00322AAC">
            <w:pPr>
              <w:pStyle w:val="af"/>
              <w:spacing w:line="240" w:lineRule="auto"/>
              <w:ind w:right="-108"/>
              <w:rPr>
                <w:rFonts w:ascii="Times New Roman" w:hAnsi="Times New Roman"/>
                <w:sz w:val="20"/>
                <w:szCs w:val="20"/>
              </w:rPr>
            </w:pPr>
            <w:r w:rsidRPr="00116FA0">
              <w:rPr>
                <w:rFonts w:ascii="Times New Roman" w:hAnsi="Times New Roman"/>
                <w:sz w:val="20"/>
                <w:szCs w:val="20"/>
              </w:rPr>
              <w:t>безопасности и</w:t>
            </w:r>
          </w:p>
          <w:p w:rsidR="00C833BF" w:rsidRPr="00116FA0" w:rsidRDefault="00C833BF" w:rsidP="00322AAC">
            <w:pPr>
              <w:ind w:right="-108"/>
              <w:rPr>
                <w:sz w:val="20"/>
                <w:szCs w:val="20"/>
              </w:rPr>
            </w:pPr>
            <w:r w:rsidRPr="00116FA0">
              <w:rPr>
                <w:sz w:val="20"/>
                <w:szCs w:val="20"/>
              </w:rPr>
              <w:t>защиты Родины</w:t>
            </w:r>
          </w:p>
        </w:tc>
        <w:tc>
          <w:tcPr>
            <w:tcW w:w="1701" w:type="dxa"/>
            <w:tcBorders>
              <w:right w:val="double" w:sz="4" w:space="0" w:color="auto"/>
            </w:tcBorders>
          </w:tcPr>
          <w:p w:rsidR="00C833BF" w:rsidRPr="00116FA0" w:rsidRDefault="00C833BF" w:rsidP="00322AAC">
            <w:pPr>
              <w:pStyle w:val="af"/>
              <w:spacing w:line="240" w:lineRule="auto"/>
              <w:ind w:left="60"/>
              <w:jc w:val="both"/>
              <w:rPr>
                <w:rFonts w:ascii="Times New Roman" w:hAnsi="Times New Roman"/>
                <w:sz w:val="20"/>
                <w:szCs w:val="20"/>
              </w:rPr>
            </w:pPr>
            <w:r w:rsidRPr="00116FA0">
              <w:rPr>
                <w:rFonts w:ascii="Times New Roman" w:hAnsi="Times New Roman"/>
                <w:sz w:val="20"/>
                <w:szCs w:val="20"/>
              </w:rPr>
              <w:t>Основы</w:t>
            </w:r>
          </w:p>
          <w:p w:rsidR="00C833BF" w:rsidRPr="00116FA0" w:rsidRDefault="00C833BF" w:rsidP="00322AAC">
            <w:pPr>
              <w:pStyle w:val="af"/>
              <w:spacing w:line="240" w:lineRule="auto"/>
              <w:ind w:left="60"/>
              <w:jc w:val="both"/>
              <w:rPr>
                <w:rFonts w:ascii="Times New Roman" w:hAnsi="Times New Roman"/>
                <w:sz w:val="20"/>
                <w:szCs w:val="20"/>
              </w:rPr>
            </w:pPr>
            <w:r w:rsidRPr="00116FA0">
              <w:rPr>
                <w:rFonts w:ascii="Times New Roman" w:hAnsi="Times New Roman"/>
                <w:sz w:val="20"/>
                <w:szCs w:val="20"/>
              </w:rPr>
              <w:t>безопасности и</w:t>
            </w:r>
          </w:p>
          <w:p w:rsidR="00C833BF" w:rsidRPr="00116FA0" w:rsidRDefault="00C833BF" w:rsidP="00322AAC">
            <w:pPr>
              <w:jc w:val="both"/>
              <w:rPr>
                <w:sz w:val="20"/>
                <w:szCs w:val="20"/>
              </w:rPr>
            </w:pPr>
            <w:r w:rsidRPr="00116FA0">
              <w:rPr>
                <w:sz w:val="20"/>
                <w:szCs w:val="20"/>
              </w:rPr>
              <w:t>защиты Родины</w:t>
            </w:r>
          </w:p>
        </w:tc>
        <w:tc>
          <w:tcPr>
            <w:tcW w:w="709" w:type="dxa"/>
            <w:tcBorders>
              <w:left w:val="double" w:sz="4" w:space="0" w:color="auto"/>
            </w:tcBorders>
            <w:vAlign w:val="bottom"/>
          </w:tcPr>
          <w:p w:rsidR="00C833BF" w:rsidRPr="00116FA0" w:rsidRDefault="00C833BF" w:rsidP="00322AAC">
            <w:pPr>
              <w:jc w:val="center"/>
              <w:rPr>
                <w:bCs/>
                <w:sz w:val="20"/>
                <w:szCs w:val="20"/>
              </w:rPr>
            </w:pPr>
          </w:p>
        </w:tc>
        <w:tc>
          <w:tcPr>
            <w:tcW w:w="710" w:type="dxa"/>
            <w:tcBorders>
              <w:right w:val="double" w:sz="4" w:space="0" w:color="auto"/>
            </w:tcBorders>
          </w:tcPr>
          <w:p w:rsidR="00C833BF" w:rsidRPr="00116FA0" w:rsidRDefault="00C833BF" w:rsidP="00322AAC">
            <w:pPr>
              <w:jc w:val="center"/>
              <w:rPr>
                <w:bCs/>
                <w:sz w:val="20"/>
                <w:szCs w:val="20"/>
              </w:rPr>
            </w:pPr>
          </w:p>
        </w:tc>
        <w:tc>
          <w:tcPr>
            <w:tcW w:w="708" w:type="dxa"/>
            <w:tcBorders>
              <w:left w:val="double" w:sz="4" w:space="0" w:color="auto"/>
            </w:tcBorders>
          </w:tcPr>
          <w:p w:rsidR="00C833BF" w:rsidRPr="00116FA0" w:rsidRDefault="00C833BF" w:rsidP="00322AAC">
            <w:pPr>
              <w:jc w:val="center"/>
              <w:rPr>
                <w:bCs/>
                <w:sz w:val="20"/>
                <w:szCs w:val="20"/>
              </w:rPr>
            </w:pPr>
          </w:p>
        </w:tc>
        <w:tc>
          <w:tcPr>
            <w:tcW w:w="709" w:type="dxa"/>
            <w:tcBorders>
              <w:right w:val="double" w:sz="4" w:space="0" w:color="auto"/>
            </w:tcBorders>
          </w:tcPr>
          <w:p w:rsidR="00C833BF" w:rsidRPr="00116FA0" w:rsidRDefault="00C833BF" w:rsidP="00322AAC">
            <w:pPr>
              <w:tabs>
                <w:tab w:val="left" w:pos="4500"/>
                <w:tab w:val="left" w:pos="9180"/>
                <w:tab w:val="left" w:pos="9360"/>
              </w:tabs>
              <w:jc w:val="both"/>
              <w:rPr>
                <w:sz w:val="20"/>
                <w:szCs w:val="20"/>
              </w:rPr>
            </w:pPr>
          </w:p>
        </w:tc>
        <w:tc>
          <w:tcPr>
            <w:tcW w:w="709" w:type="dxa"/>
            <w:tcBorders>
              <w:right w:val="single" w:sz="4" w:space="0" w:color="auto"/>
            </w:tcBorders>
            <w:vAlign w:val="bottom"/>
          </w:tcPr>
          <w:p w:rsidR="00C833BF" w:rsidRPr="00116FA0" w:rsidRDefault="00C833BF" w:rsidP="00322AAC">
            <w:pPr>
              <w:jc w:val="center"/>
              <w:rPr>
                <w:bCs/>
                <w:sz w:val="20"/>
                <w:szCs w:val="20"/>
              </w:rPr>
            </w:pPr>
          </w:p>
        </w:tc>
        <w:tc>
          <w:tcPr>
            <w:tcW w:w="708" w:type="dxa"/>
            <w:tcBorders>
              <w:left w:val="single" w:sz="4" w:space="0" w:color="auto"/>
              <w:right w:val="double" w:sz="4" w:space="0" w:color="auto"/>
            </w:tcBorders>
          </w:tcPr>
          <w:p w:rsidR="00C833BF" w:rsidRPr="00116FA0" w:rsidRDefault="00C833BF" w:rsidP="00322AAC">
            <w:pPr>
              <w:jc w:val="center"/>
              <w:rPr>
                <w:bCs/>
                <w:sz w:val="20"/>
                <w:szCs w:val="20"/>
              </w:rPr>
            </w:pPr>
          </w:p>
        </w:tc>
        <w:tc>
          <w:tcPr>
            <w:tcW w:w="709" w:type="dxa"/>
            <w:tcBorders>
              <w:left w:val="double" w:sz="4" w:space="0" w:color="auto"/>
              <w:right w:val="single" w:sz="4" w:space="0" w:color="auto"/>
            </w:tcBorders>
          </w:tcPr>
          <w:p w:rsidR="00C833BF" w:rsidRPr="00116FA0" w:rsidRDefault="00C833BF" w:rsidP="00322AAC">
            <w:pPr>
              <w:tabs>
                <w:tab w:val="left" w:pos="4500"/>
                <w:tab w:val="left" w:pos="9180"/>
                <w:tab w:val="left" w:pos="9360"/>
              </w:tabs>
              <w:jc w:val="both"/>
              <w:rPr>
                <w:sz w:val="20"/>
                <w:szCs w:val="20"/>
              </w:rPr>
            </w:pPr>
            <w:r w:rsidRPr="00116FA0">
              <w:rPr>
                <w:bCs/>
                <w:sz w:val="20"/>
                <w:szCs w:val="20"/>
              </w:rPr>
              <w:t>1/34</w:t>
            </w:r>
          </w:p>
        </w:tc>
        <w:tc>
          <w:tcPr>
            <w:tcW w:w="709" w:type="dxa"/>
            <w:tcBorders>
              <w:left w:val="single" w:sz="4" w:space="0" w:color="auto"/>
              <w:right w:val="double" w:sz="4" w:space="0" w:color="auto"/>
            </w:tcBorders>
          </w:tcPr>
          <w:p w:rsidR="00C833BF" w:rsidRPr="00116FA0" w:rsidRDefault="00C833BF" w:rsidP="00322AAC">
            <w:pPr>
              <w:tabs>
                <w:tab w:val="left" w:pos="4500"/>
                <w:tab w:val="left" w:pos="9180"/>
                <w:tab w:val="left" w:pos="9360"/>
              </w:tabs>
              <w:jc w:val="both"/>
              <w:rPr>
                <w:sz w:val="20"/>
                <w:szCs w:val="20"/>
              </w:rPr>
            </w:pPr>
          </w:p>
        </w:tc>
        <w:tc>
          <w:tcPr>
            <w:tcW w:w="709" w:type="dxa"/>
            <w:tcBorders>
              <w:right w:val="single" w:sz="4" w:space="0" w:color="auto"/>
            </w:tcBorders>
          </w:tcPr>
          <w:p w:rsidR="00C833BF" w:rsidRPr="00116FA0" w:rsidRDefault="00C833BF" w:rsidP="00322AAC">
            <w:pPr>
              <w:tabs>
                <w:tab w:val="left" w:pos="4500"/>
                <w:tab w:val="left" w:pos="9180"/>
                <w:tab w:val="left" w:pos="9360"/>
              </w:tabs>
              <w:jc w:val="both"/>
              <w:rPr>
                <w:sz w:val="20"/>
                <w:szCs w:val="20"/>
              </w:rPr>
            </w:pPr>
            <w:r w:rsidRPr="00116FA0">
              <w:rPr>
                <w:bCs/>
                <w:sz w:val="20"/>
                <w:szCs w:val="20"/>
              </w:rPr>
              <w:t>1/34</w:t>
            </w:r>
          </w:p>
        </w:tc>
        <w:tc>
          <w:tcPr>
            <w:tcW w:w="567" w:type="dxa"/>
            <w:tcBorders>
              <w:left w:val="single" w:sz="4" w:space="0" w:color="auto"/>
              <w:right w:val="double" w:sz="4" w:space="0" w:color="auto"/>
            </w:tcBorders>
          </w:tcPr>
          <w:p w:rsidR="00C833BF" w:rsidRPr="00116FA0" w:rsidRDefault="00C833BF" w:rsidP="00322AAC">
            <w:pPr>
              <w:pStyle w:val="a3"/>
              <w:jc w:val="center"/>
              <w:rPr>
                <w:rFonts w:ascii="Times New Roman" w:hAnsi="Times New Roman"/>
                <w:b/>
              </w:rPr>
            </w:pPr>
          </w:p>
        </w:tc>
        <w:tc>
          <w:tcPr>
            <w:tcW w:w="1025" w:type="dxa"/>
            <w:tcBorders>
              <w:left w:val="doub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
                <w:bCs/>
              </w:rPr>
              <w:t>2/68</w:t>
            </w:r>
          </w:p>
        </w:tc>
      </w:tr>
      <w:tr w:rsidR="00C833BF" w:rsidRPr="00116FA0" w:rsidTr="00C833BF">
        <w:tc>
          <w:tcPr>
            <w:tcW w:w="1526" w:type="dxa"/>
          </w:tcPr>
          <w:p w:rsidR="00C833BF" w:rsidRPr="00116FA0" w:rsidRDefault="00C833BF" w:rsidP="00322AAC">
            <w:pPr>
              <w:jc w:val="both"/>
              <w:rPr>
                <w:bCs/>
                <w:sz w:val="20"/>
                <w:szCs w:val="20"/>
              </w:rPr>
            </w:pPr>
            <w:r w:rsidRPr="00116FA0">
              <w:rPr>
                <w:bCs/>
                <w:sz w:val="20"/>
                <w:szCs w:val="20"/>
              </w:rPr>
              <w:t>Физическая культура</w:t>
            </w:r>
          </w:p>
        </w:tc>
        <w:tc>
          <w:tcPr>
            <w:tcW w:w="1701" w:type="dxa"/>
            <w:tcBorders>
              <w:right w:val="double" w:sz="4" w:space="0" w:color="auto"/>
            </w:tcBorders>
          </w:tcPr>
          <w:p w:rsidR="00C833BF" w:rsidRPr="00116FA0" w:rsidRDefault="00C833BF" w:rsidP="00322AAC">
            <w:pPr>
              <w:jc w:val="both"/>
              <w:rPr>
                <w:sz w:val="20"/>
                <w:szCs w:val="20"/>
              </w:rPr>
            </w:pPr>
            <w:r w:rsidRPr="00116FA0">
              <w:rPr>
                <w:bCs/>
                <w:sz w:val="20"/>
                <w:szCs w:val="20"/>
              </w:rPr>
              <w:t>Адаптивная физическая культура</w:t>
            </w:r>
          </w:p>
        </w:tc>
        <w:tc>
          <w:tcPr>
            <w:tcW w:w="709" w:type="dxa"/>
            <w:tcBorders>
              <w:left w:val="double" w:sz="4" w:space="0" w:color="auto"/>
            </w:tcBorders>
            <w:vAlign w:val="bottom"/>
          </w:tcPr>
          <w:p w:rsidR="00C833BF" w:rsidRPr="00116FA0" w:rsidRDefault="00C833BF" w:rsidP="00322AAC">
            <w:pPr>
              <w:jc w:val="center"/>
              <w:rPr>
                <w:bCs/>
                <w:sz w:val="20"/>
                <w:szCs w:val="20"/>
              </w:rPr>
            </w:pPr>
            <w:r w:rsidRPr="00116FA0">
              <w:rPr>
                <w:bCs/>
                <w:sz w:val="20"/>
                <w:szCs w:val="20"/>
              </w:rPr>
              <w:t>2/68</w:t>
            </w:r>
          </w:p>
          <w:p w:rsidR="00C833BF" w:rsidRPr="00116FA0" w:rsidRDefault="00C833BF" w:rsidP="00322AAC">
            <w:pPr>
              <w:jc w:val="center"/>
              <w:rPr>
                <w:bCs/>
                <w:sz w:val="20"/>
                <w:szCs w:val="20"/>
              </w:rPr>
            </w:pPr>
          </w:p>
          <w:p w:rsidR="00C833BF" w:rsidRPr="00116FA0" w:rsidRDefault="00C833BF" w:rsidP="00322AAC">
            <w:pPr>
              <w:rPr>
                <w:bCs/>
                <w:sz w:val="20"/>
                <w:szCs w:val="20"/>
              </w:rPr>
            </w:pPr>
          </w:p>
        </w:tc>
        <w:tc>
          <w:tcPr>
            <w:tcW w:w="710" w:type="dxa"/>
            <w:tcBorders>
              <w:right w:val="double" w:sz="4" w:space="0" w:color="auto"/>
            </w:tcBorders>
          </w:tcPr>
          <w:p w:rsidR="00C833BF" w:rsidRPr="00116FA0" w:rsidRDefault="00C833BF" w:rsidP="00322AAC">
            <w:pPr>
              <w:jc w:val="center"/>
              <w:rPr>
                <w:bCs/>
                <w:sz w:val="20"/>
                <w:szCs w:val="20"/>
              </w:rPr>
            </w:pPr>
          </w:p>
        </w:tc>
        <w:tc>
          <w:tcPr>
            <w:tcW w:w="708" w:type="dxa"/>
            <w:tcBorders>
              <w:left w:val="double" w:sz="4" w:space="0" w:color="auto"/>
            </w:tcBorders>
          </w:tcPr>
          <w:p w:rsidR="00C833BF" w:rsidRPr="00116FA0" w:rsidRDefault="00C833BF" w:rsidP="00322AAC">
            <w:pPr>
              <w:jc w:val="center"/>
              <w:rPr>
                <w:bCs/>
                <w:sz w:val="20"/>
                <w:szCs w:val="20"/>
              </w:rPr>
            </w:pPr>
            <w:r w:rsidRPr="00116FA0">
              <w:rPr>
                <w:bCs/>
                <w:sz w:val="20"/>
                <w:szCs w:val="20"/>
              </w:rPr>
              <w:t>2/68</w:t>
            </w:r>
          </w:p>
          <w:p w:rsidR="00C833BF" w:rsidRPr="00116FA0" w:rsidRDefault="00C833BF" w:rsidP="00322AAC">
            <w:pPr>
              <w:rPr>
                <w:bCs/>
                <w:sz w:val="20"/>
                <w:szCs w:val="20"/>
              </w:rPr>
            </w:pPr>
          </w:p>
        </w:tc>
        <w:tc>
          <w:tcPr>
            <w:tcW w:w="709" w:type="dxa"/>
            <w:tcBorders>
              <w:right w:val="double" w:sz="4" w:space="0" w:color="auto"/>
            </w:tcBorders>
          </w:tcPr>
          <w:p w:rsidR="00C833BF" w:rsidRPr="00116FA0" w:rsidRDefault="00C833BF" w:rsidP="00322AAC">
            <w:pPr>
              <w:tabs>
                <w:tab w:val="left" w:pos="4500"/>
                <w:tab w:val="left" w:pos="9180"/>
                <w:tab w:val="left" w:pos="9360"/>
              </w:tabs>
              <w:jc w:val="both"/>
              <w:rPr>
                <w:sz w:val="20"/>
                <w:szCs w:val="20"/>
              </w:rPr>
            </w:pPr>
          </w:p>
        </w:tc>
        <w:tc>
          <w:tcPr>
            <w:tcW w:w="709" w:type="dxa"/>
            <w:tcBorders>
              <w:right w:val="single" w:sz="4" w:space="0" w:color="auto"/>
            </w:tcBorders>
            <w:vAlign w:val="bottom"/>
          </w:tcPr>
          <w:p w:rsidR="00C833BF" w:rsidRPr="00116FA0" w:rsidRDefault="00C833BF" w:rsidP="00322AAC">
            <w:pPr>
              <w:jc w:val="center"/>
              <w:rPr>
                <w:bCs/>
                <w:sz w:val="20"/>
                <w:szCs w:val="20"/>
              </w:rPr>
            </w:pPr>
            <w:r w:rsidRPr="00116FA0">
              <w:rPr>
                <w:bCs/>
                <w:sz w:val="20"/>
                <w:szCs w:val="20"/>
              </w:rPr>
              <w:t>2/68</w:t>
            </w:r>
          </w:p>
          <w:p w:rsidR="00C833BF" w:rsidRPr="00116FA0" w:rsidRDefault="00C833BF" w:rsidP="00322AAC">
            <w:pPr>
              <w:jc w:val="center"/>
              <w:rPr>
                <w:bCs/>
                <w:sz w:val="20"/>
                <w:szCs w:val="20"/>
              </w:rPr>
            </w:pPr>
          </w:p>
          <w:p w:rsidR="00C833BF" w:rsidRPr="00116FA0" w:rsidRDefault="00C833BF" w:rsidP="00322AAC">
            <w:pPr>
              <w:rPr>
                <w:bCs/>
                <w:sz w:val="20"/>
                <w:szCs w:val="20"/>
              </w:rPr>
            </w:pPr>
          </w:p>
        </w:tc>
        <w:tc>
          <w:tcPr>
            <w:tcW w:w="708" w:type="dxa"/>
            <w:tcBorders>
              <w:left w:val="single" w:sz="4" w:space="0" w:color="auto"/>
              <w:right w:val="double" w:sz="4" w:space="0" w:color="auto"/>
            </w:tcBorders>
          </w:tcPr>
          <w:p w:rsidR="00C833BF" w:rsidRPr="00116FA0" w:rsidRDefault="00C833BF" w:rsidP="00322AAC">
            <w:pPr>
              <w:jc w:val="center"/>
              <w:rPr>
                <w:bCs/>
                <w:sz w:val="20"/>
                <w:szCs w:val="20"/>
              </w:rPr>
            </w:pPr>
          </w:p>
        </w:tc>
        <w:tc>
          <w:tcPr>
            <w:tcW w:w="709" w:type="dxa"/>
            <w:tcBorders>
              <w:left w:val="double" w:sz="4" w:space="0" w:color="auto"/>
              <w:right w:val="single" w:sz="4" w:space="0" w:color="auto"/>
            </w:tcBorders>
          </w:tcPr>
          <w:p w:rsidR="00C833BF" w:rsidRPr="00116FA0" w:rsidRDefault="00C833BF" w:rsidP="00322AAC">
            <w:pPr>
              <w:jc w:val="center"/>
              <w:rPr>
                <w:bCs/>
                <w:sz w:val="20"/>
                <w:szCs w:val="20"/>
              </w:rPr>
            </w:pPr>
            <w:r w:rsidRPr="00116FA0">
              <w:rPr>
                <w:bCs/>
                <w:sz w:val="20"/>
                <w:szCs w:val="20"/>
              </w:rPr>
              <w:t>2/68</w:t>
            </w:r>
          </w:p>
          <w:p w:rsidR="00C833BF" w:rsidRPr="00116FA0" w:rsidRDefault="00C833BF" w:rsidP="00322AAC">
            <w:pPr>
              <w:rPr>
                <w:bCs/>
                <w:sz w:val="20"/>
                <w:szCs w:val="20"/>
              </w:rPr>
            </w:pPr>
          </w:p>
        </w:tc>
        <w:tc>
          <w:tcPr>
            <w:tcW w:w="709" w:type="dxa"/>
            <w:tcBorders>
              <w:left w:val="single" w:sz="4" w:space="0" w:color="auto"/>
              <w:right w:val="double" w:sz="4" w:space="0" w:color="auto"/>
            </w:tcBorders>
          </w:tcPr>
          <w:p w:rsidR="00C833BF" w:rsidRPr="00116FA0" w:rsidRDefault="00C833BF" w:rsidP="00322AAC">
            <w:pPr>
              <w:pStyle w:val="a3"/>
              <w:jc w:val="center"/>
              <w:rPr>
                <w:rFonts w:ascii="Times New Roman" w:hAnsi="Times New Roman"/>
                <w:b/>
              </w:rPr>
            </w:pPr>
          </w:p>
        </w:tc>
        <w:tc>
          <w:tcPr>
            <w:tcW w:w="709" w:type="dxa"/>
            <w:tcBorders>
              <w:right w:val="sing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Cs/>
              </w:rPr>
              <w:t>2/68</w:t>
            </w:r>
          </w:p>
        </w:tc>
        <w:tc>
          <w:tcPr>
            <w:tcW w:w="567" w:type="dxa"/>
            <w:tcBorders>
              <w:left w:val="single" w:sz="4" w:space="0" w:color="auto"/>
              <w:right w:val="double" w:sz="4" w:space="0" w:color="auto"/>
            </w:tcBorders>
          </w:tcPr>
          <w:p w:rsidR="00C833BF" w:rsidRPr="00116FA0" w:rsidRDefault="00C833BF" w:rsidP="00322AAC">
            <w:pPr>
              <w:pStyle w:val="a3"/>
              <w:jc w:val="center"/>
              <w:rPr>
                <w:rFonts w:ascii="Times New Roman" w:hAnsi="Times New Roman"/>
                <w:b/>
              </w:rPr>
            </w:pPr>
          </w:p>
        </w:tc>
        <w:tc>
          <w:tcPr>
            <w:tcW w:w="1025" w:type="dxa"/>
            <w:tcBorders>
              <w:left w:val="doub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
              </w:rPr>
              <w:t>10/340</w:t>
            </w:r>
          </w:p>
        </w:tc>
      </w:tr>
      <w:tr w:rsidR="00C833BF" w:rsidRPr="00116FA0" w:rsidTr="00C833BF">
        <w:tc>
          <w:tcPr>
            <w:tcW w:w="1526" w:type="dxa"/>
          </w:tcPr>
          <w:p w:rsidR="00C833BF" w:rsidRPr="00116FA0" w:rsidRDefault="00C833BF" w:rsidP="00322AAC">
            <w:pPr>
              <w:jc w:val="both"/>
              <w:rPr>
                <w:bCs/>
                <w:sz w:val="20"/>
                <w:szCs w:val="20"/>
              </w:rPr>
            </w:pPr>
            <w:r w:rsidRPr="00116FA0">
              <w:rPr>
                <w:bCs/>
                <w:sz w:val="20"/>
                <w:szCs w:val="20"/>
              </w:rPr>
              <w:t>Черчение</w:t>
            </w:r>
          </w:p>
        </w:tc>
        <w:tc>
          <w:tcPr>
            <w:tcW w:w="1701" w:type="dxa"/>
            <w:tcBorders>
              <w:right w:val="double" w:sz="4" w:space="0" w:color="auto"/>
            </w:tcBorders>
          </w:tcPr>
          <w:p w:rsidR="00C833BF" w:rsidRPr="00116FA0" w:rsidRDefault="00C833BF" w:rsidP="00322AAC">
            <w:pPr>
              <w:jc w:val="both"/>
              <w:rPr>
                <w:sz w:val="20"/>
                <w:szCs w:val="20"/>
              </w:rPr>
            </w:pPr>
            <w:r w:rsidRPr="00116FA0">
              <w:rPr>
                <w:bCs/>
                <w:sz w:val="20"/>
                <w:szCs w:val="20"/>
              </w:rPr>
              <w:t>Основы черчения</w:t>
            </w:r>
          </w:p>
        </w:tc>
        <w:tc>
          <w:tcPr>
            <w:tcW w:w="709" w:type="dxa"/>
            <w:tcBorders>
              <w:left w:val="double" w:sz="4" w:space="0" w:color="auto"/>
            </w:tcBorders>
            <w:vAlign w:val="bottom"/>
          </w:tcPr>
          <w:p w:rsidR="00C833BF" w:rsidRPr="00116FA0" w:rsidRDefault="00C833BF" w:rsidP="00322AAC">
            <w:pPr>
              <w:jc w:val="center"/>
              <w:rPr>
                <w:bCs/>
                <w:sz w:val="20"/>
                <w:szCs w:val="20"/>
              </w:rPr>
            </w:pPr>
          </w:p>
        </w:tc>
        <w:tc>
          <w:tcPr>
            <w:tcW w:w="710" w:type="dxa"/>
            <w:tcBorders>
              <w:right w:val="double" w:sz="4" w:space="0" w:color="auto"/>
            </w:tcBorders>
          </w:tcPr>
          <w:p w:rsidR="00C833BF" w:rsidRPr="00116FA0" w:rsidRDefault="00C833BF" w:rsidP="00322AAC">
            <w:pPr>
              <w:jc w:val="center"/>
              <w:rPr>
                <w:b/>
                <w:bCs/>
                <w:sz w:val="20"/>
                <w:szCs w:val="20"/>
              </w:rPr>
            </w:pPr>
          </w:p>
        </w:tc>
        <w:tc>
          <w:tcPr>
            <w:tcW w:w="708" w:type="dxa"/>
            <w:tcBorders>
              <w:left w:val="double" w:sz="4" w:space="0" w:color="auto"/>
            </w:tcBorders>
          </w:tcPr>
          <w:p w:rsidR="00C833BF" w:rsidRPr="00116FA0" w:rsidRDefault="00C833BF" w:rsidP="00322AAC">
            <w:pPr>
              <w:jc w:val="center"/>
              <w:rPr>
                <w:bCs/>
                <w:sz w:val="20"/>
                <w:szCs w:val="20"/>
              </w:rPr>
            </w:pPr>
          </w:p>
        </w:tc>
        <w:tc>
          <w:tcPr>
            <w:tcW w:w="709" w:type="dxa"/>
            <w:tcBorders>
              <w:right w:val="double" w:sz="4" w:space="0" w:color="auto"/>
            </w:tcBorders>
          </w:tcPr>
          <w:p w:rsidR="00C833BF" w:rsidRPr="00116FA0" w:rsidRDefault="00C833BF" w:rsidP="00322AAC">
            <w:pPr>
              <w:tabs>
                <w:tab w:val="left" w:pos="4500"/>
                <w:tab w:val="left" w:pos="9180"/>
                <w:tab w:val="left" w:pos="9360"/>
              </w:tabs>
              <w:jc w:val="both"/>
              <w:rPr>
                <w:sz w:val="20"/>
                <w:szCs w:val="20"/>
              </w:rPr>
            </w:pPr>
          </w:p>
        </w:tc>
        <w:tc>
          <w:tcPr>
            <w:tcW w:w="709" w:type="dxa"/>
            <w:tcBorders>
              <w:right w:val="single" w:sz="4" w:space="0" w:color="auto"/>
            </w:tcBorders>
          </w:tcPr>
          <w:p w:rsidR="00C833BF" w:rsidRPr="00116FA0" w:rsidRDefault="00C833BF" w:rsidP="00322AAC">
            <w:pPr>
              <w:pStyle w:val="a3"/>
              <w:jc w:val="center"/>
              <w:rPr>
                <w:rFonts w:ascii="Times New Roman" w:hAnsi="Times New Roman"/>
                <w:b/>
              </w:rPr>
            </w:pPr>
          </w:p>
        </w:tc>
        <w:tc>
          <w:tcPr>
            <w:tcW w:w="708" w:type="dxa"/>
            <w:tcBorders>
              <w:left w:val="single" w:sz="4" w:space="0" w:color="auto"/>
              <w:right w:val="double" w:sz="4" w:space="0" w:color="auto"/>
            </w:tcBorders>
          </w:tcPr>
          <w:p w:rsidR="00C833BF" w:rsidRPr="00116FA0" w:rsidRDefault="00C833BF" w:rsidP="00322AAC">
            <w:pPr>
              <w:pStyle w:val="a3"/>
              <w:jc w:val="center"/>
              <w:rPr>
                <w:rFonts w:ascii="Times New Roman" w:hAnsi="Times New Roman"/>
                <w:b/>
              </w:rPr>
            </w:pPr>
          </w:p>
        </w:tc>
        <w:tc>
          <w:tcPr>
            <w:tcW w:w="709" w:type="dxa"/>
            <w:tcBorders>
              <w:left w:val="double" w:sz="4" w:space="0" w:color="auto"/>
              <w:right w:val="single" w:sz="4" w:space="0" w:color="auto"/>
            </w:tcBorders>
            <w:vAlign w:val="bottom"/>
          </w:tcPr>
          <w:p w:rsidR="00C833BF" w:rsidRPr="00116FA0" w:rsidRDefault="00C833BF" w:rsidP="00322AAC">
            <w:pPr>
              <w:pStyle w:val="a3"/>
              <w:jc w:val="center"/>
              <w:rPr>
                <w:rFonts w:ascii="Times New Roman" w:hAnsi="Times New Roman"/>
                <w:b/>
              </w:rPr>
            </w:pPr>
          </w:p>
        </w:tc>
        <w:tc>
          <w:tcPr>
            <w:tcW w:w="709" w:type="dxa"/>
            <w:tcBorders>
              <w:left w:val="single" w:sz="4" w:space="0" w:color="auto"/>
              <w:right w:val="doub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Cs/>
              </w:rPr>
              <w:t>1/34</w:t>
            </w:r>
          </w:p>
        </w:tc>
        <w:tc>
          <w:tcPr>
            <w:tcW w:w="709" w:type="dxa"/>
            <w:tcBorders>
              <w:right w:val="single" w:sz="4" w:space="0" w:color="auto"/>
            </w:tcBorders>
          </w:tcPr>
          <w:p w:rsidR="00C833BF" w:rsidRPr="00116FA0" w:rsidRDefault="00C833BF" w:rsidP="00322AAC">
            <w:pPr>
              <w:pStyle w:val="a3"/>
              <w:jc w:val="center"/>
              <w:rPr>
                <w:rFonts w:ascii="Times New Roman" w:hAnsi="Times New Roman"/>
                <w:b/>
              </w:rPr>
            </w:pPr>
          </w:p>
        </w:tc>
        <w:tc>
          <w:tcPr>
            <w:tcW w:w="567" w:type="dxa"/>
            <w:tcBorders>
              <w:left w:val="single" w:sz="4" w:space="0" w:color="auto"/>
              <w:right w:val="double" w:sz="4" w:space="0" w:color="auto"/>
            </w:tcBorders>
          </w:tcPr>
          <w:p w:rsidR="00C833BF" w:rsidRPr="00116FA0" w:rsidRDefault="00C833BF" w:rsidP="00322AAC">
            <w:pPr>
              <w:pStyle w:val="a3"/>
              <w:ind w:right="-107"/>
              <w:jc w:val="center"/>
              <w:rPr>
                <w:rFonts w:ascii="Times New Roman" w:hAnsi="Times New Roman"/>
                <w:b/>
              </w:rPr>
            </w:pPr>
            <w:r w:rsidRPr="00116FA0">
              <w:rPr>
                <w:rFonts w:ascii="Times New Roman" w:hAnsi="Times New Roman"/>
                <w:bCs/>
              </w:rPr>
              <w:t>1/34</w:t>
            </w:r>
          </w:p>
        </w:tc>
        <w:tc>
          <w:tcPr>
            <w:tcW w:w="1025" w:type="dxa"/>
            <w:tcBorders>
              <w:left w:val="doub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
              </w:rPr>
              <w:t>2/68</w:t>
            </w:r>
          </w:p>
        </w:tc>
      </w:tr>
      <w:tr w:rsidR="00C833BF" w:rsidRPr="00116FA0" w:rsidTr="00C833BF">
        <w:tc>
          <w:tcPr>
            <w:tcW w:w="1526" w:type="dxa"/>
            <w:tcBorders>
              <w:bottom w:val="double" w:sz="4" w:space="0" w:color="auto"/>
            </w:tcBorders>
          </w:tcPr>
          <w:p w:rsidR="00C833BF" w:rsidRPr="00116FA0" w:rsidRDefault="00C833BF" w:rsidP="00322AAC">
            <w:pPr>
              <w:tabs>
                <w:tab w:val="left" w:pos="4500"/>
                <w:tab w:val="left" w:pos="9180"/>
                <w:tab w:val="left" w:pos="9360"/>
              </w:tabs>
              <w:jc w:val="both"/>
              <w:rPr>
                <w:b/>
                <w:sz w:val="20"/>
                <w:szCs w:val="20"/>
              </w:rPr>
            </w:pPr>
            <w:r w:rsidRPr="00116FA0">
              <w:rPr>
                <w:b/>
                <w:bCs/>
                <w:sz w:val="20"/>
                <w:szCs w:val="20"/>
              </w:rPr>
              <w:t>Итого</w:t>
            </w:r>
          </w:p>
        </w:tc>
        <w:tc>
          <w:tcPr>
            <w:tcW w:w="1701" w:type="dxa"/>
            <w:tcBorders>
              <w:bottom w:val="double" w:sz="4" w:space="0" w:color="auto"/>
              <w:right w:val="double" w:sz="4" w:space="0" w:color="auto"/>
            </w:tcBorders>
          </w:tcPr>
          <w:p w:rsidR="00C833BF" w:rsidRPr="00116FA0" w:rsidRDefault="00C833BF" w:rsidP="00322AAC">
            <w:pPr>
              <w:tabs>
                <w:tab w:val="left" w:pos="4500"/>
                <w:tab w:val="left" w:pos="9180"/>
                <w:tab w:val="left" w:pos="9360"/>
              </w:tabs>
              <w:jc w:val="center"/>
              <w:rPr>
                <w:sz w:val="20"/>
                <w:szCs w:val="20"/>
              </w:rPr>
            </w:pPr>
          </w:p>
        </w:tc>
        <w:tc>
          <w:tcPr>
            <w:tcW w:w="709" w:type="dxa"/>
            <w:tcBorders>
              <w:left w:val="double" w:sz="4" w:space="0" w:color="auto"/>
              <w:bottom w:val="double" w:sz="4" w:space="0" w:color="auto"/>
            </w:tcBorders>
          </w:tcPr>
          <w:p w:rsidR="00C833BF" w:rsidRPr="00116FA0" w:rsidRDefault="00C833BF" w:rsidP="00322AAC">
            <w:pPr>
              <w:ind w:right="-108"/>
              <w:jc w:val="center"/>
              <w:rPr>
                <w:b/>
                <w:bCs/>
                <w:sz w:val="20"/>
                <w:szCs w:val="20"/>
              </w:rPr>
            </w:pPr>
            <w:r w:rsidRPr="00116FA0">
              <w:rPr>
                <w:b/>
                <w:bCs/>
                <w:sz w:val="20"/>
                <w:szCs w:val="20"/>
              </w:rPr>
              <w:t>27/918</w:t>
            </w:r>
          </w:p>
        </w:tc>
        <w:tc>
          <w:tcPr>
            <w:tcW w:w="710" w:type="dxa"/>
            <w:tcBorders>
              <w:bottom w:val="double" w:sz="4" w:space="0" w:color="auto"/>
              <w:right w:val="double" w:sz="4" w:space="0" w:color="auto"/>
            </w:tcBorders>
          </w:tcPr>
          <w:p w:rsidR="00C833BF" w:rsidRPr="00116FA0" w:rsidRDefault="00C833BF" w:rsidP="00322AAC">
            <w:pPr>
              <w:jc w:val="center"/>
              <w:rPr>
                <w:b/>
                <w:bCs/>
                <w:sz w:val="20"/>
                <w:szCs w:val="20"/>
              </w:rPr>
            </w:pPr>
            <w:r w:rsidRPr="00116FA0">
              <w:rPr>
                <w:b/>
                <w:bCs/>
                <w:sz w:val="20"/>
                <w:szCs w:val="20"/>
              </w:rPr>
              <w:t>2/68</w:t>
            </w:r>
          </w:p>
        </w:tc>
        <w:tc>
          <w:tcPr>
            <w:tcW w:w="708" w:type="dxa"/>
            <w:tcBorders>
              <w:left w:val="double" w:sz="4" w:space="0" w:color="auto"/>
              <w:bottom w:val="double" w:sz="4" w:space="0" w:color="auto"/>
            </w:tcBorders>
          </w:tcPr>
          <w:p w:rsidR="00C833BF" w:rsidRPr="00116FA0" w:rsidRDefault="00C833BF" w:rsidP="00322AAC">
            <w:pPr>
              <w:ind w:right="-108"/>
              <w:jc w:val="center"/>
              <w:rPr>
                <w:b/>
                <w:bCs/>
                <w:sz w:val="20"/>
                <w:szCs w:val="20"/>
              </w:rPr>
            </w:pPr>
            <w:r w:rsidRPr="00116FA0">
              <w:rPr>
                <w:b/>
                <w:bCs/>
                <w:sz w:val="20"/>
                <w:szCs w:val="20"/>
              </w:rPr>
              <w:t>28/952</w:t>
            </w:r>
          </w:p>
        </w:tc>
        <w:tc>
          <w:tcPr>
            <w:tcW w:w="709" w:type="dxa"/>
            <w:tcBorders>
              <w:bottom w:val="double" w:sz="4" w:space="0" w:color="auto"/>
              <w:right w:val="double" w:sz="4" w:space="0" w:color="auto"/>
            </w:tcBorders>
          </w:tcPr>
          <w:p w:rsidR="00C833BF" w:rsidRPr="00116FA0" w:rsidRDefault="00C833BF" w:rsidP="00322AAC">
            <w:pPr>
              <w:ind w:left="-108"/>
              <w:jc w:val="center"/>
              <w:rPr>
                <w:b/>
                <w:bCs/>
                <w:sz w:val="20"/>
                <w:szCs w:val="20"/>
              </w:rPr>
            </w:pPr>
            <w:r w:rsidRPr="00116FA0">
              <w:rPr>
                <w:b/>
                <w:bCs/>
                <w:sz w:val="20"/>
                <w:szCs w:val="20"/>
              </w:rPr>
              <w:t>1/34</w:t>
            </w:r>
          </w:p>
        </w:tc>
        <w:tc>
          <w:tcPr>
            <w:tcW w:w="709" w:type="dxa"/>
            <w:tcBorders>
              <w:bottom w:val="double" w:sz="4" w:space="0" w:color="auto"/>
              <w:right w:val="single" w:sz="4" w:space="0" w:color="auto"/>
            </w:tcBorders>
          </w:tcPr>
          <w:p w:rsidR="00C833BF" w:rsidRPr="00116FA0" w:rsidRDefault="00C833BF" w:rsidP="00322AAC">
            <w:pPr>
              <w:tabs>
                <w:tab w:val="left" w:pos="4500"/>
                <w:tab w:val="left" w:pos="9180"/>
                <w:tab w:val="left" w:pos="9360"/>
              </w:tabs>
              <w:ind w:left="-108" w:right="-108"/>
              <w:jc w:val="center"/>
              <w:rPr>
                <w:b/>
                <w:sz w:val="20"/>
                <w:szCs w:val="20"/>
              </w:rPr>
            </w:pPr>
            <w:r w:rsidRPr="00116FA0">
              <w:rPr>
                <w:b/>
                <w:sz w:val="20"/>
                <w:szCs w:val="20"/>
              </w:rPr>
              <w:t>30/1020</w:t>
            </w:r>
          </w:p>
        </w:tc>
        <w:tc>
          <w:tcPr>
            <w:tcW w:w="708" w:type="dxa"/>
            <w:tcBorders>
              <w:left w:val="single" w:sz="4" w:space="0" w:color="auto"/>
              <w:bottom w:val="double" w:sz="4" w:space="0" w:color="auto"/>
              <w:right w:val="double" w:sz="4" w:space="0" w:color="auto"/>
            </w:tcBorders>
          </w:tcPr>
          <w:p w:rsidR="00C833BF" w:rsidRPr="00116FA0" w:rsidRDefault="00C833BF" w:rsidP="00322AAC">
            <w:pPr>
              <w:tabs>
                <w:tab w:val="left" w:pos="4500"/>
                <w:tab w:val="left" w:pos="9180"/>
                <w:tab w:val="left" w:pos="9360"/>
              </w:tabs>
              <w:jc w:val="center"/>
              <w:rPr>
                <w:b/>
                <w:sz w:val="20"/>
                <w:szCs w:val="20"/>
              </w:rPr>
            </w:pPr>
            <w:r w:rsidRPr="00116FA0">
              <w:rPr>
                <w:b/>
                <w:sz w:val="20"/>
                <w:szCs w:val="20"/>
              </w:rPr>
              <w:t>1/34</w:t>
            </w:r>
          </w:p>
        </w:tc>
        <w:tc>
          <w:tcPr>
            <w:tcW w:w="709" w:type="dxa"/>
            <w:tcBorders>
              <w:left w:val="double" w:sz="4" w:space="0" w:color="auto"/>
              <w:bottom w:val="double" w:sz="4" w:space="0" w:color="auto"/>
              <w:right w:val="single" w:sz="4" w:space="0" w:color="auto"/>
            </w:tcBorders>
          </w:tcPr>
          <w:p w:rsidR="00C833BF" w:rsidRPr="00116FA0" w:rsidRDefault="00C833BF" w:rsidP="00322AAC">
            <w:pPr>
              <w:tabs>
                <w:tab w:val="left" w:pos="4500"/>
                <w:tab w:val="left" w:pos="9180"/>
                <w:tab w:val="left" w:pos="9360"/>
              </w:tabs>
              <w:ind w:left="-109" w:right="-108"/>
              <w:jc w:val="center"/>
              <w:rPr>
                <w:b/>
                <w:sz w:val="20"/>
                <w:szCs w:val="20"/>
              </w:rPr>
            </w:pPr>
            <w:r w:rsidRPr="00116FA0">
              <w:rPr>
                <w:b/>
                <w:sz w:val="20"/>
                <w:szCs w:val="20"/>
              </w:rPr>
              <w:t>31/1054</w:t>
            </w:r>
          </w:p>
        </w:tc>
        <w:tc>
          <w:tcPr>
            <w:tcW w:w="709" w:type="dxa"/>
            <w:tcBorders>
              <w:left w:val="single" w:sz="4" w:space="0" w:color="auto"/>
              <w:bottom w:val="double" w:sz="4" w:space="0" w:color="auto"/>
              <w:right w:val="double" w:sz="4" w:space="0" w:color="auto"/>
            </w:tcBorders>
          </w:tcPr>
          <w:p w:rsidR="00C833BF" w:rsidRPr="00116FA0" w:rsidRDefault="00C833BF" w:rsidP="00322AAC">
            <w:pPr>
              <w:tabs>
                <w:tab w:val="left" w:pos="4500"/>
                <w:tab w:val="left" w:pos="9180"/>
                <w:tab w:val="left" w:pos="9360"/>
              </w:tabs>
              <w:jc w:val="center"/>
              <w:rPr>
                <w:b/>
                <w:sz w:val="20"/>
                <w:szCs w:val="20"/>
              </w:rPr>
            </w:pPr>
            <w:r w:rsidRPr="00116FA0">
              <w:rPr>
                <w:b/>
                <w:sz w:val="20"/>
                <w:szCs w:val="20"/>
              </w:rPr>
              <w:t>1/34</w:t>
            </w:r>
          </w:p>
        </w:tc>
        <w:tc>
          <w:tcPr>
            <w:tcW w:w="709" w:type="dxa"/>
            <w:tcBorders>
              <w:bottom w:val="double" w:sz="4" w:space="0" w:color="auto"/>
              <w:right w:val="single" w:sz="4" w:space="0" w:color="auto"/>
            </w:tcBorders>
          </w:tcPr>
          <w:p w:rsidR="00C833BF" w:rsidRPr="00116FA0" w:rsidRDefault="00C833BF" w:rsidP="00322AAC">
            <w:pPr>
              <w:tabs>
                <w:tab w:val="left" w:pos="4500"/>
                <w:tab w:val="left" w:pos="9180"/>
                <w:tab w:val="left" w:pos="9360"/>
              </w:tabs>
              <w:ind w:left="-109" w:right="-108"/>
              <w:jc w:val="center"/>
              <w:rPr>
                <w:b/>
                <w:sz w:val="20"/>
                <w:szCs w:val="20"/>
              </w:rPr>
            </w:pPr>
            <w:r w:rsidRPr="00116FA0">
              <w:rPr>
                <w:b/>
                <w:sz w:val="20"/>
                <w:szCs w:val="20"/>
              </w:rPr>
              <w:t>32/1088</w:t>
            </w:r>
          </w:p>
        </w:tc>
        <w:tc>
          <w:tcPr>
            <w:tcW w:w="567" w:type="dxa"/>
            <w:tcBorders>
              <w:left w:val="single" w:sz="4" w:space="0" w:color="auto"/>
              <w:bottom w:val="double" w:sz="4" w:space="0" w:color="auto"/>
              <w:right w:val="double" w:sz="4" w:space="0" w:color="auto"/>
            </w:tcBorders>
          </w:tcPr>
          <w:p w:rsidR="00C833BF" w:rsidRPr="00116FA0" w:rsidRDefault="00C833BF" w:rsidP="00322AAC">
            <w:pPr>
              <w:tabs>
                <w:tab w:val="left" w:pos="4500"/>
                <w:tab w:val="left" w:pos="9180"/>
                <w:tab w:val="left" w:pos="9360"/>
              </w:tabs>
              <w:ind w:right="-107"/>
              <w:jc w:val="center"/>
              <w:rPr>
                <w:b/>
                <w:sz w:val="20"/>
                <w:szCs w:val="20"/>
              </w:rPr>
            </w:pPr>
            <w:r w:rsidRPr="00116FA0">
              <w:rPr>
                <w:b/>
                <w:sz w:val="20"/>
                <w:szCs w:val="20"/>
              </w:rPr>
              <w:t>1/34</w:t>
            </w:r>
          </w:p>
        </w:tc>
        <w:tc>
          <w:tcPr>
            <w:tcW w:w="1025" w:type="dxa"/>
            <w:tcBorders>
              <w:left w:val="double" w:sz="4" w:space="0" w:color="auto"/>
              <w:bottom w:val="double" w:sz="4" w:space="0" w:color="auto"/>
            </w:tcBorders>
          </w:tcPr>
          <w:p w:rsidR="00C833BF" w:rsidRPr="00116FA0" w:rsidRDefault="00C833BF" w:rsidP="00322AAC">
            <w:pPr>
              <w:pStyle w:val="a3"/>
              <w:ind w:left="-109" w:right="-108"/>
              <w:jc w:val="center"/>
              <w:rPr>
                <w:rFonts w:ascii="Times New Roman" w:hAnsi="Times New Roman"/>
                <w:b/>
              </w:rPr>
            </w:pPr>
            <w:r w:rsidRPr="00116FA0">
              <w:rPr>
                <w:rFonts w:ascii="Times New Roman" w:hAnsi="Times New Roman"/>
                <w:b/>
              </w:rPr>
              <w:t>154/5236</w:t>
            </w:r>
          </w:p>
        </w:tc>
      </w:tr>
      <w:tr w:rsidR="00C833BF" w:rsidRPr="00116FA0" w:rsidTr="00C833BF">
        <w:tc>
          <w:tcPr>
            <w:tcW w:w="3227" w:type="dxa"/>
            <w:gridSpan w:val="2"/>
            <w:tcBorders>
              <w:top w:val="double" w:sz="4" w:space="0" w:color="auto"/>
              <w:bottom w:val="double" w:sz="4" w:space="0" w:color="auto"/>
              <w:right w:val="double" w:sz="4" w:space="0" w:color="auto"/>
            </w:tcBorders>
          </w:tcPr>
          <w:p w:rsidR="00C833BF" w:rsidRPr="00116FA0" w:rsidRDefault="00C833BF" w:rsidP="00322AAC">
            <w:pPr>
              <w:pStyle w:val="Style75"/>
              <w:widowControl/>
              <w:spacing w:line="240" w:lineRule="auto"/>
              <w:jc w:val="both"/>
              <w:rPr>
                <w:sz w:val="16"/>
                <w:szCs w:val="16"/>
              </w:rPr>
            </w:pPr>
            <w:r w:rsidRPr="00116FA0">
              <w:rPr>
                <w:rStyle w:val="FontStyle410"/>
                <w:sz w:val="16"/>
                <w:szCs w:val="16"/>
              </w:rPr>
              <w:t xml:space="preserve">Обязательные индивидуальные и групповые </w:t>
            </w:r>
            <w:r w:rsidRPr="00116FA0">
              <w:rPr>
                <w:rStyle w:val="FontStyle421"/>
                <w:sz w:val="16"/>
                <w:szCs w:val="16"/>
              </w:rPr>
              <w:t xml:space="preserve">коррекционные </w:t>
            </w:r>
            <w:r w:rsidRPr="00116FA0">
              <w:rPr>
                <w:rStyle w:val="FontStyle410"/>
                <w:sz w:val="16"/>
                <w:szCs w:val="16"/>
              </w:rPr>
              <w:t xml:space="preserve">занятия по </w:t>
            </w:r>
            <w:r w:rsidRPr="00116FA0">
              <w:rPr>
                <w:rStyle w:val="FontStyle421"/>
                <w:sz w:val="16"/>
                <w:szCs w:val="16"/>
              </w:rPr>
              <w:t xml:space="preserve">восполнению пробелов </w:t>
            </w:r>
            <w:r w:rsidRPr="00116FA0">
              <w:rPr>
                <w:rStyle w:val="FontStyle410"/>
                <w:sz w:val="16"/>
                <w:szCs w:val="16"/>
              </w:rPr>
              <w:t>в знаниях</w:t>
            </w:r>
          </w:p>
        </w:tc>
        <w:tc>
          <w:tcPr>
            <w:tcW w:w="709" w:type="dxa"/>
            <w:tcBorders>
              <w:top w:val="double" w:sz="4" w:space="0" w:color="auto"/>
              <w:left w:val="double" w:sz="4" w:space="0" w:color="auto"/>
              <w:bottom w:val="double" w:sz="4" w:space="0" w:color="auto"/>
            </w:tcBorders>
          </w:tcPr>
          <w:p w:rsidR="00C833BF" w:rsidRPr="00116FA0" w:rsidRDefault="00C833BF" w:rsidP="00322AAC">
            <w:pPr>
              <w:tabs>
                <w:tab w:val="left" w:pos="4500"/>
                <w:tab w:val="left" w:pos="9180"/>
                <w:tab w:val="left" w:pos="9360"/>
              </w:tabs>
              <w:jc w:val="both"/>
              <w:rPr>
                <w:sz w:val="20"/>
                <w:szCs w:val="20"/>
              </w:rPr>
            </w:pPr>
          </w:p>
        </w:tc>
        <w:tc>
          <w:tcPr>
            <w:tcW w:w="710" w:type="dxa"/>
            <w:tcBorders>
              <w:top w:val="double" w:sz="4" w:space="0" w:color="auto"/>
              <w:bottom w:val="double" w:sz="4" w:space="0" w:color="auto"/>
              <w:right w:val="double" w:sz="4" w:space="0" w:color="auto"/>
            </w:tcBorders>
          </w:tcPr>
          <w:p w:rsidR="00C833BF" w:rsidRPr="00116FA0" w:rsidRDefault="00C833BF" w:rsidP="00322AAC">
            <w:pPr>
              <w:jc w:val="center"/>
              <w:rPr>
                <w:bCs/>
                <w:sz w:val="20"/>
                <w:szCs w:val="20"/>
              </w:rPr>
            </w:pPr>
          </w:p>
        </w:tc>
        <w:tc>
          <w:tcPr>
            <w:tcW w:w="708" w:type="dxa"/>
            <w:tcBorders>
              <w:top w:val="double" w:sz="4" w:space="0" w:color="auto"/>
              <w:left w:val="double" w:sz="4" w:space="0" w:color="auto"/>
              <w:bottom w:val="double" w:sz="4" w:space="0" w:color="auto"/>
            </w:tcBorders>
          </w:tcPr>
          <w:p w:rsidR="00C833BF" w:rsidRPr="00116FA0" w:rsidRDefault="00C833BF" w:rsidP="00322AAC">
            <w:pPr>
              <w:ind w:right="-108"/>
              <w:jc w:val="center"/>
              <w:rPr>
                <w:bCs/>
                <w:sz w:val="16"/>
                <w:szCs w:val="16"/>
              </w:rPr>
            </w:pPr>
          </w:p>
        </w:tc>
        <w:tc>
          <w:tcPr>
            <w:tcW w:w="709" w:type="dxa"/>
            <w:tcBorders>
              <w:top w:val="double" w:sz="4" w:space="0" w:color="auto"/>
              <w:bottom w:val="double" w:sz="4" w:space="0" w:color="auto"/>
              <w:right w:val="double" w:sz="4" w:space="0" w:color="auto"/>
            </w:tcBorders>
          </w:tcPr>
          <w:p w:rsidR="00C833BF" w:rsidRPr="00116FA0" w:rsidRDefault="00C833BF" w:rsidP="00322AAC">
            <w:pPr>
              <w:ind w:left="-108"/>
              <w:jc w:val="center"/>
              <w:rPr>
                <w:bCs/>
                <w:sz w:val="20"/>
                <w:szCs w:val="20"/>
              </w:rPr>
            </w:pPr>
            <w:r w:rsidRPr="00116FA0">
              <w:rPr>
                <w:bCs/>
                <w:sz w:val="20"/>
                <w:szCs w:val="20"/>
              </w:rPr>
              <w:t>1/34</w:t>
            </w:r>
          </w:p>
          <w:p w:rsidR="00C833BF" w:rsidRPr="00116FA0" w:rsidRDefault="00C833BF" w:rsidP="00322AAC">
            <w:pPr>
              <w:ind w:left="-108" w:right="-108"/>
              <w:jc w:val="center"/>
              <w:rPr>
                <w:bCs/>
                <w:sz w:val="16"/>
                <w:szCs w:val="16"/>
              </w:rPr>
            </w:pPr>
            <w:r w:rsidRPr="00116FA0">
              <w:rPr>
                <w:bCs/>
                <w:sz w:val="16"/>
                <w:szCs w:val="16"/>
              </w:rPr>
              <w:t>(</w:t>
            </w:r>
            <w:proofErr w:type="spellStart"/>
            <w:r w:rsidRPr="00116FA0">
              <w:rPr>
                <w:bCs/>
                <w:sz w:val="16"/>
                <w:szCs w:val="16"/>
              </w:rPr>
              <w:t>матем</w:t>
            </w:r>
            <w:proofErr w:type="spellEnd"/>
            <w:r w:rsidRPr="00116FA0">
              <w:rPr>
                <w:bCs/>
                <w:sz w:val="16"/>
                <w:szCs w:val="16"/>
              </w:rPr>
              <w:t>)</w:t>
            </w:r>
          </w:p>
        </w:tc>
        <w:tc>
          <w:tcPr>
            <w:tcW w:w="709" w:type="dxa"/>
            <w:tcBorders>
              <w:top w:val="double" w:sz="4" w:space="0" w:color="auto"/>
              <w:bottom w:val="double" w:sz="4" w:space="0" w:color="auto"/>
              <w:right w:val="single" w:sz="4" w:space="0" w:color="auto"/>
            </w:tcBorders>
          </w:tcPr>
          <w:p w:rsidR="00C833BF" w:rsidRPr="00116FA0" w:rsidRDefault="00C833BF" w:rsidP="00322AAC">
            <w:pPr>
              <w:pStyle w:val="a3"/>
              <w:jc w:val="center"/>
              <w:rPr>
                <w:rFonts w:ascii="Times New Roman" w:hAnsi="Times New Roman"/>
                <w:b/>
                <w:bCs/>
                <w:sz w:val="24"/>
                <w:szCs w:val="24"/>
              </w:rPr>
            </w:pPr>
          </w:p>
        </w:tc>
        <w:tc>
          <w:tcPr>
            <w:tcW w:w="708" w:type="dxa"/>
            <w:tcBorders>
              <w:top w:val="double" w:sz="4" w:space="0" w:color="auto"/>
              <w:left w:val="single" w:sz="4" w:space="0" w:color="auto"/>
              <w:bottom w:val="double" w:sz="4" w:space="0" w:color="auto"/>
              <w:right w:val="double" w:sz="4" w:space="0" w:color="auto"/>
            </w:tcBorders>
          </w:tcPr>
          <w:p w:rsidR="00C833BF" w:rsidRPr="00116FA0" w:rsidRDefault="00C833BF" w:rsidP="00322AAC">
            <w:pPr>
              <w:ind w:left="-108"/>
              <w:jc w:val="center"/>
              <w:rPr>
                <w:bCs/>
                <w:sz w:val="20"/>
                <w:szCs w:val="20"/>
              </w:rPr>
            </w:pPr>
            <w:r w:rsidRPr="00116FA0">
              <w:rPr>
                <w:bCs/>
                <w:sz w:val="20"/>
                <w:szCs w:val="20"/>
              </w:rPr>
              <w:t>1/34</w:t>
            </w:r>
          </w:p>
          <w:p w:rsidR="00C833BF" w:rsidRPr="00116FA0" w:rsidRDefault="00C833BF" w:rsidP="00322AAC">
            <w:pPr>
              <w:pStyle w:val="a3"/>
              <w:ind w:right="-107"/>
              <w:jc w:val="center"/>
              <w:rPr>
                <w:rFonts w:ascii="Times New Roman" w:hAnsi="Times New Roman"/>
                <w:b/>
                <w:bCs/>
                <w:sz w:val="24"/>
                <w:szCs w:val="24"/>
              </w:rPr>
            </w:pPr>
            <w:r w:rsidRPr="00116FA0">
              <w:rPr>
                <w:rFonts w:ascii="Times New Roman" w:hAnsi="Times New Roman"/>
                <w:bCs/>
                <w:sz w:val="16"/>
                <w:szCs w:val="16"/>
              </w:rPr>
              <w:t>(</w:t>
            </w:r>
            <w:proofErr w:type="spellStart"/>
            <w:r w:rsidRPr="00116FA0">
              <w:rPr>
                <w:rFonts w:ascii="Times New Roman" w:hAnsi="Times New Roman"/>
                <w:bCs/>
                <w:sz w:val="16"/>
                <w:szCs w:val="16"/>
              </w:rPr>
              <w:t>матем</w:t>
            </w:r>
            <w:proofErr w:type="spellEnd"/>
            <w:r w:rsidRPr="00116FA0">
              <w:rPr>
                <w:rFonts w:ascii="Times New Roman" w:hAnsi="Times New Roman"/>
                <w:bCs/>
                <w:sz w:val="16"/>
                <w:szCs w:val="16"/>
              </w:rPr>
              <w:t>)</w:t>
            </w:r>
          </w:p>
        </w:tc>
        <w:tc>
          <w:tcPr>
            <w:tcW w:w="709" w:type="dxa"/>
            <w:tcBorders>
              <w:top w:val="double" w:sz="4" w:space="0" w:color="auto"/>
              <w:left w:val="double" w:sz="4" w:space="0" w:color="auto"/>
              <w:bottom w:val="double" w:sz="4" w:space="0" w:color="auto"/>
              <w:right w:val="single" w:sz="4" w:space="0" w:color="auto"/>
            </w:tcBorders>
          </w:tcPr>
          <w:p w:rsidR="00C833BF" w:rsidRPr="00116FA0" w:rsidRDefault="00C833BF" w:rsidP="00322AAC">
            <w:pPr>
              <w:pStyle w:val="a3"/>
              <w:jc w:val="center"/>
              <w:rPr>
                <w:rFonts w:ascii="Times New Roman" w:hAnsi="Times New Roman"/>
                <w:b/>
                <w:bCs/>
                <w:sz w:val="24"/>
                <w:szCs w:val="24"/>
              </w:rPr>
            </w:pPr>
          </w:p>
        </w:tc>
        <w:tc>
          <w:tcPr>
            <w:tcW w:w="709" w:type="dxa"/>
            <w:tcBorders>
              <w:top w:val="double" w:sz="4" w:space="0" w:color="auto"/>
              <w:left w:val="single" w:sz="4" w:space="0" w:color="auto"/>
              <w:bottom w:val="double" w:sz="4" w:space="0" w:color="auto"/>
              <w:right w:val="double" w:sz="4" w:space="0" w:color="auto"/>
            </w:tcBorders>
          </w:tcPr>
          <w:p w:rsidR="00C833BF" w:rsidRPr="00116FA0" w:rsidRDefault="00C833BF" w:rsidP="00322AAC">
            <w:pPr>
              <w:ind w:left="-108"/>
              <w:jc w:val="center"/>
              <w:rPr>
                <w:bCs/>
                <w:sz w:val="20"/>
                <w:szCs w:val="20"/>
              </w:rPr>
            </w:pPr>
            <w:r w:rsidRPr="00116FA0">
              <w:rPr>
                <w:bCs/>
                <w:sz w:val="20"/>
                <w:szCs w:val="20"/>
              </w:rPr>
              <w:t>1/34</w:t>
            </w:r>
          </w:p>
          <w:p w:rsidR="00C833BF" w:rsidRPr="00116FA0" w:rsidRDefault="00C833BF" w:rsidP="00322AAC">
            <w:pPr>
              <w:pStyle w:val="a3"/>
              <w:ind w:right="-107"/>
              <w:jc w:val="center"/>
              <w:rPr>
                <w:rFonts w:ascii="Times New Roman" w:hAnsi="Times New Roman"/>
                <w:b/>
                <w:bCs/>
                <w:sz w:val="24"/>
                <w:szCs w:val="24"/>
              </w:rPr>
            </w:pPr>
            <w:r w:rsidRPr="00116FA0">
              <w:rPr>
                <w:rFonts w:ascii="Times New Roman" w:hAnsi="Times New Roman"/>
                <w:bCs/>
                <w:sz w:val="16"/>
                <w:szCs w:val="16"/>
              </w:rPr>
              <w:t>(</w:t>
            </w:r>
            <w:proofErr w:type="gramStart"/>
            <w:r w:rsidRPr="00116FA0">
              <w:rPr>
                <w:rFonts w:ascii="Times New Roman" w:hAnsi="Times New Roman"/>
                <w:bCs/>
                <w:sz w:val="16"/>
                <w:szCs w:val="16"/>
              </w:rPr>
              <w:t>р</w:t>
            </w:r>
            <w:proofErr w:type="gramEnd"/>
            <w:r w:rsidRPr="00116FA0">
              <w:rPr>
                <w:rFonts w:ascii="Times New Roman" w:hAnsi="Times New Roman"/>
                <w:bCs/>
                <w:sz w:val="16"/>
                <w:szCs w:val="16"/>
              </w:rPr>
              <w:t xml:space="preserve"> язык)</w:t>
            </w:r>
          </w:p>
        </w:tc>
        <w:tc>
          <w:tcPr>
            <w:tcW w:w="709" w:type="dxa"/>
            <w:tcBorders>
              <w:top w:val="double" w:sz="4" w:space="0" w:color="auto"/>
              <w:bottom w:val="double" w:sz="4" w:space="0" w:color="auto"/>
              <w:right w:val="single" w:sz="4" w:space="0" w:color="auto"/>
            </w:tcBorders>
          </w:tcPr>
          <w:p w:rsidR="00C833BF" w:rsidRPr="00116FA0" w:rsidRDefault="00C833BF" w:rsidP="00322AAC">
            <w:pPr>
              <w:tabs>
                <w:tab w:val="left" w:pos="4500"/>
                <w:tab w:val="left" w:pos="9180"/>
                <w:tab w:val="left" w:pos="9360"/>
              </w:tabs>
              <w:ind w:right="-108"/>
              <w:jc w:val="center"/>
              <w:rPr>
                <w:b/>
                <w:sz w:val="20"/>
                <w:szCs w:val="20"/>
              </w:rPr>
            </w:pPr>
          </w:p>
        </w:tc>
        <w:tc>
          <w:tcPr>
            <w:tcW w:w="567" w:type="dxa"/>
            <w:tcBorders>
              <w:top w:val="double" w:sz="4" w:space="0" w:color="auto"/>
              <w:left w:val="single" w:sz="4" w:space="0" w:color="auto"/>
              <w:bottom w:val="double" w:sz="4" w:space="0" w:color="auto"/>
              <w:right w:val="double" w:sz="4" w:space="0" w:color="auto"/>
            </w:tcBorders>
          </w:tcPr>
          <w:p w:rsidR="00C833BF" w:rsidRPr="00116FA0" w:rsidRDefault="00C833BF" w:rsidP="00322AAC">
            <w:pPr>
              <w:tabs>
                <w:tab w:val="left" w:pos="4500"/>
                <w:tab w:val="left" w:pos="9180"/>
                <w:tab w:val="left" w:pos="9360"/>
              </w:tabs>
              <w:jc w:val="center"/>
              <w:rPr>
                <w:b/>
                <w:sz w:val="20"/>
                <w:szCs w:val="20"/>
              </w:rPr>
            </w:pPr>
          </w:p>
        </w:tc>
        <w:tc>
          <w:tcPr>
            <w:tcW w:w="1025" w:type="dxa"/>
            <w:tcBorders>
              <w:top w:val="double" w:sz="4" w:space="0" w:color="auto"/>
              <w:left w:val="double" w:sz="4" w:space="0" w:color="auto"/>
              <w:bottom w:val="doub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
                <w:bCs/>
              </w:rPr>
              <w:t>3/102</w:t>
            </w:r>
          </w:p>
        </w:tc>
      </w:tr>
      <w:tr w:rsidR="00C833BF" w:rsidRPr="00116FA0" w:rsidTr="00C833BF">
        <w:tc>
          <w:tcPr>
            <w:tcW w:w="3227" w:type="dxa"/>
            <w:gridSpan w:val="2"/>
            <w:tcBorders>
              <w:top w:val="double" w:sz="4" w:space="0" w:color="auto"/>
              <w:right w:val="double" w:sz="4" w:space="0" w:color="auto"/>
            </w:tcBorders>
          </w:tcPr>
          <w:p w:rsidR="00C833BF" w:rsidRPr="00116FA0" w:rsidRDefault="00C833BF" w:rsidP="00322AAC">
            <w:pPr>
              <w:tabs>
                <w:tab w:val="left" w:pos="4500"/>
                <w:tab w:val="left" w:pos="9180"/>
                <w:tab w:val="left" w:pos="9360"/>
              </w:tabs>
              <w:jc w:val="both"/>
              <w:rPr>
                <w:sz w:val="16"/>
                <w:szCs w:val="16"/>
              </w:rPr>
            </w:pPr>
            <w:r w:rsidRPr="00116FA0">
              <w:rPr>
                <w:bCs/>
                <w:sz w:val="16"/>
                <w:szCs w:val="16"/>
              </w:rPr>
              <w:t xml:space="preserve">Максимально допустимая недельная нагрузка </w:t>
            </w:r>
            <w:r w:rsidRPr="00116FA0">
              <w:rPr>
                <w:rStyle w:val="FontStyle14"/>
                <w:sz w:val="16"/>
                <w:szCs w:val="16"/>
              </w:rPr>
              <w:t>(при 5-дневной   учебной неделе)</w:t>
            </w:r>
          </w:p>
        </w:tc>
        <w:tc>
          <w:tcPr>
            <w:tcW w:w="1419" w:type="dxa"/>
            <w:gridSpan w:val="2"/>
            <w:tcBorders>
              <w:top w:val="double" w:sz="4" w:space="0" w:color="auto"/>
              <w:left w:val="double" w:sz="4" w:space="0" w:color="auto"/>
              <w:right w:val="double" w:sz="4" w:space="0" w:color="auto"/>
            </w:tcBorders>
          </w:tcPr>
          <w:p w:rsidR="00C833BF" w:rsidRPr="00116FA0" w:rsidRDefault="00C833BF" w:rsidP="00322AAC">
            <w:pPr>
              <w:tabs>
                <w:tab w:val="left" w:pos="4500"/>
                <w:tab w:val="left" w:pos="9180"/>
                <w:tab w:val="left" w:pos="9360"/>
              </w:tabs>
              <w:jc w:val="center"/>
              <w:rPr>
                <w:b/>
                <w:sz w:val="20"/>
                <w:szCs w:val="20"/>
              </w:rPr>
            </w:pPr>
            <w:r w:rsidRPr="00116FA0">
              <w:rPr>
                <w:b/>
                <w:bCs/>
                <w:sz w:val="20"/>
                <w:szCs w:val="20"/>
              </w:rPr>
              <w:t>29/986</w:t>
            </w:r>
          </w:p>
        </w:tc>
        <w:tc>
          <w:tcPr>
            <w:tcW w:w="1417" w:type="dxa"/>
            <w:gridSpan w:val="2"/>
            <w:tcBorders>
              <w:top w:val="double" w:sz="4" w:space="0" w:color="auto"/>
              <w:left w:val="double" w:sz="4" w:space="0" w:color="auto"/>
              <w:right w:val="double" w:sz="4" w:space="0" w:color="auto"/>
            </w:tcBorders>
          </w:tcPr>
          <w:p w:rsidR="00C833BF" w:rsidRPr="00116FA0" w:rsidRDefault="00C833BF" w:rsidP="00322AAC">
            <w:pPr>
              <w:pStyle w:val="a3"/>
              <w:jc w:val="center"/>
              <w:rPr>
                <w:rFonts w:ascii="Times New Roman" w:hAnsi="Times New Roman"/>
                <w:b/>
                <w:sz w:val="24"/>
                <w:szCs w:val="24"/>
              </w:rPr>
            </w:pPr>
            <w:r w:rsidRPr="00116FA0">
              <w:rPr>
                <w:rFonts w:ascii="Times New Roman" w:hAnsi="Times New Roman"/>
                <w:b/>
                <w:bCs/>
              </w:rPr>
              <w:t>30/1020</w:t>
            </w:r>
          </w:p>
        </w:tc>
        <w:tc>
          <w:tcPr>
            <w:tcW w:w="1417" w:type="dxa"/>
            <w:gridSpan w:val="2"/>
            <w:tcBorders>
              <w:top w:val="double" w:sz="4" w:space="0" w:color="auto"/>
              <w:right w:val="double" w:sz="4" w:space="0" w:color="auto"/>
            </w:tcBorders>
          </w:tcPr>
          <w:p w:rsidR="00C833BF" w:rsidRPr="00116FA0" w:rsidRDefault="00C833BF" w:rsidP="00322AAC">
            <w:pPr>
              <w:pStyle w:val="a3"/>
              <w:jc w:val="center"/>
              <w:rPr>
                <w:rFonts w:ascii="Times New Roman" w:hAnsi="Times New Roman"/>
                <w:b/>
                <w:sz w:val="24"/>
                <w:szCs w:val="24"/>
              </w:rPr>
            </w:pPr>
            <w:r w:rsidRPr="00116FA0">
              <w:rPr>
                <w:rFonts w:ascii="Times New Roman" w:hAnsi="Times New Roman"/>
                <w:b/>
              </w:rPr>
              <w:t>32/1088</w:t>
            </w:r>
          </w:p>
        </w:tc>
        <w:tc>
          <w:tcPr>
            <w:tcW w:w="1418" w:type="dxa"/>
            <w:gridSpan w:val="2"/>
            <w:tcBorders>
              <w:top w:val="double" w:sz="4" w:space="0" w:color="auto"/>
              <w:left w:val="double" w:sz="4" w:space="0" w:color="auto"/>
              <w:right w:val="double" w:sz="4" w:space="0" w:color="auto"/>
            </w:tcBorders>
          </w:tcPr>
          <w:p w:rsidR="00C833BF" w:rsidRPr="00116FA0" w:rsidRDefault="00C833BF" w:rsidP="00322AAC">
            <w:pPr>
              <w:tabs>
                <w:tab w:val="left" w:pos="4500"/>
                <w:tab w:val="left" w:pos="9180"/>
                <w:tab w:val="left" w:pos="9360"/>
              </w:tabs>
              <w:jc w:val="center"/>
              <w:rPr>
                <w:b/>
                <w:sz w:val="20"/>
                <w:szCs w:val="20"/>
              </w:rPr>
            </w:pPr>
            <w:r w:rsidRPr="00116FA0">
              <w:rPr>
                <w:b/>
                <w:sz w:val="20"/>
                <w:szCs w:val="20"/>
              </w:rPr>
              <w:t>33/1122</w:t>
            </w:r>
          </w:p>
        </w:tc>
        <w:tc>
          <w:tcPr>
            <w:tcW w:w="1276" w:type="dxa"/>
            <w:gridSpan w:val="2"/>
            <w:tcBorders>
              <w:top w:val="double" w:sz="4" w:space="0" w:color="auto"/>
              <w:right w:val="double" w:sz="4" w:space="0" w:color="auto"/>
            </w:tcBorders>
          </w:tcPr>
          <w:p w:rsidR="00C833BF" w:rsidRPr="00116FA0" w:rsidRDefault="00C833BF" w:rsidP="00322AAC">
            <w:pPr>
              <w:tabs>
                <w:tab w:val="left" w:pos="4500"/>
                <w:tab w:val="left" w:pos="9180"/>
                <w:tab w:val="left" w:pos="9360"/>
              </w:tabs>
              <w:jc w:val="center"/>
              <w:rPr>
                <w:b/>
                <w:sz w:val="20"/>
                <w:szCs w:val="20"/>
              </w:rPr>
            </w:pPr>
            <w:r w:rsidRPr="00116FA0">
              <w:rPr>
                <w:b/>
                <w:sz w:val="20"/>
                <w:szCs w:val="20"/>
              </w:rPr>
              <w:t xml:space="preserve">33/1122 </w:t>
            </w:r>
          </w:p>
        </w:tc>
        <w:tc>
          <w:tcPr>
            <w:tcW w:w="1025" w:type="dxa"/>
            <w:tcBorders>
              <w:top w:val="double" w:sz="4" w:space="0" w:color="auto"/>
              <w:left w:val="double" w:sz="4" w:space="0" w:color="auto"/>
            </w:tcBorders>
          </w:tcPr>
          <w:p w:rsidR="00C833BF" w:rsidRPr="00116FA0" w:rsidRDefault="00C833BF" w:rsidP="00322AAC">
            <w:pPr>
              <w:pStyle w:val="a3"/>
              <w:ind w:left="-109" w:right="-108"/>
              <w:jc w:val="center"/>
              <w:rPr>
                <w:rFonts w:ascii="Times New Roman" w:hAnsi="Times New Roman"/>
                <w:b/>
              </w:rPr>
            </w:pPr>
            <w:r w:rsidRPr="00116FA0">
              <w:rPr>
                <w:rFonts w:ascii="Times New Roman" w:hAnsi="Times New Roman"/>
                <w:b/>
                <w:bCs/>
              </w:rPr>
              <w:t>157/5338</w:t>
            </w:r>
          </w:p>
        </w:tc>
      </w:tr>
    </w:tbl>
    <w:p w:rsidR="00C833BF" w:rsidRPr="00116FA0" w:rsidRDefault="00C833BF" w:rsidP="00C833BF">
      <w:pPr>
        <w:jc w:val="center"/>
        <w:rPr>
          <w:i/>
        </w:rPr>
      </w:pPr>
      <w:r w:rsidRPr="00116FA0">
        <w:rPr>
          <w:rStyle w:val="FontStyle421"/>
          <w:b/>
          <w:i/>
        </w:rPr>
        <w:t>Формы промежуточной аттестации</w:t>
      </w:r>
    </w:p>
    <w:tbl>
      <w:tblPr>
        <w:tblStyle w:val="afa"/>
        <w:tblW w:w="11058" w:type="dxa"/>
        <w:tblInd w:w="-176" w:type="dxa"/>
        <w:tblLook w:val="04A0" w:firstRow="1" w:lastRow="0" w:firstColumn="1" w:lastColumn="0" w:noHBand="0" w:noVBand="1"/>
      </w:tblPr>
      <w:tblGrid>
        <w:gridCol w:w="2124"/>
        <w:gridCol w:w="1582"/>
        <w:gridCol w:w="1582"/>
        <w:gridCol w:w="1497"/>
        <w:gridCol w:w="1497"/>
        <w:gridCol w:w="2776"/>
      </w:tblGrid>
      <w:tr w:rsidR="00C833BF" w:rsidRPr="00116FA0" w:rsidTr="00C833BF">
        <w:trPr>
          <w:trHeight w:val="300"/>
          <w:tblHeader/>
        </w:trPr>
        <w:tc>
          <w:tcPr>
            <w:tcW w:w="2124" w:type="dxa"/>
            <w:tcBorders>
              <w:right w:val="double" w:sz="4" w:space="0" w:color="auto"/>
            </w:tcBorders>
          </w:tcPr>
          <w:p w:rsidR="00C833BF" w:rsidRPr="00116FA0" w:rsidRDefault="00C833BF" w:rsidP="00322AAC">
            <w:pPr>
              <w:jc w:val="both"/>
              <w:rPr>
                <w:b/>
                <w:bCs/>
                <w:sz w:val="22"/>
                <w:szCs w:val="22"/>
              </w:rPr>
            </w:pPr>
            <w:r w:rsidRPr="00116FA0">
              <w:rPr>
                <w:b/>
                <w:bCs/>
                <w:sz w:val="22"/>
                <w:szCs w:val="22"/>
              </w:rPr>
              <w:t>Учебные предметы</w:t>
            </w:r>
          </w:p>
        </w:tc>
        <w:tc>
          <w:tcPr>
            <w:tcW w:w="8934" w:type="dxa"/>
            <w:gridSpan w:val="5"/>
            <w:tcBorders>
              <w:left w:val="double" w:sz="4" w:space="0" w:color="auto"/>
            </w:tcBorders>
          </w:tcPr>
          <w:p w:rsidR="00C833BF" w:rsidRPr="00116FA0" w:rsidRDefault="00C833BF" w:rsidP="00322AAC">
            <w:pPr>
              <w:pStyle w:val="a3"/>
              <w:jc w:val="center"/>
              <w:rPr>
                <w:rFonts w:ascii="Times New Roman" w:hAnsi="Times New Roman"/>
                <w:b/>
              </w:rPr>
            </w:pPr>
            <w:r w:rsidRPr="00116FA0">
              <w:rPr>
                <w:rFonts w:ascii="Times New Roman" w:hAnsi="Times New Roman"/>
                <w:b/>
              </w:rPr>
              <w:t>Классы/</w:t>
            </w:r>
          </w:p>
        </w:tc>
      </w:tr>
      <w:tr w:rsidR="00C833BF" w:rsidRPr="00116FA0" w:rsidTr="00C833BF">
        <w:trPr>
          <w:trHeight w:val="64"/>
          <w:tblHeader/>
        </w:trPr>
        <w:tc>
          <w:tcPr>
            <w:tcW w:w="2124" w:type="dxa"/>
            <w:tcBorders>
              <w:top w:val="double" w:sz="4" w:space="0" w:color="auto"/>
              <w:bottom w:val="double" w:sz="4" w:space="0" w:color="auto"/>
              <w:right w:val="double" w:sz="4" w:space="0" w:color="auto"/>
            </w:tcBorders>
          </w:tcPr>
          <w:p w:rsidR="00C833BF" w:rsidRPr="00116FA0" w:rsidRDefault="00C833BF" w:rsidP="00322AAC">
            <w:pPr>
              <w:jc w:val="center"/>
              <w:rPr>
                <w:b/>
                <w:sz w:val="22"/>
                <w:szCs w:val="22"/>
              </w:rPr>
            </w:pPr>
            <w:r w:rsidRPr="00116FA0">
              <w:rPr>
                <w:b/>
                <w:sz w:val="22"/>
                <w:szCs w:val="22"/>
              </w:rPr>
              <w:t>классы</w:t>
            </w:r>
          </w:p>
        </w:tc>
        <w:tc>
          <w:tcPr>
            <w:tcW w:w="1582" w:type="dxa"/>
            <w:tcBorders>
              <w:top w:val="double" w:sz="4" w:space="0" w:color="auto"/>
              <w:left w:val="double" w:sz="4" w:space="0" w:color="auto"/>
              <w:bottom w:val="double" w:sz="4" w:space="0" w:color="auto"/>
            </w:tcBorders>
          </w:tcPr>
          <w:p w:rsidR="00C833BF" w:rsidRPr="00116FA0" w:rsidRDefault="00C833BF" w:rsidP="00322AAC">
            <w:pPr>
              <w:jc w:val="center"/>
              <w:rPr>
                <w:sz w:val="22"/>
                <w:szCs w:val="22"/>
              </w:rPr>
            </w:pPr>
            <w:r w:rsidRPr="00116FA0">
              <w:rPr>
                <w:sz w:val="22"/>
                <w:szCs w:val="22"/>
              </w:rPr>
              <w:t>5</w:t>
            </w:r>
          </w:p>
        </w:tc>
        <w:tc>
          <w:tcPr>
            <w:tcW w:w="1582" w:type="dxa"/>
            <w:tcBorders>
              <w:top w:val="double" w:sz="4" w:space="0" w:color="auto"/>
              <w:left w:val="double" w:sz="4" w:space="0" w:color="auto"/>
              <w:bottom w:val="double" w:sz="4" w:space="0" w:color="auto"/>
            </w:tcBorders>
          </w:tcPr>
          <w:p w:rsidR="00C833BF" w:rsidRPr="00116FA0" w:rsidRDefault="00C833BF" w:rsidP="00322AAC">
            <w:pPr>
              <w:jc w:val="center"/>
              <w:rPr>
                <w:sz w:val="22"/>
                <w:szCs w:val="22"/>
              </w:rPr>
            </w:pPr>
            <w:r w:rsidRPr="00116FA0">
              <w:rPr>
                <w:sz w:val="22"/>
                <w:szCs w:val="22"/>
              </w:rPr>
              <w:t>6</w:t>
            </w:r>
          </w:p>
        </w:tc>
        <w:tc>
          <w:tcPr>
            <w:tcW w:w="1497" w:type="dxa"/>
            <w:tcBorders>
              <w:top w:val="double" w:sz="4" w:space="0" w:color="auto"/>
              <w:left w:val="double" w:sz="4" w:space="0" w:color="auto"/>
              <w:bottom w:val="double" w:sz="4" w:space="0" w:color="auto"/>
            </w:tcBorders>
          </w:tcPr>
          <w:p w:rsidR="00C833BF" w:rsidRPr="00116FA0" w:rsidRDefault="00C833BF" w:rsidP="00322AAC">
            <w:pPr>
              <w:jc w:val="center"/>
              <w:rPr>
                <w:b/>
                <w:sz w:val="22"/>
                <w:szCs w:val="22"/>
              </w:rPr>
            </w:pPr>
            <w:r w:rsidRPr="00116FA0">
              <w:rPr>
                <w:b/>
                <w:sz w:val="22"/>
                <w:szCs w:val="22"/>
              </w:rPr>
              <w:t>7</w:t>
            </w:r>
          </w:p>
        </w:tc>
        <w:tc>
          <w:tcPr>
            <w:tcW w:w="1497" w:type="dxa"/>
            <w:tcBorders>
              <w:top w:val="double" w:sz="4" w:space="0" w:color="auto"/>
              <w:left w:val="double" w:sz="4" w:space="0" w:color="auto"/>
              <w:bottom w:val="double" w:sz="4" w:space="0" w:color="auto"/>
              <w:right w:val="double" w:sz="4" w:space="0" w:color="auto"/>
            </w:tcBorders>
          </w:tcPr>
          <w:p w:rsidR="00C833BF" w:rsidRPr="00116FA0" w:rsidRDefault="00C833BF" w:rsidP="00322AAC">
            <w:pPr>
              <w:jc w:val="center"/>
              <w:rPr>
                <w:b/>
                <w:sz w:val="22"/>
                <w:szCs w:val="22"/>
              </w:rPr>
            </w:pPr>
            <w:r w:rsidRPr="00116FA0">
              <w:rPr>
                <w:b/>
                <w:sz w:val="22"/>
                <w:szCs w:val="22"/>
              </w:rPr>
              <w:t>8</w:t>
            </w:r>
          </w:p>
        </w:tc>
        <w:tc>
          <w:tcPr>
            <w:tcW w:w="2776" w:type="dxa"/>
            <w:tcBorders>
              <w:top w:val="double" w:sz="4" w:space="0" w:color="auto"/>
              <w:left w:val="double" w:sz="4" w:space="0" w:color="auto"/>
              <w:bottom w:val="double" w:sz="4" w:space="0" w:color="auto"/>
            </w:tcBorders>
          </w:tcPr>
          <w:p w:rsidR="00C833BF" w:rsidRPr="00116FA0" w:rsidRDefault="00C833BF" w:rsidP="00322AAC">
            <w:pPr>
              <w:jc w:val="center"/>
              <w:rPr>
                <w:b/>
                <w:sz w:val="22"/>
                <w:szCs w:val="22"/>
              </w:rPr>
            </w:pPr>
            <w:r w:rsidRPr="00116FA0">
              <w:rPr>
                <w:b/>
                <w:sz w:val="22"/>
                <w:szCs w:val="22"/>
              </w:rPr>
              <w:t>9</w:t>
            </w:r>
          </w:p>
        </w:tc>
      </w:tr>
      <w:tr w:rsidR="00C833BF" w:rsidRPr="00116FA0" w:rsidTr="00C833BF">
        <w:tc>
          <w:tcPr>
            <w:tcW w:w="2124" w:type="dxa"/>
            <w:tcBorders>
              <w:top w:val="double" w:sz="4" w:space="0" w:color="auto"/>
              <w:right w:val="double" w:sz="4" w:space="0" w:color="auto"/>
            </w:tcBorders>
          </w:tcPr>
          <w:p w:rsidR="00C833BF" w:rsidRPr="00116FA0" w:rsidRDefault="00C833BF" w:rsidP="00322AAC">
            <w:pPr>
              <w:jc w:val="both"/>
              <w:rPr>
                <w:bCs/>
                <w:sz w:val="22"/>
                <w:szCs w:val="22"/>
              </w:rPr>
            </w:pPr>
            <w:r w:rsidRPr="00116FA0">
              <w:rPr>
                <w:bCs/>
                <w:sz w:val="22"/>
                <w:szCs w:val="22"/>
              </w:rPr>
              <w:t>Русский язык</w:t>
            </w:r>
          </w:p>
        </w:tc>
        <w:tc>
          <w:tcPr>
            <w:tcW w:w="1582" w:type="dxa"/>
            <w:tcBorders>
              <w:top w:val="double" w:sz="4" w:space="0" w:color="auto"/>
              <w:left w:val="double" w:sz="4" w:space="0" w:color="auto"/>
            </w:tcBorders>
          </w:tcPr>
          <w:p w:rsidR="00C833BF" w:rsidRPr="00116FA0" w:rsidRDefault="00C833BF" w:rsidP="00322AAC">
            <w:pPr>
              <w:jc w:val="center"/>
              <w:rPr>
                <w:bCs/>
                <w:sz w:val="22"/>
                <w:szCs w:val="22"/>
              </w:rPr>
            </w:pPr>
            <w:r w:rsidRPr="00116FA0">
              <w:rPr>
                <w:bCs/>
                <w:sz w:val="22"/>
                <w:szCs w:val="22"/>
              </w:rPr>
              <w:t>диктант</w:t>
            </w:r>
          </w:p>
        </w:tc>
        <w:tc>
          <w:tcPr>
            <w:tcW w:w="1582" w:type="dxa"/>
            <w:tcBorders>
              <w:top w:val="double" w:sz="4" w:space="0" w:color="auto"/>
              <w:left w:val="double" w:sz="4" w:space="0" w:color="auto"/>
            </w:tcBorders>
          </w:tcPr>
          <w:p w:rsidR="00C833BF" w:rsidRPr="00116FA0" w:rsidRDefault="00C833BF" w:rsidP="00322AAC">
            <w:pPr>
              <w:jc w:val="center"/>
              <w:rPr>
                <w:bCs/>
                <w:sz w:val="22"/>
                <w:szCs w:val="22"/>
              </w:rPr>
            </w:pPr>
            <w:r w:rsidRPr="00116FA0">
              <w:rPr>
                <w:bCs/>
                <w:sz w:val="22"/>
                <w:szCs w:val="22"/>
              </w:rPr>
              <w:t>диктант</w:t>
            </w:r>
          </w:p>
        </w:tc>
        <w:tc>
          <w:tcPr>
            <w:tcW w:w="1497" w:type="dxa"/>
            <w:tcBorders>
              <w:top w:val="double" w:sz="4" w:space="0" w:color="auto"/>
              <w:left w:val="double" w:sz="4" w:space="0" w:color="auto"/>
            </w:tcBorders>
          </w:tcPr>
          <w:p w:rsidR="00C833BF" w:rsidRPr="00116FA0" w:rsidRDefault="00C833BF" w:rsidP="00322AAC">
            <w:pPr>
              <w:pStyle w:val="a3"/>
              <w:jc w:val="center"/>
              <w:rPr>
                <w:rFonts w:ascii="Times New Roman" w:hAnsi="Times New Roman"/>
              </w:rPr>
            </w:pPr>
            <w:r w:rsidRPr="00116FA0">
              <w:rPr>
                <w:rFonts w:ascii="Times New Roman" w:hAnsi="Times New Roman"/>
              </w:rPr>
              <w:t xml:space="preserve">Диктант </w:t>
            </w:r>
          </w:p>
        </w:tc>
        <w:tc>
          <w:tcPr>
            <w:tcW w:w="1497" w:type="dxa"/>
            <w:tcBorders>
              <w:top w:val="double" w:sz="4" w:space="0" w:color="auto"/>
              <w:left w:val="double" w:sz="4" w:space="0" w:color="auto"/>
              <w:right w:val="double" w:sz="4" w:space="0" w:color="auto"/>
            </w:tcBorders>
          </w:tcPr>
          <w:p w:rsidR="00C833BF" w:rsidRPr="00116FA0" w:rsidRDefault="00C833BF" w:rsidP="00322AAC">
            <w:pPr>
              <w:pStyle w:val="a3"/>
              <w:jc w:val="center"/>
              <w:rPr>
                <w:rFonts w:ascii="Times New Roman" w:hAnsi="Times New Roman"/>
              </w:rPr>
            </w:pPr>
            <w:r w:rsidRPr="00116FA0">
              <w:rPr>
                <w:rFonts w:ascii="Times New Roman" w:hAnsi="Times New Roman"/>
              </w:rPr>
              <w:t xml:space="preserve">Диктант </w:t>
            </w:r>
          </w:p>
        </w:tc>
        <w:tc>
          <w:tcPr>
            <w:tcW w:w="2776" w:type="dxa"/>
            <w:tcBorders>
              <w:top w:val="double" w:sz="4" w:space="0" w:color="auto"/>
              <w:left w:val="double" w:sz="4" w:space="0" w:color="auto"/>
            </w:tcBorders>
          </w:tcPr>
          <w:p w:rsidR="00C833BF" w:rsidRPr="00116FA0" w:rsidRDefault="00C833BF" w:rsidP="00322AAC">
            <w:pPr>
              <w:pStyle w:val="a3"/>
              <w:jc w:val="center"/>
              <w:rPr>
                <w:rFonts w:ascii="Times New Roman" w:hAnsi="Times New Roman"/>
              </w:rPr>
            </w:pPr>
            <w:r w:rsidRPr="00116FA0">
              <w:rPr>
                <w:rFonts w:ascii="Times New Roman" w:hAnsi="Times New Roman"/>
              </w:rPr>
              <w:t>ГИА (ГВЭ)</w:t>
            </w:r>
          </w:p>
        </w:tc>
      </w:tr>
      <w:tr w:rsidR="00C833BF" w:rsidRPr="00116FA0" w:rsidTr="00C833BF">
        <w:tc>
          <w:tcPr>
            <w:tcW w:w="2124" w:type="dxa"/>
            <w:tcBorders>
              <w:right w:val="double" w:sz="4" w:space="0" w:color="auto"/>
            </w:tcBorders>
          </w:tcPr>
          <w:p w:rsidR="00C833BF" w:rsidRPr="00116FA0" w:rsidRDefault="00C833BF" w:rsidP="00322AAC">
            <w:pPr>
              <w:jc w:val="both"/>
              <w:rPr>
                <w:sz w:val="22"/>
                <w:szCs w:val="22"/>
              </w:rPr>
            </w:pPr>
            <w:r w:rsidRPr="00116FA0">
              <w:rPr>
                <w:bCs/>
                <w:sz w:val="22"/>
                <w:szCs w:val="22"/>
              </w:rPr>
              <w:t xml:space="preserve">Литература </w:t>
            </w:r>
          </w:p>
        </w:tc>
        <w:tc>
          <w:tcPr>
            <w:tcW w:w="1582" w:type="dxa"/>
            <w:tcBorders>
              <w:left w:val="double" w:sz="4" w:space="0" w:color="auto"/>
            </w:tcBorders>
          </w:tcPr>
          <w:p w:rsidR="00C833BF" w:rsidRPr="00116FA0" w:rsidRDefault="00C833BF" w:rsidP="00322AAC">
            <w:pPr>
              <w:jc w:val="center"/>
              <w:rPr>
                <w:bCs/>
                <w:sz w:val="22"/>
                <w:szCs w:val="22"/>
              </w:rPr>
            </w:pPr>
            <w:r w:rsidRPr="00116FA0">
              <w:rPr>
                <w:bCs/>
                <w:sz w:val="22"/>
                <w:szCs w:val="22"/>
              </w:rPr>
              <w:t>тест</w:t>
            </w:r>
          </w:p>
        </w:tc>
        <w:tc>
          <w:tcPr>
            <w:tcW w:w="1582" w:type="dxa"/>
            <w:tcBorders>
              <w:left w:val="double" w:sz="4" w:space="0" w:color="auto"/>
            </w:tcBorders>
          </w:tcPr>
          <w:p w:rsidR="00C833BF" w:rsidRPr="00116FA0" w:rsidRDefault="00C833BF" w:rsidP="00322AAC">
            <w:pPr>
              <w:jc w:val="center"/>
              <w:rPr>
                <w:bCs/>
                <w:sz w:val="22"/>
                <w:szCs w:val="22"/>
              </w:rPr>
            </w:pPr>
            <w:r w:rsidRPr="00116FA0">
              <w:rPr>
                <w:bCs/>
                <w:sz w:val="22"/>
                <w:szCs w:val="22"/>
              </w:rPr>
              <w:t>тест</w:t>
            </w:r>
          </w:p>
        </w:tc>
        <w:tc>
          <w:tcPr>
            <w:tcW w:w="1497" w:type="dxa"/>
            <w:tcBorders>
              <w:left w:val="double" w:sz="4" w:space="0" w:color="auto"/>
            </w:tcBorders>
          </w:tcPr>
          <w:p w:rsidR="00C833BF" w:rsidRPr="00116FA0" w:rsidRDefault="00C833BF" w:rsidP="00322AAC">
            <w:pPr>
              <w:pStyle w:val="a3"/>
              <w:jc w:val="center"/>
              <w:rPr>
                <w:rFonts w:ascii="Times New Roman" w:hAnsi="Times New Roman"/>
              </w:rPr>
            </w:pPr>
            <w:r w:rsidRPr="00116FA0">
              <w:rPr>
                <w:rFonts w:ascii="Times New Roman" w:hAnsi="Times New Roman"/>
              </w:rPr>
              <w:t>тест</w:t>
            </w:r>
          </w:p>
        </w:tc>
        <w:tc>
          <w:tcPr>
            <w:tcW w:w="1497" w:type="dxa"/>
            <w:tcBorders>
              <w:left w:val="double" w:sz="4" w:space="0" w:color="auto"/>
              <w:right w:val="double" w:sz="4" w:space="0" w:color="auto"/>
            </w:tcBorders>
          </w:tcPr>
          <w:p w:rsidR="00C833BF" w:rsidRPr="00116FA0" w:rsidRDefault="00C833BF" w:rsidP="00322AAC">
            <w:pPr>
              <w:pStyle w:val="a3"/>
              <w:jc w:val="center"/>
              <w:rPr>
                <w:rFonts w:ascii="Times New Roman" w:hAnsi="Times New Roman"/>
              </w:rPr>
            </w:pPr>
            <w:r w:rsidRPr="00116FA0">
              <w:rPr>
                <w:rFonts w:ascii="Times New Roman" w:hAnsi="Times New Roman"/>
              </w:rPr>
              <w:t>тест</w:t>
            </w:r>
          </w:p>
        </w:tc>
        <w:tc>
          <w:tcPr>
            <w:tcW w:w="2776" w:type="dxa"/>
            <w:tcBorders>
              <w:left w:val="double" w:sz="4" w:space="0" w:color="auto"/>
            </w:tcBorders>
          </w:tcPr>
          <w:p w:rsidR="00C833BF" w:rsidRPr="00116FA0" w:rsidRDefault="00C833BF" w:rsidP="00322AAC">
            <w:pPr>
              <w:pStyle w:val="a3"/>
              <w:jc w:val="both"/>
              <w:rPr>
                <w:rFonts w:ascii="Times New Roman" w:hAnsi="Times New Roman"/>
              </w:rPr>
            </w:pPr>
            <w:r w:rsidRPr="00116FA0">
              <w:rPr>
                <w:rFonts w:ascii="Times New Roman" w:hAnsi="Times New Roman"/>
              </w:rPr>
              <w:t>Итоговое собеседование</w:t>
            </w:r>
          </w:p>
        </w:tc>
      </w:tr>
      <w:tr w:rsidR="00C833BF" w:rsidRPr="00116FA0" w:rsidTr="00C833BF">
        <w:tc>
          <w:tcPr>
            <w:tcW w:w="2124" w:type="dxa"/>
            <w:tcBorders>
              <w:right w:val="double" w:sz="4" w:space="0" w:color="auto"/>
            </w:tcBorders>
          </w:tcPr>
          <w:p w:rsidR="00C833BF" w:rsidRPr="00116FA0" w:rsidRDefault="00C833BF" w:rsidP="00322AAC">
            <w:pPr>
              <w:jc w:val="both"/>
              <w:rPr>
                <w:bCs/>
                <w:sz w:val="22"/>
                <w:szCs w:val="22"/>
              </w:rPr>
            </w:pPr>
            <w:r w:rsidRPr="00116FA0">
              <w:rPr>
                <w:bCs/>
                <w:sz w:val="22"/>
                <w:szCs w:val="22"/>
              </w:rPr>
              <w:t>Иностранный язык</w:t>
            </w:r>
          </w:p>
        </w:tc>
        <w:tc>
          <w:tcPr>
            <w:tcW w:w="1582" w:type="dxa"/>
            <w:tcBorders>
              <w:left w:val="double" w:sz="4" w:space="0" w:color="auto"/>
            </w:tcBorders>
          </w:tcPr>
          <w:p w:rsidR="00C833BF" w:rsidRPr="00116FA0" w:rsidRDefault="00C833BF" w:rsidP="00322AAC">
            <w:pPr>
              <w:jc w:val="center"/>
              <w:rPr>
                <w:bCs/>
                <w:sz w:val="22"/>
                <w:szCs w:val="22"/>
              </w:rPr>
            </w:pPr>
            <w:r w:rsidRPr="00116FA0">
              <w:rPr>
                <w:bCs/>
                <w:sz w:val="22"/>
                <w:szCs w:val="22"/>
              </w:rPr>
              <w:t>тест</w:t>
            </w:r>
          </w:p>
        </w:tc>
        <w:tc>
          <w:tcPr>
            <w:tcW w:w="1582" w:type="dxa"/>
            <w:tcBorders>
              <w:left w:val="double" w:sz="4" w:space="0" w:color="auto"/>
            </w:tcBorders>
          </w:tcPr>
          <w:p w:rsidR="00C833BF" w:rsidRPr="00116FA0" w:rsidRDefault="00C833BF" w:rsidP="00322AAC">
            <w:pPr>
              <w:jc w:val="center"/>
              <w:rPr>
                <w:bCs/>
                <w:sz w:val="22"/>
                <w:szCs w:val="22"/>
              </w:rPr>
            </w:pPr>
            <w:r w:rsidRPr="00116FA0">
              <w:rPr>
                <w:bCs/>
                <w:sz w:val="22"/>
                <w:szCs w:val="22"/>
              </w:rPr>
              <w:t>тест</w:t>
            </w:r>
          </w:p>
        </w:tc>
        <w:tc>
          <w:tcPr>
            <w:tcW w:w="1497" w:type="dxa"/>
            <w:tcBorders>
              <w:left w:val="double" w:sz="4" w:space="0" w:color="auto"/>
            </w:tcBorders>
          </w:tcPr>
          <w:p w:rsidR="00C833BF" w:rsidRPr="00116FA0" w:rsidRDefault="00C833BF" w:rsidP="00322AAC">
            <w:pPr>
              <w:pStyle w:val="a3"/>
              <w:jc w:val="center"/>
              <w:rPr>
                <w:rFonts w:ascii="Times New Roman" w:hAnsi="Times New Roman"/>
              </w:rPr>
            </w:pPr>
            <w:r w:rsidRPr="00116FA0">
              <w:rPr>
                <w:rFonts w:ascii="Times New Roman" w:hAnsi="Times New Roman"/>
              </w:rPr>
              <w:t>тест</w:t>
            </w:r>
          </w:p>
        </w:tc>
        <w:tc>
          <w:tcPr>
            <w:tcW w:w="1497" w:type="dxa"/>
            <w:tcBorders>
              <w:left w:val="double" w:sz="4" w:space="0" w:color="auto"/>
              <w:right w:val="double" w:sz="4" w:space="0" w:color="auto"/>
            </w:tcBorders>
          </w:tcPr>
          <w:p w:rsidR="00C833BF" w:rsidRPr="00116FA0" w:rsidRDefault="00C833BF" w:rsidP="00322AAC">
            <w:pPr>
              <w:pStyle w:val="a3"/>
              <w:jc w:val="center"/>
              <w:rPr>
                <w:rFonts w:ascii="Times New Roman" w:hAnsi="Times New Roman"/>
              </w:rPr>
            </w:pPr>
            <w:r w:rsidRPr="00116FA0">
              <w:rPr>
                <w:rFonts w:ascii="Times New Roman" w:hAnsi="Times New Roman"/>
              </w:rPr>
              <w:t>тест</w:t>
            </w:r>
          </w:p>
        </w:tc>
        <w:tc>
          <w:tcPr>
            <w:tcW w:w="2776" w:type="dxa"/>
            <w:tcBorders>
              <w:left w:val="double" w:sz="4" w:space="0" w:color="auto"/>
            </w:tcBorders>
          </w:tcPr>
          <w:p w:rsidR="00C833BF" w:rsidRPr="00116FA0" w:rsidRDefault="00C833BF" w:rsidP="00322AAC">
            <w:pPr>
              <w:pStyle w:val="a3"/>
              <w:jc w:val="center"/>
              <w:rPr>
                <w:rFonts w:ascii="Times New Roman" w:hAnsi="Times New Roman"/>
              </w:rPr>
            </w:pPr>
            <w:r w:rsidRPr="00116FA0">
              <w:rPr>
                <w:rFonts w:ascii="Times New Roman" w:hAnsi="Times New Roman"/>
              </w:rPr>
              <w:t>Результаты текущего контроля</w:t>
            </w:r>
          </w:p>
        </w:tc>
      </w:tr>
      <w:tr w:rsidR="00C833BF" w:rsidRPr="00116FA0" w:rsidTr="00C833BF">
        <w:tc>
          <w:tcPr>
            <w:tcW w:w="2124" w:type="dxa"/>
            <w:tcBorders>
              <w:right w:val="double" w:sz="4" w:space="0" w:color="auto"/>
            </w:tcBorders>
          </w:tcPr>
          <w:p w:rsidR="00C833BF" w:rsidRPr="00116FA0" w:rsidRDefault="00C833BF" w:rsidP="00322AAC">
            <w:pPr>
              <w:jc w:val="both"/>
              <w:rPr>
                <w:bCs/>
                <w:sz w:val="22"/>
                <w:szCs w:val="22"/>
              </w:rPr>
            </w:pPr>
            <w:r w:rsidRPr="00116FA0">
              <w:rPr>
                <w:bCs/>
                <w:sz w:val="22"/>
                <w:szCs w:val="22"/>
              </w:rPr>
              <w:t>Математика</w:t>
            </w:r>
          </w:p>
        </w:tc>
        <w:tc>
          <w:tcPr>
            <w:tcW w:w="1582" w:type="dxa"/>
            <w:tcBorders>
              <w:left w:val="double" w:sz="4" w:space="0" w:color="auto"/>
            </w:tcBorders>
          </w:tcPr>
          <w:p w:rsidR="00C833BF" w:rsidRPr="00116FA0" w:rsidRDefault="00C833BF" w:rsidP="00322AAC">
            <w:pPr>
              <w:jc w:val="center"/>
              <w:rPr>
                <w:bCs/>
                <w:sz w:val="22"/>
                <w:szCs w:val="22"/>
              </w:rPr>
            </w:pPr>
            <w:r w:rsidRPr="00116FA0">
              <w:rPr>
                <w:bCs/>
                <w:sz w:val="22"/>
                <w:szCs w:val="22"/>
              </w:rPr>
              <w:t>контрольная работа</w:t>
            </w:r>
          </w:p>
        </w:tc>
        <w:tc>
          <w:tcPr>
            <w:tcW w:w="1582" w:type="dxa"/>
            <w:tcBorders>
              <w:left w:val="double" w:sz="4" w:space="0" w:color="auto"/>
            </w:tcBorders>
          </w:tcPr>
          <w:p w:rsidR="00C833BF" w:rsidRPr="00116FA0" w:rsidRDefault="00C833BF" w:rsidP="00322AAC">
            <w:pPr>
              <w:jc w:val="center"/>
              <w:rPr>
                <w:bCs/>
                <w:sz w:val="22"/>
                <w:szCs w:val="22"/>
              </w:rPr>
            </w:pPr>
            <w:r w:rsidRPr="00116FA0">
              <w:rPr>
                <w:bCs/>
                <w:sz w:val="22"/>
                <w:szCs w:val="22"/>
              </w:rPr>
              <w:t>контрольная работа</w:t>
            </w:r>
          </w:p>
        </w:tc>
        <w:tc>
          <w:tcPr>
            <w:tcW w:w="1497" w:type="dxa"/>
            <w:tcBorders>
              <w:left w:val="double" w:sz="4" w:space="0" w:color="auto"/>
            </w:tcBorders>
          </w:tcPr>
          <w:p w:rsidR="00C833BF" w:rsidRPr="00116FA0" w:rsidRDefault="00C833BF" w:rsidP="00322AAC">
            <w:pPr>
              <w:jc w:val="center"/>
              <w:rPr>
                <w:bCs/>
                <w:sz w:val="22"/>
                <w:szCs w:val="22"/>
              </w:rPr>
            </w:pPr>
            <w:r w:rsidRPr="00116FA0">
              <w:rPr>
                <w:bCs/>
                <w:sz w:val="22"/>
                <w:szCs w:val="22"/>
              </w:rPr>
              <w:t>контрольная работа</w:t>
            </w:r>
          </w:p>
        </w:tc>
        <w:tc>
          <w:tcPr>
            <w:tcW w:w="1497" w:type="dxa"/>
            <w:tcBorders>
              <w:left w:val="double" w:sz="4" w:space="0" w:color="auto"/>
              <w:right w:val="double" w:sz="4" w:space="0" w:color="auto"/>
            </w:tcBorders>
          </w:tcPr>
          <w:p w:rsidR="00C833BF" w:rsidRPr="00116FA0" w:rsidRDefault="00C833BF" w:rsidP="00322AAC">
            <w:pPr>
              <w:jc w:val="center"/>
              <w:rPr>
                <w:bCs/>
                <w:sz w:val="22"/>
                <w:szCs w:val="22"/>
              </w:rPr>
            </w:pPr>
            <w:r w:rsidRPr="00116FA0">
              <w:rPr>
                <w:bCs/>
                <w:sz w:val="22"/>
                <w:szCs w:val="22"/>
              </w:rPr>
              <w:t>контрольная работа</w:t>
            </w:r>
          </w:p>
        </w:tc>
        <w:tc>
          <w:tcPr>
            <w:tcW w:w="2776" w:type="dxa"/>
            <w:tcBorders>
              <w:left w:val="double" w:sz="4" w:space="0" w:color="auto"/>
            </w:tcBorders>
          </w:tcPr>
          <w:p w:rsidR="00C833BF" w:rsidRPr="00116FA0" w:rsidRDefault="00C833BF" w:rsidP="00322AAC">
            <w:pPr>
              <w:jc w:val="center"/>
              <w:rPr>
                <w:bCs/>
                <w:sz w:val="22"/>
                <w:szCs w:val="22"/>
              </w:rPr>
            </w:pPr>
            <w:r w:rsidRPr="00116FA0">
              <w:t>ГИА (ГВЭ)</w:t>
            </w:r>
          </w:p>
        </w:tc>
      </w:tr>
      <w:tr w:rsidR="00C833BF" w:rsidRPr="00116FA0" w:rsidTr="00C833BF">
        <w:tc>
          <w:tcPr>
            <w:tcW w:w="2124" w:type="dxa"/>
            <w:tcBorders>
              <w:right w:val="double" w:sz="4" w:space="0" w:color="auto"/>
            </w:tcBorders>
          </w:tcPr>
          <w:p w:rsidR="00C833BF" w:rsidRPr="00116FA0" w:rsidRDefault="00C833BF" w:rsidP="00322AAC">
            <w:pPr>
              <w:jc w:val="both"/>
              <w:rPr>
                <w:bCs/>
                <w:sz w:val="22"/>
                <w:szCs w:val="22"/>
              </w:rPr>
            </w:pPr>
            <w:r w:rsidRPr="00116FA0">
              <w:rPr>
                <w:bCs/>
                <w:sz w:val="22"/>
                <w:szCs w:val="22"/>
              </w:rPr>
              <w:t>Информатика</w:t>
            </w:r>
          </w:p>
        </w:tc>
        <w:tc>
          <w:tcPr>
            <w:tcW w:w="1582" w:type="dxa"/>
            <w:tcBorders>
              <w:left w:val="double" w:sz="4" w:space="0" w:color="auto"/>
            </w:tcBorders>
            <w:shd w:val="clear" w:color="auto" w:fill="D9D9D9" w:themeFill="background1" w:themeFillShade="D9"/>
          </w:tcPr>
          <w:p w:rsidR="00C833BF" w:rsidRPr="00116FA0" w:rsidRDefault="00C833BF" w:rsidP="00322AAC">
            <w:pPr>
              <w:jc w:val="center"/>
              <w:rPr>
                <w:bCs/>
                <w:sz w:val="22"/>
                <w:szCs w:val="22"/>
              </w:rPr>
            </w:pPr>
          </w:p>
        </w:tc>
        <w:tc>
          <w:tcPr>
            <w:tcW w:w="1582" w:type="dxa"/>
            <w:tcBorders>
              <w:left w:val="double" w:sz="4" w:space="0" w:color="auto"/>
            </w:tcBorders>
            <w:shd w:val="clear" w:color="auto" w:fill="D9D9D9" w:themeFill="background1" w:themeFillShade="D9"/>
          </w:tcPr>
          <w:p w:rsidR="00C833BF" w:rsidRPr="00116FA0" w:rsidRDefault="00C833BF" w:rsidP="00322AAC">
            <w:pPr>
              <w:jc w:val="center"/>
              <w:rPr>
                <w:bCs/>
                <w:sz w:val="22"/>
                <w:szCs w:val="22"/>
              </w:rPr>
            </w:pPr>
          </w:p>
        </w:tc>
        <w:tc>
          <w:tcPr>
            <w:tcW w:w="1497" w:type="dxa"/>
            <w:tcBorders>
              <w:left w:val="double" w:sz="4" w:space="0" w:color="auto"/>
            </w:tcBorders>
          </w:tcPr>
          <w:p w:rsidR="00C833BF" w:rsidRPr="00116FA0" w:rsidRDefault="00C833BF" w:rsidP="00322AAC">
            <w:pPr>
              <w:pStyle w:val="a3"/>
              <w:jc w:val="center"/>
              <w:rPr>
                <w:rFonts w:ascii="Times New Roman" w:hAnsi="Times New Roman"/>
              </w:rPr>
            </w:pPr>
            <w:r w:rsidRPr="00116FA0">
              <w:rPr>
                <w:rFonts w:ascii="Times New Roman" w:hAnsi="Times New Roman"/>
              </w:rPr>
              <w:t>тест</w:t>
            </w:r>
          </w:p>
        </w:tc>
        <w:tc>
          <w:tcPr>
            <w:tcW w:w="1497" w:type="dxa"/>
            <w:tcBorders>
              <w:left w:val="double" w:sz="4" w:space="0" w:color="auto"/>
              <w:right w:val="double" w:sz="4" w:space="0" w:color="auto"/>
            </w:tcBorders>
          </w:tcPr>
          <w:p w:rsidR="00C833BF" w:rsidRPr="00116FA0" w:rsidRDefault="00C833BF" w:rsidP="00322AAC">
            <w:pPr>
              <w:pStyle w:val="a3"/>
              <w:jc w:val="center"/>
              <w:rPr>
                <w:rFonts w:ascii="Times New Roman" w:hAnsi="Times New Roman"/>
              </w:rPr>
            </w:pPr>
            <w:r w:rsidRPr="00116FA0">
              <w:rPr>
                <w:rFonts w:ascii="Times New Roman" w:hAnsi="Times New Roman"/>
              </w:rPr>
              <w:t>тест</w:t>
            </w:r>
          </w:p>
        </w:tc>
        <w:tc>
          <w:tcPr>
            <w:tcW w:w="2776" w:type="dxa"/>
            <w:tcBorders>
              <w:left w:val="double" w:sz="4" w:space="0" w:color="auto"/>
            </w:tcBorders>
          </w:tcPr>
          <w:p w:rsidR="00C833BF" w:rsidRPr="00116FA0" w:rsidRDefault="00C833BF" w:rsidP="00322AAC">
            <w:pPr>
              <w:pStyle w:val="a3"/>
              <w:jc w:val="center"/>
              <w:rPr>
                <w:rFonts w:ascii="Times New Roman" w:hAnsi="Times New Roman"/>
              </w:rPr>
            </w:pPr>
            <w:r w:rsidRPr="00116FA0">
              <w:rPr>
                <w:rFonts w:ascii="Times New Roman" w:hAnsi="Times New Roman"/>
              </w:rPr>
              <w:t>Результаты текущего контроля</w:t>
            </w:r>
          </w:p>
        </w:tc>
      </w:tr>
      <w:tr w:rsidR="00C833BF" w:rsidRPr="00116FA0" w:rsidTr="00C833BF">
        <w:tc>
          <w:tcPr>
            <w:tcW w:w="2124" w:type="dxa"/>
            <w:tcBorders>
              <w:right w:val="double" w:sz="4" w:space="0" w:color="auto"/>
            </w:tcBorders>
          </w:tcPr>
          <w:p w:rsidR="00C833BF" w:rsidRPr="00116FA0" w:rsidRDefault="00C833BF" w:rsidP="00322AAC">
            <w:pPr>
              <w:jc w:val="both"/>
            </w:pPr>
            <w:r w:rsidRPr="00116FA0">
              <w:rPr>
                <w:bCs/>
              </w:rPr>
              <w:t>История</w:t>
            </w:r>
          </w:p>
        </w:tc>
        <w:tc>
          <w:tcPr>
            <w:tcW w:w="1582" w:type="dxa"/>
            <w:tcBorders>
              <w:left w:val="double" w:sz="4" w:space="0" w:color="auto"/>
            </w:tcBorders>
          </w:tcPr>
          <w:p w:rsidR="00C833BF" w:rsidRPr="00116FA0" w:rsidRDefault="00C833BF" w:rsidP="00322AAC">
            <w:pPr>
              <w:jc w:val="center"/>
              <w:rPr>
                <w:bCs/>
                <w:sz w:val="22"/>
                <w:szCs w:val="22"/>
              </w:rPr>
            </w:pPr>
            <w:r w:rsidRPr="00116FA0">
              <w:rPr>
                <w:bCs/>
                <w:sz w:val="22"/>
                <w:szCs w:val="22"/>
              </w:rPr>
              <w:t>тест</w:t>
            </w:r>
          </w:p>
        </w:tc>
        <w:tc>
          <w:tcPr>
            <w:tcW w:w="1582" w:type="dxa"/>
            <w:tcBorders>
              <w:left w:val="double" w:sz="4" w:space="0" w:color="auto"/>
            </w:tcBorders>
          </w:tcPr>
          <w:p w:rsidR="00C833BF" w:rsidRPr="00116FA0" w:rsidRDefault="00C833BF" w:rsidP="00322AAC">
            <w:pPr>
              <w:jc w:val="center"/>
              <w:rPr>
                <w:bCs/>
                <w:sz w:val="22"/>
                <w:szCs w:val="22"/>
              </w:rPr>
            </w:pPr>
            <w:r w:rsidRPr="00116FA0">
              <w:rPr>
                <w:bCs/>
                <w:sz w:val="22"/>
                <w:szCs w:val="22"/>
              </w:rPr>
              <w:t>тест</w:t>
            </w:r>
          </w:p>
        </w:tc>
        <w:tc>
          <w:tcPr>
            <w:tcW w:w="1497" w:type="dxa"/>
            <w:tcBorders>
              <w:left w:val="double" w:sz="4" w:space="0" w:color="auto"/>
            </w:tcBorders>
          </w:tcPr>
          <w:p w:rsidR="00C833BF" w:rsidRPr="00116FA0" w:rsidRDefault="00C833BF" w:rsidP="00322AAC">
            <w:pPr>
              <w:pStyle w:val="a3"/>
              <w:jc w:val="center"/>
              <w:rPr>
                <w:rFonts w:ascii="Times New Roman" w:hAnsi="Times New Roman"/>
              </w:rPr>
            </w:pPr>
            <w:r w:rsidRPr="00116FA0">
              <w:rPr>
                <w:rFonts w:ascii="Times New Roman" w:hAnsi="Times New Roman"/>
              </w:rPr>
              <w:t>тест</w:t>
            </w:r>
          </w:p>
        </w:tc>
        <w:tc>
          <w:tcPr>
            <w:tcW w:w="1497" w:type="dxa"/>
            <w:tcBorders>
              <w:left w:val="double" w:sz="4" w:space="0" w:color="auto"/>
              <w:right w:val="double" w:sz="4" w:space="0" w:color="auto"/>
            </w:tcBorders>
          </w:tcPr>
          <w:p w:rsidR="00C833BF" w:rsidRPr="00116FA0" w:rsidRDefault="00C833BF" w:rsidP="00322AAC">
            <w:pPr>
              <w:pStyle w:val="a3"/>
              <w:jc w:val="center"/>
              <w:rPr>
                <w:rFonts w:ascii="Times New Roman" w:hAnsi="Times New Roman"/>
              </w:rPr>
            </w:pPr>
            <w:r w:rsidRPr="00116FA0">
              <w:rPr>
                <w:rFonts w:ascii="Times New Roman" w:hAnsi="Times New Roman"/>
              </w:rPr>
              <w:t>тест</w:t>
            </w:r>
          </w:p>
        </w:tc>
        <w:tc>
          <w:tcPr>
            <w:tcW w:w="2776" w:type="dxa"/>
            <w:tcBorders>
              <w:left w:val="double" w:sz="4" w:space="0" w:color="auto"/>
            </w:tcBorders>
          </w:tcPr>
          <w:p w:rsidR="00C833BF" w:rsidRPr="00116FA0" w:rsidRDefault="00C833BF" w:rsidP="00322AAC">
            <w:pPr>
              <w:pStyle w:val="a3"/>
              <w:jc w:val="center"/>
              <w:rPr>
                <w:rFonts w:ascii="Times New Roman" w:hAnsi="Times New Roman"/>
              </w:rPr>
            </w:pPr>
            <w:r w:rsidRPr="00116FA0">
              <w:rPr>
                <w:rFonts w:ascii="Times New Roman" w:hAnsi="Times New Roman"/>
              </w:rPr>
              <w:t>Результаты текущего контроля</w:t>
            </w:r>
          </w:p>
        </w:tc>
      </w:tr>
      <w:tr w:rsidR="00C833BF" w:rsidRPr="00116FA0" w:rsidTr="00C833BF">
        <w:tc>
          <w:tcPr>
            <w:tcW w:w="2124" w:type="dxa"/>
            <w:tcBorders>
              <w:right w:val="double" w:sz="4" w:space="0" w:color="auto"/>
            </w:tcBorders>
          </w:tcPr>
          <w:p w:rsidR="00C833BF" w:rsidRPr="00116FA0" w:rsidRDefault="00C833BF" w:rsidP="00322AAC">
            <w:pPr>
              <w:jc w:val="both"/>
              <w:rPr>
                <w:bCs/>
              </w:rPr>
            </w:pPr>
            <w:r w:rsidRPr="00116FA0">
              <w:rPr>
                <w:bCs/>
              </w:rPr>
              <w:t>Обществознание</w:t>
            </w:r>
          </w:p>
        </w:tc>
        <w:tc>
          <w:tcPr>
            <w:tcW w:w="1582" w:type="dxa"/>
            <w:tcBorders>
              <w:left w:val="double" w:sz="4" w:space="0" w:color="auto"/>
            </w:tcBorders>
            <w:shd w:val="clear" w:color="auto" w:fill="D9D9D9" w:themeFill="background1" w:themeFillShade="D9"/>
          </w:tcPr>
          <w:p w:rsidR="00C833BF" w:rsidRPr="00116FA0" w:rsidRDefault="00C833BF" w:rsidP="00322AAC">
            <w:pPr>
              <w:jc w:val="center"/>
              <w:rPr>
                <w:bCs/>
                <w:sz w:val="22"/>
                <w:szCs w:val="22"/>
              </w:rPr>
            </w:pPr>
          </w:p>
        </w:tc>
        <w:tc>
          <w:tcPr>
            <w:tcW w:w="1582" w:type="dxa"/>
            <w:tcBorders>
              <w:left w:val="double" w:sz="4" w:space="0" w:color="auto"/>
            </w:tcBorders>
            <w:shd w:val="clear" w:color="auto" w:fill="D9D9D9" w:themeFill="background1" w:themeFillShade="D9"/>
          </w:tcPr>
          <w:p w:rsidR="00C833BF" w:rsidRPr="00116FA0" w:rsidRDefault="00C833BF" w:rsidP="00322AAC">
            <w:pPr>
              <w:jc w:val="center"/>
              <w:rPr>
                <w:bCs/>
                <w:sz w:val="22"/>
                <w:szCs w:val="22"/>
              </w:rPr>
            </w:pPr>
          </w:p>
        </w:tc>
        <w:tc>
          <w:tcPr>
            <w:tcW w:w="1497" w:type="dxa"/>
            <w:tcBorders>
              <w:left w:val="double" w:sz="4" w:space="0" w:color="auto"/>
            </w:tcBorders>
            <w:shd w:val="clear" w:color="auto" w:fill="D9D9D9" w:themeFill="background1" w:themeFillShade="D9"/>
          </w:tcPr>
          <w:p w:rsidR="00C833BF" w:rsidRPr="00116FA0" w:rsidRDefault="00C833BF" w:rsidP="00322AAC">
            <w:pPr>
              <w:pStyle w:val="a3"/>
              <w:jc w:val="center"/>
              <w:rPr>
                <w:rFonts w:ascii="Times New Roman" w:hAnsi="Times New Roman"/>
              </w:rPr>
            </w:pPr>
          </w:p>
        </w:tc>
        <w:tc>
          <w:tcPr>
            <w:tcW w:w="1497" w:type="dxa"/>
            <w:tcBorders>
              <w:left w:val="double" w:sz="4" w:space="0" w:color="auto"/>
              <w:right w:val="double" w:sz="4" w:space="0" w:color="auto"/>
            </w:tcBorders>
          </w:tcPr>
          <w:p w:rsidR="00C833BF" w:rsidRPr="00116FA0" w:rsidRDefault="00C833BF" w:rsidP="00322AAC">
            <w:pPr>
              <w:pStyle w:val="a3"/>
              <w:jc w:val="center"/>
              <w:rPr>
                <w:rFonts w:ascii="Times New Roman" w:hAnsi="Times New Roman"/>
              </w:rPr>
            </w:pPr>
            <w:r w:rsidRPr="00116FA0">
              <w:rPr>
                <w:rFonts w:ascii="Times New Roman" w:hAnsi="Times New Roman"/>
                <w:bCs/>
              </w:rPr>
              <w:t>тест</w:t>
            </w:r>
          </w:p>
        </w:tc>
        <w:tc>
          <w:tcPr>
            <w:tcW w:w="2776" w:type="dxa"/>
            <w:tcBorders>
              <w:left w:val="double" w:sz="4" w:space="0" w:color="auto"/>
            </w:tcBorders>
          </w:tcPr>
          <w:p w:rsidR="00C833BF" w:rsidRPr="00116FA0" w:rsidRDefault="00C833BF" w:rsidP="00322AAC">
            <w:pPr>
              <w:pStyle w:val="a3"/>
              <w:jc w:val="center"/>
              <w:rPr>
                <w:rFonts w:ascii="Times New Roman" w:hAnsi="Times New Roman"/>
              </w:rPr>
            </w:pPr>
            <w:r w:rsidRPr="00116FA0">
              <w:rPr>
                <w:rFonts w:ascii="Times New Roman" w:hAnsi="Times New Roman"/>
              </w:rPr>
              <w:t>Результаты текущего контроля</w:t>
            </w:r>
          </w:p>
        </w:tc>
      </w:tr>
      <w:tr w:rsidR="00C833BF" w:rsidRPr="00116FA0" w:rsidTr="00C833BF">
        <w:tc>
          <w:tcPr>
            <w:tcW w:w="2124" w:type="dxa"/>
            <w:tcBorders>
              <w:right w:val="double" w:sz="4" w:space="0" w:color="auto"/>
            </w:tcBorders>
          </w:tcPr>
          <w:p w:rsidR="00C833BF" w:rsidRPr="00116FA0" w:rsidRDefault="00C833BF" w:rsidP="00322AAC">
            <w:pPr>
              <w:jc w:val="both"/>
              <w:rPr>
                <w:bCs/>
              </w:rPr>
            </w:pPr>
            <w:r w:rsidRPr="00116FA0">
              <w:rPr>
                <w:bCs/>
              </w:rPr>
              <w:t>География</w:t>
            </w:r>
          </w:p>
        </w:tc>
        <w:tc>
          <w:tcPr>
            <w:tcW w:w="1582" w:type="dxa"/>
            <w:tcBorders>
              <w:left w:val="double" w:sz="4" w:space="0" w:color="auto"/>
            </w:tcBorders>
          </w:tcPr>
          <w:p w:rsidR="00C833BF" w:rsidRPr="00116FA0" w:rsidRDefault="00C833BF" w:rsidP="00322AAC">
            <w:pPr>
              <w:jc w:val="center"/>
              <w:rPr>
                <w:bCs/>
                <w:sz w:val="22"/>
                <w:szCs w:val="22"/>
              </w:rPr>
            </w:pPr>
            <w:r w:rsidRPr="00116FA0">
              <w:rPr>
                <w:bCs/>
                <w:sz w:val="22"/>
                <w:szCs w:val="22"/>
              </w:rPr>
              <w:t>тест</w:t>
            </w:r>
          </w:p>
        </w:tc>
        <w:tc>
          <w:tcPr>
            <w:tcW w:w="1582" w:type="dxa"/>
            <w:tcBorders>
              <w:left w:val="double" w:sz="4" w:space="0" w:color="auto"/>
            </w:tcBorders>
          </w:tcPr>
          <w:p w:rsidR="00C833BF" w:rsidRPr="00116FA0" w:rsidRDefault="00C833BF" w:rsidP="00322AAC">
            <w:pPr>
              <w:jc w:val="center"/>
              <w:rPr>
                <w:bCs/>
                <w:sz w:val="22"/>
                <w:szCs w:val="22"/>
              </w:rPr>
            </w:pPr>
            <w:r w:rsidRPr="00116FA0">
              <w:rPr>
                <w:bCs/>
                <w:sz w:val="22"/>
                <w:szCs w:val="22"/>
              </w:rPr>
              <w:t>тест</w:t>
            </w:r>
          </w:p>
        </w:tc>
        <w:tc>
          <w:tcPr>
            <w:tcW w:w="1497" w:type="dxa"/>
            <w:tcBorders>
              <w:left w:val="double" w:sz="4" w:space="0" w:color="auto"/>
            </w:tcBorders>
            <w:vAlign w:val="bottom"/>
          </w:tcPr>
          <w:p w:rsidR="00C833BF" w:rsidRPr="00116FA0" w:rsidRDefault="00C833BF" w:rsidP="00322AAC">
            <w:pPr>
              <w:jc w:val="center"/>
              <w:rPr>
                <w:bCs/>
                <w:sz w:val="22"/>
                <w:szCs w:val="22"/>
                <w:highlight w:val="yellow"/>
              </w:rPr>
            </w:pPr>
            <w:r w:rsidRPr="00116FA0">
              <w:rPr>
                <w:sz w:val="22"/>
                <w:szCs w:val="22"/>
              </w:rPr>
              <w:t>тест</w:t>
            </w:r>
          </w:p>
        </w:tc>
        <w:tc>
          <w:tcPr>
            <w:tcW w:w="1497" w:type="dxa"/>
            <w:tcBorders>
              <w:left w:val="double" w:sz="4" w:space="0" w:color="auto"/>
              <w:right w:val="double" w:sz="4" w:space="0" w:color="auto"/>
            </w:tcBorders>
            <w:vAlign w:val="bottom"/>
          </w:tcPr>
          <w:p w:rsidR="00C833BF" w:rsidRPr="00116FA0" w:rsidRDefault="00C833BF" w:rsidP="00322AAC">
            <w:pPr>
              <w:jc w:val="center"/>
              <w:rPr>
                <w:bCs/>
                <w:sz w:val="22"/>
                <w:szCs w:val="22"/>
                <w:highlight w:val="yellow"/>
              </w:rPr>
            </w:pPr>
            <w:r w:rsidRPr="00116FA0">
              <w:rPr>
                <w:sz w:val="22"/>
                <w:szCs w:val="22"/>
              </w:rPr>
              <w:t>тест</w:t>
            </w:r>
          </w:p>
        </w:tc>
        <w:tc>
          <w:tcPr>
            <w:tcW w:w="2776" w:type="dxa"/>
            <w:tcBorders>
              <w:left w:val="double" w:sz="4" w:space="0" w:color="auto"/>
            </w:tcBorders>
          </w:tcPr>
          <w:p w:rsidR="00C833BF" w:rsidRPr="00116FA0" w:rsidRDefault="00C833BF" w:rsidP="00322AAC">
            <w:pPr>
              <w:jc w:val="center"/>
              <w:rPr>
                <w:sz w:val="22"/>
                <w:szCs w:val="22"/>
              </w:rPr>
            </w:pPr>
            <w:r w:rsidRPr="00116FA0">
              <w:rPr>
                <w:sz w:val="22"/>
                <w:szCs w:val="22"/>
              </w:rPr>
              <w:t>Результаты текущего контроля</w:t>
            </w:r>
          </w:p>
        </w:tc>
      </w:tr>
      <w:tr w:rsidR="00C833BF" w:rsidRPr="00116FA0" w:rsidTr="00C833BF">
        <w:tc>
          <w:tcPr>
            <w:tcW w:w="2124" w:type="dxa"/>
            <w:tcBorders>
              <w:right w:val="double" w:sz="4" w:space="0" w:color="auto"/>
            </w:tcBorders>
          </w:tcPr>
          <w:p w:rsidR="00C833BF" w:rsidRPr="00116FA0" w:rsidRDefault="00C833BF" w:rsidP="00322AAC">
            <w:pPr>
              <w:jc w:val="both"/>
              <w:rPr>
                <w:bCs/>
              </w:rPr>
            </w:pPr>
            <w:r w:rsidRPr="00116FA0">
              <w:rPr>
                <w:rStyle w:val="FontStyle410"/>
              </w:rPr>
              <w:t>Физика</w:t>
            </w:r>
          </w:p>
        </w:tc>
        <w:tc>
          <w:tcPr>
            <w:tcW w:w="1582" w:type="dxa"/>
            <w:tcBorders>
              <w:left w:val="double" w:sz="4" w:space="0" w:color="auto"/>
            </w:tcBorders>
            <w:shd w:val="clear" w:color="auto" w:fill="D9D9D9" w:themeFill="background1" w:themeFillShade="D9"/>
          </w:tcPr>
          <w:p w:rsidR="00C833BF" w:rsidRPr="00116FA0" w:rsidRDefault="00C833BF" w:rsidP="00322AAC">
            <w:pPr>
              <w:jc w:val="center"/>
              <w:rPr>
                <w:bCs/>
                <w:sz w:val="22"/>
                <w:szCs w:val="22"/>
              </w:rPr>
            </w:pPr>
          </w:p>
        </w:tc>
        <w:tc>
          <w:tcPr>
            <w:tcW w:w="1582" w:type="dxa"/>
            <w:tcBorders>
              <w:left w:val="double" w:sz="4" w:space="0" w:color="auto"/>
            </w:tcBorders>
            <w:shd w:val="clear" w:color="auto" w:fill="D9D9D9" w:themeFill="background1" w:themeFillShade="D9"/>
          </w:tcPr>
          <w:p w:rsidR="00C833BF" w:rsidRPr="00116FA0" w:rsidRDefault="00C833BF" w:rsidP="00322AAC">
            <w:pPr>
              <w:jc w:val="center"/>
              <w:rPr>
                <w:bCs/>
                <w:sz w:val="22"/>
                <w:szCs w:val="22"/>
              </w:rPr>
            </w:pPr>
          </w:p>
        </w:tc>
        <w:tc>
          <w:tcPr>
            <w:tcW w:w="1497" w:type="dxa"/>
            <w:tcBorders>
              <w:left w:val="double" w:sz="4" w:space="0" w:color="auto"/>
            </w:tcBorders>
          </w:tcPr>
          <w:p w:rsidR="00C833BF" w:rsidRPr="00116FA0" w:rsidRDefault="00C833BF" w:rsidP="00322AAC">
            <w:pPr>
              <w:pStyle w:val="a3"/>
              <w:jc w:val="center"/>
              <w:rPr>
                <w:rFonts w:ascii="Times New Roman" w:hAnsi="Times New Roman"/>
              </w:rPr>
            </w:pPr>
            <w:r w:rsidRPr="00116FA0">
              <w:rPr>
                <w:rFonts w:ascii="Times New Roman" w:hAnsi="Times New Roman"/>
              </w:rPr>
              <w:t>тест</w:t>
            </w:r>
          </w:p>
        </w:tc>
        <w:tc>
          <w:tcPr>
            <w:tcW w:w="1497" w:type="dxa"/>
            <w:tcBorders>
              <w:left w:val="double" w:sz="4" w:space="0" w:color="auto"/>
              <w:right w:val="double" w:sz="4" w:space="0" w:color="auto"/>
            </w:tcBorders>
          </w:tcPr>
          <w:p w:rsidR="00C833BF" w:rsidRPr="00116FA0" w:rsidRDefault="00C833BF" w:rsidP="00322AAC">
            <w:pPr>
              <w:pStyle w:val="a3"/>
              <w:jc w:val="center"/>
              <w:rPr>
                <w:rFonts w:ascii="Times New Roman" w:hAnsi="Times New Roman"/>
              </w:rPr>
            </w:pPr>
            <w:r w:rsidRPr="00116FA0">
              <w:rPr>
                <w:rFonts w:ascii="Times New Roman" w:hAnsi="Times New Roman"/>
              </w:rPr>
              <w:t>тест</w:t>
            </w:r>
          </w:p>
        </w:tc>
        <w:tc>
          <w:tcPr>
            <w:tcW w:w="2776" w:type="dxa"/>
            <w:tcBorders>
              <w:left w:val="double" w:sz="4" w:space="0" w:color="auto"/>
            </w:tcBorders>
          </w:tcPr>
          <w:p w:rsidR="00C833BF" w:rsidRPr="00116FA0" w:rsidRDefault="00C833BF" w:rsidP="00322AAC">
            <w:pPr>
              <w:pStyle w:val="a3"/>
              <w:jc w:val="center"/>
              <w:rPr>
                <w:rFonts w:ascii="Times New Roman" w:hAnsi="Times New Roman"/>
              </w:rPr>
            </w:pPr>
            <w:r w:rsidRPr="00116FA0">
              <w:rPr>
                <w:rFonts w:ascii="Times New Roman" w:hAnsi="Times New Roman"/>
              </w:rPr>
              <w:t>Результаты текущего контроля</w:t>
            </w:r>
          </w:p>
        </w:tc>
      </w:tr>
      <w:tr w:rsidR="00C833BF" w:rsidRPr="00116FA0" w:rsidTr="00C833BF">
        <w:tc>
          <w:tcPr>
            <w:tcW w:w="2124" w:type="dxa"/>
            <w:tcBorders>
              <w:right w:val="double" w:sz="4" w:space="0" w:color="auto"/>
            </w:tcBorders>
          </w:tcPr>
          <w:p w:rsidR="00C833BF" w:rsidRPr="00116FA0" w:rsidRDefault="00C833BF" w:rsidP="00322AAC">
            <w:pPr>
              <w:jc w:val="both"/>
              <w:rPr>
                <w:bCs/>
              </w:rPr>
            </w:pPr>
            <w:r w:rsidRPr="00116FA0">
              <w:rPr>
                <w:bCs/>
                <w:sz w:val="22"/>
                <w:szCs w:val="22"/>
              </w:rPr>
              <w:t>Химия</w:t>
            </w:r>
          </w:p>
        </w:tc>
        <w:tc>
          <w:tcPr>
            <w:tcW w:w="1582" w:type="dxa"/>
            <w:tcBorders>
              <w:left w:val="double" w:sz="4" w:space="0" w:color="auto"/>
            </w:tcBorders>
            <w:shd w:val="clear" w:color="auto" w:fill="D9D9D9" w:themeFill="background1" w:themeFillShade="D9"/>
          </w:tcPr>
          <w:p w:rsidR="00C833BF" w:rsidRPr="00116FA0" w:rsidRDefault="00C833BF" w:rsidP="00322AAC">
            <w:pPr>
              <w:jc w:val="center"/>
              <w:rPr>
                <w:bCs/>
                <w:sz w:val="22"/>
                <w:szCs w:val="22"/>
              </w:rPr>
            </w:pPr>
          </w:p>
        </w:tc>
        <w:tc>
          <w:tcPr>
            <w:tcW w:w="1582" w:type="dxa"/>
            <w:tcBorders>
              <w:left w:val="double" w:sz="4" w:space="0" w:color="auto"/>
            </w:tcBorders>
            <w:shd w:val="clear" w:color="auto" w:fill="D9D9D9" w:themeFill="background1" w:themeFillShade="D9"/>
          </w:tcPr>
          <w:p w:rsidR="00C833BF" w:rsidRPr="00116FA0" w:rsidRDefault="00C833BF" w:rsidP="00322AAC">
            <w:pPr>
              <w:jc w:val="center"/>
              <w:rPr>
                <w:bCs/>
                <w:sz w:val="22"/>
                <w:szCs w:val="22"/>
              </w:rPr>
            </w:pPr>
          </w:p>
        </w:tc>
        <w:tc>
          <w:tcPr>
            <w:tcW w:w="1497" w:type="dxa"/>
            <w:tcBorders>
              <w:left w:val="double" w:sz="4" w:space="0" w:color="auto"/>
            </w:tcBorders>
            <w:shd w:val="clear" w:color="auto" w:fill="D9D9D9" w:themeFill="background1" w:themeFillShade="D9"/>
            <w:vAlign w:val="bottom"/>
          </w:tcPr>
          <w:p w:rsidR="00C833BF" w:rsidRPr="00116FA0" w:rsidRDefault="00C833BF" w:rsidP="00322AAC">
            <w:pPr>
              <w:jc w:val="center"/>
              <w:rPr>
                <w:sz w:val="22"/>
                <w:szCs w:val="22"/>
              </w:rPr>
            </w:pPr>
          </w:p>
        </w:tc>
        <w:tc>
          <w:tcPr>
            <w:tcW w:w="1497" w:type="dxa"/>
            <w:tcBorders>
              <w:left w:val="double" w:sz="4" w:space="0" w:color="auto"/>
              <w:right w:val="double" w:sz="4" w:space="0" w:color="auto"/>
            </w:tcBorders>
          </w:tcPr>
          <w:p w:rsidR="00C833BF" w:rsidRPr="00116FA0" w:rsidRDefault="00C833BF" w:rsidP="00322AAC">
            <w:pPr>
              <w:jc w:val="center"/>
              <w:rPr>
                <w:sz w:val="22"/>
                <w:szCs w:val="22"/>
              </w:rPr>
            </w:pPr>
            <w:r w:rsidRPr="00116FA0">
              <w:rPr>
                <w:sz w:val="22"/>
                <w:szCs w:val="22"/>
              </w:rPr>
              <w:t>тест</w:t>
            </w:r>
          </w:p>
        </w:tc>
        <w:tc>
          <w:tcPr>
            <w:tcW w:w="2776" w:type="dxa"/>
            <w:tcBorders>
              <w:left w:val="double" w:sz="4" w:space="0" w:color="auto"/>
            </w:tcBorders>
          </w:tcPr>
          <w:p w:rsidR="00C833BF" w:rsidRPr="00116FA0" w:rsidRDefault="00C833BF" w:rsidP="00322AAC">
            <w:pPr>
              <w:jc w:val="center"/>
              <w:rPr>
                <w:sz w:val="22"/>
                <w:szCs w:val="22"/>
              </w:rPr>
            </w:pPr>
            <w:r w:rsidRPr="00116FA0">
              <w:rPr>
                <w:sz w:val="22"/>
                <w:szCs w:val="22"/>
              </w:rPr>
              <w:t>Результаты текущего контроля</w:t>
            </w:r>
          </w:p>
        </w:tc>
      </w:tr>
      <w:tr w:rsidR="00C833BF" w:rsidRPr="00116FA0" w:rsidTr="00C833BF">
        <w:tc>
          <w:tcPr>
            <w:tcW w:w="2124" w:type="dxa"/>
            <w:tcBorders>
              <w:right w:val="double" w:sz="4" w:space="0" w:color="auto"/>
            </w:tcBorders>
          </w:tcPr>
          <w:p w:rsidR="00C833BF" w:rsidRPr="00116FA0" w:rsidRDefault="00C833BF" w:rsidP="00322AAC">
            <w:pPr>
              <w:jc w:val="both"/>
              <w:rPr>
                <w:bCs/>
                <w:sz w:val="22"/>
                <w:szCs w:val="22"/>
              </w:rPr>
            </w:pPr>
            <w:r w:rsidRPr="00116FA0">
              <w:rPr>
                <w:bCs/>
                <w:sz w:val="22"/>
                <w:szCs w:val="22"/>
              </w:rPr>
              <w:t>Биология</w:t>
            </w:r>
          </w:p>
        </w:tc>
        <w:tc>
          <w:tcPr>
            <w:tcW w:w="1582" w:type="dxa"/>
            <w:tcBorders>
              <w:left w:val="double" w:sz="4" w:space="0" w:color="auto"/>
            </w:tcBorders>
          </w:tcPr>
          <w:p w:rsidR="00C833BF" w:rsidRPr="00116FA0" w:rsidRDefault="00C833BF" w:rsidP="00322AAC">
            <w:pPr>
              <w:jc w:val="center"/>
              <w:rPr>
                <w:bCs/>
                <w:sz w:val="22"/>
                <w:szCs w:val="22"/>
              </w:rPr>
            </w:pPr>
            <w:r w:rsidRPr="00116FA0">
              <w:rPr>
                <w:bCs/>
                <w:sz w:val="22"/>
                <w:szCs w:val="22"/>
              </w:rPr>
              <w:t>контрольная работа</w:t>
            </w:r>
          </w:p>
        </w:tc>
        <w:tc>
          <w:tcPr>
            <w:tcW w:w="1582" w:type="dxa"/>
            <w:tcBorders>
              <w:left w:val="double" w:sz="4" w:space="0" w:color="auto"/>
            </w:tcBorders>
          </w:tcPr>
          <w:p w:rsidR="00C833BF" w:rsidRPr="00116FA0" w:rsidRDefault="00C833BF" w:rsidP="00322AAC">
            <w:pPr>
              <w:jc w:val="center"/>
              <w:rPr>
                <w:bCs/>
                <w:sz w:val="22"/>
                <w:szCs w:val="22"/>
              </w:rPr>
            </w:pPr>
            <w:r w:rsidRPr="00116FA0">
              <w:rPr>
                <w:bCs/>
                <w:sz w:val="22"/>
                <w:szCs w:val="22"/>
              </w:rPr>
              <w:t>контрольная работа</w:t>
            </w:r>
          </w:p>
        </w:tc>
        <w:tc>
          <w:tcPr>
            <w:tcW w:w="1497" w:type="dxa"/>
            <w:tcBorders>
              <w:left w:val="double" w:sz="4" w:space="0" w:color="auto"/>
            </w:tcBorders>
          </w:tcPr>
          <w:p w:rsidR="00C833BF" w:rsidRPr="00116FA0" w:rsidRDefault="00C833BF" w:rsidP="00322AAC">
            <w:pPr>
              <w:jc w:val="center"/>
              <w:rPr>
                <w:bCs/>
                <w:sz w:val="22"/>
                <w:szCs w:val="22"/>
              </w:rPr>
            </w:pPr>
            <w:r w:rsidRPr="00116FA0">
              <w:rPr>
                <w:bCs/>
                <w:sz w:val="22"/>
                <w:szCs w:val="22"/>
              </w:rPr>
              <w:t>контрольная работа</w:t>
            </w:r>
          </w:p>
        </w:tc>
        <w:tc>
          <w:tcPr>
            <w:tcW w:w="1497" w:type="dxa"/>
            <w:tcBorders>
              <w:left w:val="double" w:sz="4" w:space="0" w:color="auto"/>
              <w:right w:val="double" w:sz="4" w:space="0" w:color="auto"/>
            </w:tcBorders>
          </w:tcPr>
          <w:p w:rsidR="00C833BF" w:rsidRPr="00116FA0" w:rsidRDefault="00C833BF" w:rsidP="00322AAC">
            <w:pPr>
              <w:jc w:val="center"/>
              <w:rPr>
                <w:bCs/>
                <w:sz w:val="22"/>
                <w:szCs w:val="22"/>
              </w:rPr>
            </w:pPr>
            <w:r w:rsidRPr="00116FA0">
              <w:rPr>
                <w:bCs/>
                <w:sz w:val="22"/>
                <w:szCs w:val="22"/>
              </w:rPr>
              <w:t>контрольная работа</w:t>
            </w:r>
          </w:p>
        </w:tc>
        <w:tc>
          <w:tcPr>
            <w:tcW w:w="2776" w:type="dxa"/>
            <w:tcBorders>
              <w:left w:val="double" w:sz="4" w:space="0" w:color="auto"/>
            </w:tcBorders>
          </w:tcPr>
          <w:p w:rsidR="00C833BF" w:rsidRPr="00116FA0" w:rsidRDefault="00C833BF" w:rsidP="00322AAC">
            <w:pPr>
              <w:jc w:val="center"/>
              <w:rPr>
                <w:sz w:val="22"/>
                <w:szCs w:val="22"/>
              </w:rPr>
            </w:pPr>
            <w:r w:rsidRPr="00116FA0">
              <w:rPr>
                <w:sz w:val="22"/>
                <w:szCs w:val="22"/>
              </w:rPr>
              <w:t>Результаты текущего контроля</w:t>
            </w:r>
          </w:p>
        </w:tc>
      </w:tr>
      <w:tr w:rsidR="00C833BF" w:rsidRPr="00116FA0" w:rsidTr="00C833BF">
        <w:tc>
          <w:tcPr>
            <w:tcW w:w="2124" w:type="dxa"/>
            <w:tcBorders>
              <w:right w:val="double" w:sz="4" w:space="0" w:color="auto"/>
            </w:tcBorders>
          </w:tcPr>
          <w:p w:rsidR="00C833BF" w:rsidRPr="00116FA0" w:rsidRDefault="00C833BF" w:rsidP="00322AAC">
            <w:pPr>
              <w:jc w:val="both"/>
              <w:rPr>
                <w:bCs/>
                <w:sz w:val="22"/>
                <w:szCs w:val="22"/>
              </w:rPr>
            </w:pPr>
            <w:r w:rsidRPr="00116FA0">
              <w:rPr>
                <w:bCs/>
                <w:sz w:val="22"/>
                <w:szCs w:val="22"/>
              </w:rPr>
              <w:t>Изобразительное искусство</w:t>
            </w:r>
          </w:p>
        </w:tc>
        <w:tc>
          <w:tcPr>
            <w:tcW w:w="1582" w:type="dxa"/>
            <w:tcBorders>
              <w:left w:val="double" w:sz="4" w:space="0" w:color="auto"/>
            </w:tcBorders>
          </w:tcPr>
          <w:p w:rsidR="00C833BF" w:rsidRPr="00116FA0" w:rsidRDefault="00C833BF" w:rsidP="00322AAC">
            <w:pPr>
              <w:jc w:val="center"/>
              <w:rPr>
                <w:bCs/>
                <w:sz w:val="22"/>
                <w:szCs w:val="22"/>
              </w:rPr>
            </w:pPr>
            <w:r w:rsidRPr="00116FA0">
              <w:rPr>
                <w:bCs/>
                <w:sz w:val="22"/>
                <w:szCs w:val="22"/>
              </w:rPr>
              <w:t>тест</w:t>
            </w:r>
          </w:p>
        </w:tc>
        <w:tc>
          <w:tcPr>
            <w:tcW w:w="1582" w:type="dxa"/>
            <w:tcBorders>
              <w:left w:val="double" w:sz="4" w:space="0" w:color="auto"/>
            </w:tcBorders>
          </w:tcPr>
          <w:p w:rsidR="00C833BF" w:rsidRPr="00116FA0" w:rsidRDefault="00C833BF" w:rsidP="00322AAC">
            <w:pPr>
              <w:jc w:val="center"/>
              <w:rPr>
                <w:bCs/>
                <w:sz w:val="22"/>
                <w:szCs w:val="22"/>
              </w:rPr>
            </w:pPr>
            <w:r w:rsidRPr="00116FA0">
              <w:rPr>
                <w:bCs/>
                <w:sz w:val="22"/>
                <w:szCs w:val="22"/>
              </w:rPr>
              <w:t>тест</w:t>
            </w:r>
          </w:p>
        </w:tc>
        <w:tc>
          <w:tcPr>
            <w:tcW w:w="1497" w:type="dxa"/>
            <w:tcBorders>
              <w:left w:val="double" w:sz="4" w:space="0" w:color="auto"/>
            </w:tcBorders>
          </w:tcPr>
          <w:p w:rsidR="00C833BF" w:rsidRPr="00116FA0" w:rsidRDefault="00C833BF" w:rsidP="00322AAC">
            <w:pPr>
              <w:jc w:val="center"/>
              <w:rPr>
                <w:bCs/>
                <w:sz w:val="22"/>
                <w:szCs w:val="22"/>
              </w:rPr>
            </w:pPr>
            <w:r w:rsidRPr="00116FA0">
              <w:t>тест</w:t>
            </w:r>
          </w:p>
        </w:tc>
        <w:tc>
          <w:tcPr>
            <w:tcW w:w="1497" w:type="dxa"/>
            <w:tcBorders>
              <w:left w:val="double" w:sz="4" w:space="0" w:color="auto"/>
              <w:right w:val="double" w:sz="4" w:space="0" w:color="auto"/>
            </w:tcBorders>
            <w:shd w:val="clear" w:color="auto" w:fill="D9D9D9" w:themeFill="background1" w:themeFillShade="D9"/>
          </w:tcPr>
          <w:p w:rsidR="00C833BF" w:rsidRPr="00116FA0" w:rsidRDefault="00C833BF" w:rsidP="00322AAC">
            <w:pPr>
              <w:jc w:val="center"/>
              <w:rPr>
                <w:bCs/>
                <w:sz w:val="22"/>
                <w:szCs w:val="22"/>
              </w:rPr>
            </w:pPr>
          </w:p>
        </w:tc>
        <w:tc>
          <w:tcPr>
            <w:tcW w:w="2776" w:type="dxa"/>
            <w:tcBorders>
              <w:left w:val="double" w:sz="4" w:space="0" w:color="auto"/>
            </w:tcBorders>
            <w:shd w:val="clear" w:color="auto" w:fill="D9D9D9" w:themeFill="background1" w:themeFillShade="D9"/>
          </w:tcPr>
          <w:p w:rsidR="00C833BF" w:rsidRPr="00116FA0" w:rsidRDefault="00C833BF" w:rsidP="00322AAC">
            <w:pPr>
              <w:jc w:val="center"/>
              <w:rPr>
                <w:bCs/>
                <w:sz w:val="22"/>
                <w:szCs w:val="22"/>
              </w:rPr>
            </w:pPr>
          </w:p>
        </w:tc>
      </w:tr>
      <w:tr w:rsidR="00C833BF" w:rsidRPr="00116FA0" w:rsidTr="00C833BF">
        <w:tc>
          <w:tcPr>
            <w:tcW w:w="2124" w:type="dxa"/>
            <w:tcBorders>
              <w:right w:val="double" w:sz="4" w:space="0" w:color="auto"/>
            </w:tcBorders>
          </w:tcPr>
          <w:p w:rsidR="00C833BF" w:rsidRPr="00116FA0" w:rsidRDefault="00C833BF" w:rsidP="00322AAC">
            <w:pPr>
              <w:jc w:val="both"/>
              <w:rPr>
                <w:bCs/>
                <w:sz w:val="22"/>
                <w:szCs w:val="22"/>
              </w:rPr>
            </w:pPr>
            <w:r w:rsidRPr="00116FA0">
              <w:rPr>
                <w:bCs/>
                <w:sz w:val="22"/>
                <w:szCs w:val="22"/>
              </w:rPr>
              <w:t>Музыка</w:t>
            </w:r>
          </w:p>
        </w:tc>
        <w:tc>
          <w:tcPr>
            <w:tcW w:w="1582" w:type="dxa"/>
            <w:tcBorders>
              <w:left w:val="double" w:sz="4" w:space="0" w:color="auto"/>
            </w:tcBorders>
          </w:tcPr>
          <w:p w:rsidR="00C833BF" w:rsidRPr="00116FA0" w:rsidRDefault="00C833BF" w:rsidP="00322AAC">
            <w:pPr>
              <w:jc w:val="center"/>
              <w:rPr>
                <w:bCs/>
                <w:sz w:val="22"/>
                <w:szCs w:val="22"/>
              </w:rPr>
            </w:pPr>
            <w:r w:rsidRPr="00116FA0">
              <w:rPr>
                <w:bCs/>
                <w:sz w:val="22"/>
                <w:szCs w:val="22"/>
              </w:rPr>
              <w:t>тест</w:t>
            </w:r>
          </w:p>
        </w:tc>
        <w:tc>
          <w:tcPr>
            <w:tcW w:w="1582" w:type="dxa"/>
            <w:tcBorders>
              <w:left w:val="double" w:sz="4" w:space="0" w:color="auto"/>
            </w:tcBorders>
          </w:tcPr>
          <w:p w:rsidR="00C833BF" w:rsidRPr="00116FA0" w:rsidRDefault="00C833BF" w:rsidP="00322AAC">
            <w:pPr>
              <w:jc w:val="center"/>
              <w:rPr>
                <w:bCs/>
                <w:sz w:val="22"/>
                <w:szCs w:val="22"/>
              </w:rPr>
            </w:pPr>
            <w:r w:rsidRPr="00116FA0">
              <w:rPr>
                <w:bCs/>
                <w:sz w:val="22"/>
                <w:szCs w:val="22"/>
              </w:rPr>
              <w:t>тест</w:t>
            </w:r>
          </w:p>
        </w:tc>
        <w:tc>
          <w:tcPr>
            <w:tcW w:w="1497" w:type="dxa"/>
            <w:tcBorders>
              <w:left w:val="double" w:sz="4" w:space="0" w:color="auto"/>
            </w:tcBorders>
          </w:tcPr>
          <w:p w:rsidR="00C833BF" w:rsidRPr="00116FA0" w:rsidRDefault="00C833BF" w:rsidP="00322AAC">
            <w:pPr>
              <w:jc w:val="center"/>
              <w:rPr>
                <w:bCs/>
                <w:sz w:val="22"/>
                <w:szCs w:val="22"/>
              </w:rPr>
            </w:pPr>
            <w:r w:rsidRPr="00116FA0">
              <w:rPr>
                <w:bCs/>
                <w:sz w:val="22"/>
                <w:szCs w:val="22"/>
              </w:rPr>
              <w:t>тест</w:t>
            </w:r>
          </w:p>
        </w:tc>
        <w:tc>
          <w:tcPr>
            <w:tcW w:w="1497" w:type="dxa"/>
            <w:tcBorders>
              <w:left w:val="double" w:sz="4" w:space="0" w:color="auto"/>
              <w:right w:val="double" w:sz="4" w:space="0" w:color="auto"/>
            </w:tcBorders>
          </w:tcPr>
          <w:p w:rsidR="00C833BF" w:rsidRPr="00116FA0" w:rsidRDefault="00C833BF" w:rsidP="00322AAC">
            <w:pPr>
              <w:jc w:val="center"/>
              <w:rPr>
                <w:bCs/>
                <w:sz w:val="22"/>
                <w:szCs w:val="22"/>
              </w:rPr>
            </w:pPr>
            <w:r w:rsidRPr="00116FA0">
              <w:rPr>
                <w:bCs/>
                <w:sz w:val="22"/>
                <w:szCs w:val="22"/>
              </w:rPr>
              <w:t>тест</w:t>
            </w:r>
          </w:p>
        </w:tc>
        <w:tc>
          <w:tcPr>
            <w:tcW w:w="2776" w:type="dxa"/>
            <w:tcBorders>
              <w:left w:val="double" w:sz="4" w:space="0" w:color="auto"/>
            </w:tcBorders>
            <w:shd w:val="clear" w:color="auto" w:fill="D9D9D9" w:themeFill="background1" w:themeFillShade="D9"/>
          </w:tcPr>
          <w:p w:rsidR="00C833BF" w:rsidRPr="00116FA0" w:rsidRDefault="00C833BF" w:rsidP="00322AAC">
            <w:pPr>
              <w:jc w:val="center"/>
              <w:rPr>
                <w:bCs/>
                <w:sz w:val="22"/>
                <w:szCs w:val="22"/>
              </w:rPr>
            </w:pPr>
          </w:p>
        </w:tc>
      </w:tr>
      <w:tr w:rsidR="00C833BF" w:rsidRPr="00116FA0" w:rsidTr="00C833BF">
        <w:tc>
          <w:tcPr>
            <w:tcW w:w="2124" w:type="dxa"/>
            <w:tcBorders>
              <w:right w:val="double" w:sz="4" w:space="0" w:color="auto"/>
            </w:tcBorders>
          </w:tcPr>
          <w:p w:rsidR="00C833BF" w:rsidRPr="00116FA0" w:rsidRDefault="00C833BF" w:rsidP="00322AAC">
            <w:pPr>
              <w:jc w:val="both"/>
              <w:rPr>
                <w:bCs/>
                <w:sz w:val="22"/>
                <w:szCs w:val="22"/>
              </w:rPr>
            </w:pPr>
            <w:r w:rsidRPr="00116FA0">
              <w:t>Труд (технология)</w:t>
            </w:r>
          </w:p>
        </w:tc>
        <w:tc>
          <w:tcPr>
            <w:tcW w:w="1582" w:type="dxa"/>
            <w:tcBorders>
              <w:left w:val="double" w:sz="4" w:space="0" w:color="auto"/>
            </w:tcBorders>
          </w:tcPr>
          <w:p w:rsidR="00C833BF" w:rsidRPr="00116FA0" w:rsidRDefault="00C833BF" w:rsidP="00322AAC">
            <w:pPr>
              <w:jc w:val="center"/>
              <w:rPr>
                <w:bCs/>
                <w:sz w:val="22"/>
                <w:szCs w:val="22"/>
              </w:rPr>
            </w:pPr>
            <w:r w:rsidRPr="00116FA0">
              <w:rPr>
                <w:bCs/>
                <w:sz w:val="22"/>
                <w:szCs w:val="22"/>
              </w:rPr>
              <w:t>практическая работа</w:t>
            </w:r>
          </w:p>
        </w:tc>
        <w:tc>
          <w:tcPr>
            <w:tcW w:w="1582" w:type="dxa"/>
            <w:tcBorders>
              <w:left w:val="double" w:sz="4" w:space="0" w:color="auto"/>
            </w:tcBorders>
          </w:tcPr>
          <w:p w:rsidR="00C833BF" w:rsidRPr="00116FA0" w:rsidRDefault="00C833BF" w:rsidP="00322AAC">
            <w:pPr>
              <w:jc w:val="center"/>
              <w:rPr>
                <w:bCs/>
                <w:sz w:val="22"/>
                <w:szCs w:val="22"/>
              </w:rPr>
            </w:pPr>
            <w:r w:rsidRPr="00116FA0">
              <w:rPr>
                <w:bCs/>
                <w:sz w:val="22"/>
                <w:szCs w:val="22"/>
              </w:rPr>
              <w:t>практическая работа</w:t>
            </w:r>
          </w:p>
        </w:tc>
        <w:tc>
          <w:tcPr>
            <w:tcW w:w="1497" w:type="dxa"/>
            <w:tcBorders>
              <w:left w:val="double" w:sz="4" w:space="0" w:color="auto"/>
            </w:tcBorders>
          </w:tcPr>
          <w:p w:rsidR="00C833BF" w:rsidRPr="00116FA0" w:rsidRDefault="00C833BF" w:rsidP="00322AAC">
            <w:pPr>
              <w:jc w:val="center"/>
              <w:rPr>
                <w:bCs/>
                <w:sz w:val="22"/>
                <w:szCs w:val="22"/>
              </w:rPr>
            </w:pPr>
            <w:r w:rsidRPr="00116FA0">
              <w:rPr>
                <w:bCs/>
                <w:sz w:val="22"/>
                <w:szCs w:val="22"/>
              </w:rPr>
              <w:t>практическая работа</w:t>
            </w:r>
          </w:p>
        </w:tc>
        <w:tc>
          <w:tcPr>
            <w:tcW w:w="1497" w:type="dxa"/>
            <w:tcBorders>
              <w:left w:val="double" w:sz="4" w:space="0" w:color="auto"/>
              <w:right w:val="double" w:sz="4" w:space="0" w:color="auto"/>
            </w:tcBorders>
          </w:tcPr>
          <w:p w:rsidR="00C833BF" w:rsidRPr="00116FA0" w:rsidRDefault="00C833BF" w:rsidP="00322AAC">
            <w:pPr>
              <w:jc w:val="center"/>
              <w:rPr>
                <w:bCs/>
                <w:sz w:val="22"/>
                <w:szCs w:val="22"/>
              </w:rPr>
            </w:pPr>
            <w:r w:rsidRPr="00116FA0">
              <w:rPr>
                <w:bCs/>
                <w:sz w:val="22"/>
                <w:szCs w:val="22"/>
              </w:rPr>
              <w:t>практическая работа</w:t>
            </w:r>
          </w:p>
        </w:tc>
        <w:tc>
          <w:tcPr>
            <w:tcW w:w="2776" w:type="dxa"/>
            <w:tcBorders>
              <w:left w:val="double" w:sz="4" w:space="0" w:color="auto"/>
            </w:tcBorders>
          </w:tcPr>
          <w:p w:rsidR="00C833BF" w:rsidRPr="00116FA0" w:rsidRDefault="00C833BF" w:rsidP="00322AAC">
            <w:pPr>
              <w:jc w:val="center"/>
              <w:rPr>
                <w:bCs/>
                <w:sz w:val="22"/>
                <w:szCs w:val="22"/>
              </w:rPr>
            </w:pPr>
            <w:r w:rsidRPr="00116FA0">
              <w:rPr>
                <w:sz w:val="22"/>
                <w:szCs w:val="22"/>
              </w:rPr>
              <w:t>Результаты текущего контроля</w:t>
            </w:r>
          </w:p>
        </w:tc>
      </w:tr>
      <w:tr w:rsidR="00C833BF" w:rsidRPr="00116FA0" w:rsidTr="00C833BF">
        <w:tc>
          <w:tcPr>
            <w:tcW w:w="2124" w:type="dxa"/>
            <w:tcBorders>
              <w:right w:val="double" w:sz="4" w:space="0" w:color="auto"/>
            </w:tcBorders>
          </w:tcPr>
          <w:p w:rsidR="00C833BF" w:rsidRPr="00116FA0" w:rsidRDefault="00C833BF" w:rsidP="00322AAC">
            <w:pPr>
              <w:pStyle w:val="af"/>
              <w:spacing w:line="240" w:lineRule="auto"/>
              <w:ind w:left="60"/>
              <w:rPr>
                <w:rFonts w:ascii="Times New Roman" w:hAnsi="Times New Roman"/>
                <w:sz w:val="24"/>
                <w:szCs w:val="24"/>
              </w:rPr>
            </w:pPr>
            <w:r w:rsidRPr="00116FA0">
              <w:rPr>
                <w:rFonts w:ascii="Times New Roman" w:hAnsi="Times New Roman"/>
                <w:sz w:val="24"/>
                <w:szCs w:val="24"/>
              </w:rPr>
              <w:t>Основы</w:t>
            </w:r>
          </w:p>
          <w:p w:rsidR="00C833BF" w:rsidRPr="00116FA0" w:rsidRDefault="00C833BF" w:rsidP="00322AAC">
            <w:pPr>
              <w:pStyle w:val="af"/>
              <w:spacing w:line="240" w:lineRule="auto"/>
              <w:ind w:left="60"/>
              <w:rPr>
                <w:rFonts w:ascii="Times New Roman" w:hAnsi="Times New Roman"/>
                <w:sz w:val="24"/>
                <w:szCs w:val="24"/>
              </w:rPr>
            </w:pPr>
            <w:r w:rsidRPr="00116FA0">
              <w:rPr>
                <w:rFonts w:ascii="Times New Roman" w:hAnsi="Times New Roman"/>
                <w:sz w:val="24"/>
                <w:szCs w:val="24"/>
              </w:rPr>
              <w:lastRenderedPageBreak/>
              <w:t>безопасности и</w:t>
            </w:r>
          </w:p>
          <w:p w:rsidR="00C833BF" w:rsidRPr="00116FA0" w:rsidRDefault="00C833BF" w:rsidP="00322AAC">
            <w:pPr>
              <w:jc w:val="both"/>
              <w:rPr>
                <w:bCs/>
                <w:sz w:val="22"/>
                <w:szCs w:val="22"/>
              </w:rPr>
            </w:pPr>
            <w:r w:rsidRPr="00116FA0">
              <w:t>защиты Родины</w:t>
            </w:r>
          </w:p>
        </w:tc>
        <w:tc>
          <w:tcPr>
            <w:tcW w:w="1582" w:type="dxa"/>
            <w:tcBorders>
              <w:left w:val="double" w:sz="4" w:space="0" w:color="auto"/>
            </w:tcBorders>
            <w:shd w:val="clear" w:color="auto" w:fill="D9D9D9" w:themeFill="background1" w:themeFillShade="D9"/>
          </w:tcPr>
          <w:p w:rsidR="00C833BF" w:rsidRPr="00116FA0" w:rsidRDefault="00C833BF" w:rsidP="00322AAC">
            <w:pPr>
              <w:jc w:val="center"/>
              <w:rPr>
                <w:bCs/>
                <w:sz w:val="22"/>
                <w:szCs w:val="22"/>
              </w:rPr>
            </w:pPr>
          </w:p>
        </w:tc>
        <w:tc>
          <w:tcPr>
            <w:tcW w:w="1582" w:type="dxa"/>
            <w:tcBorders>
              <w:left w:val="double" w:sz="4" w:space="0" w:color="auto"/>
            </w:tcBorders>
            <w:shd w:val="clear" w:color="auto" w:fill="D9D9D9" w:themeFill="background1" w:themeFillShade="D9"/>
          </w:tcPr>
          <w:p w:rsidR="00C833BF" w:rsidRPr="00116FA0" w:rsidRDefault="00C833BF" w:rsidP="00322AAC">
            <w:pPr>
              <w:jc w:val="center"/>
              <w:rPr>
                <w:bCs/>
                <w:sz w:val="22"/>
                <w:szCs w:val="22"/>
              </w:rPr>
            </w:pPr>
          </w:p>
        </w:tc>
        <w:tc>
          <w:tcPr>
            <w:tcW w:w="1497" w:type="dxa"/>
            <w:tcBorders>
              <w:left w:val="double" w:sz="4" w:space="0" w:color="auto"/>
            </w:tcBorders>
            <w:shd w:val="clear" w:color="auto" w:fill="D9D9D9" w:themeFill="background1" w:themeFillShade="D9"/>
          </w:tcPr>
          <w:p w:rsidR="00C833BF" w:rsidRPr="00116FA0" w:rsidRDefault="00C833BF" w:rsidP="00322AAC">
            <w:pPr>
              <w:jc w:val="center"/>
              <w:rPr>
                <w:bCs/>
                <w:sz w:val="22"/>
                <w:szCs w:val="22"/>
              </w:rPr>
            </w:pPr>
          </w:p>
        </w:tc>
        <w:tc>
          <w:tcPr>
            <w:tcW w:w="1497" w:type="dxa"/>
            <w:tcBorders>
              <w:left w:val="double" w:sz="4" w:space="0" w:color="auto"/>
              <w:right w:val="double" w:sz="4" w:space="0" w:color="auto"/>
            </w:tcBorders>
            <w:vAlign w:val="bottom"/>
          </w:tcPr>
          <w:p w:rsidR="00C833BF" w:rsidRPr="00116FA0" w:rsidRDefault="00C833BF" w:rsidP="00322AAC">
            <w:pPr>
              <w:jc w:val="center"/>
              <w:rPr>
                <w:sz w:val="22"/>
                <w:szCs w:val="22"/>
              </w:rPr>
            </w:pPr>
            <w:r w:rsidRPr="00116FA0">
              <w:rPr>
                <w:sz w:val="22"/>
                <w:szCs w:val="22"/>
              </w:rPr>
              <w:t>Тест</w:t>
            </w:r>
          </w:p>
          <w:p w:rsidR="00C833BF" w:rsidRPr="00116FA0" w:rsidRDefault="00C833BF" w:rsidP="00322AAC">
            <w:pPr>
              <w:jc w:val="center"/>
              <w:rPr>
                <w:sz w:val="22"/>
                <w:szCs w:val="22"/>
              </w:rPr>
            </w:pPr>
          </w:p>
          <w:p w:rsidR="00C833BF" w:rsidRPr="00116FA0" w:rsidRDefault="00C833BF" w:rsidP="00322AAC">
            <w:pPr>
              <w:jc w:val="center"/>
              <w:rPr>
                <w:bCs/>
                <w:sz w:val="22"/>
                <w:szCs w:val="22"/>
                <w:highlight w:val="yellow"/>
              </w:rPr>
            </w:pPr>
          </w:p>
        </w:tc>
        <w:tc>
          <w:tcPr>
            <w:tcW w:w="2776" w:type="dxa"/>
            <w:tcBorders>
              <w:left w:val="double" w:sz="4" w:space="0" w:color="auto"/>
            </w:tcBorders>
          </w:tcPr>
          <w:p w:rsidR="00C833BF" w:rsidRPr="00116FA0" w:rsidRDefault="00C833BF" w:rsidP="00322AAC">
            <w:pPr>
              <w:jc w:val="center"/>
              <w:rPr>
                <w:sz w:val="22"/>
                <w:szCs w:val="22"/>
              </w:rPr>
            </w:pPr>
            <w:r w:rsidRPr="00116FA0">
              <w:rPr>
                <w:sz w:val="22"/>
                <w:szCs w:val="22"/>
              </w:rPr>
              <w:lastRenderedPageBreak/>
              <w:t>Результаты текущего контроля</w:t>
            </w:r>
          </w:p>
        </w:tc>
      </w:tr>
      <w:tr w:rsidR="00C833BF" w:rsidRPr="00116FA0" w:rsidTr="00C833BF">
        <w:tc>
          <w:tcPr>
            <w:tcW w:w="2124" w:type="dxa"/>
            <w:tcBorders>
              <w:right w:val="double" w:sz="4" w:space="0" w:color="auto"/>
            </w:tcBorders>
          </w:tcPr>
          <w:p w:rsidR="00C833BF" w:rsidRPr="00116FA0" w:rsidRDefault="00C833BF" w:rsidP="00322AAC">
            <w:pPr>
              <w:jc w:val="both"/>
              <w:rPr>
                <w:sz w:val="22"/>
                <w:szCs w:val="22"/>
              </w:rPr>
            </w:pPr>
            <w:r w:rsidRPr="00116FA0">
              <w:rPr>
                <w:bCs/>
                <w:sz w:val="22"/>
                <w:szCs w:val="22"/>
              </w:rPr>
              <w:lastRenderedPageBreak/>
              <w:t>Адаптивная физическая культура</w:t>
            </w:r>
          </w:p>
        </w:tc>
        <w:tc>
          <w:tcPr>
            <w:tcW w:w="1582" w:type="dxa"/>
            <w:tcBorders>
              <w:left w:val="double" w:sz="4" w:space="0" w:color="auto"/>
            </w:tcBorders>
          </w:tcPr>
          <w:p w:rsidR="00C833BF" w:rsidRPr="00116FA0" w:rsidRDefault="00C833BF" w:rsidP="00322AAC">
            <w:pPr>
              <w:jc w:val="center"/>
              <w:rPr>
                <w:bCs/>
                <w:sz w:val="22"/>
                <w:szCs w:val="22"/>
              </w:rPr>
            </w:pPr>
            <w:r w:rsidRPr="00116FA0">
              <w:rPr>
                <w:bCs/>
                <w:sz w:val="22"/>
                <w:szCs w:val="22"/>
              </w:rPr>
              <w:t>зачет</w:t>
            </w:r>
          </w:p>
        </w:tc>
        <w:tc>
          <w:tcPr>
            <w:tcW w:w="1582" w:type="dxa"/>
            <w:tcBorders>
              <w:left w:val="double" w:sz="4" w:space="0" w:color="auto"/>
            </w:tcBorders>
          </w:tcPr>
          <w:p w:rsidR="00C833BF" w:rsidRPr="00116FA0" w:rsidRDefault="00C833BF" w:rsidP="00322AAC">
            <w:pPr>
              <w:jc w:val="center"/>
              <w:rPr>
                <w:bCs/>
                <w:sz w:val="22"/>
                <w:szCs w:val="22"/>
              </w:rPr>
            </w:pPr>
            <w:r w:rsidRPr="00116FA0">
              <w:rPr>
                <w:bCs/>
                <w:sz w:val="22"/>
                <w:szCs w:val="22"/>
              </w:rPr>
              <w:t>зачет</w:t>
            </w:r>
          </w:p>
        </w:tc>
        <w:tc>
          <w:tcPr>
            <w:tcW w:w="1497" w:type="dxa"/>
            <w:tcBorders>
              <w:left w:val="double" w:sz="4" w:space="0" w:color="auto"/>
            </w:tcBorders>
          </w:tcPr>
          <w:p w:rsidR="00C833BF" w:rsidRPr="00116FA0" w:rsidRDefault="00C833BF" w:rsidP="00322AAC">
            <w:pPr>
              <w:jc w:val="center"/>
              <w:rPr>
                <w:bCs/>
                <w:sz w:val="22"/>
                <w:szCs w:val="22"/>
              </w:rPr>
            </w:pPr>
            <w:r w:rsidRPr="00116FA0">
              <w:rPr>
                <w:bCs/>
                <w:sz w:val="22"/>
                <w:szCs w:val="22"/>
              </w:rPr>
              <w:t>зачет</w:t>
            </w:r>
          </w:p>
        </w:tc>
        <w:tc>
          <w:tcPr>
            <w:tcW w:w="1497" w:type="dxa"/>
            <w:tcBorders>
              <w:left w:val="double" w:sz="4" w:space="0" w:color="auto"/>
              <w:right w:val="double" w:sz="4" w:space="0" w:color="auto"/>
            </w:tcBorders>
          </w:tcPr>
          <w:p w:rsidR="00C833BF" w:rsidRPr="00116FA0" w:rsidRDefault="00C833BF" w:rsidP="00322AAC">
            <w:pPr>
              <w:jc w:val="center"/>
              <w:rPr>
                <w:bCs/>
                <w:sz w:val="22"/>
                <w:szCs w:val="22"/>
              </w:rPr>
            </w:pPr>
            <w:r w:rsidRPr="00116FA0">
              <w:rPr>
                <w:bCs/>
                <w:sz w:val="22"/>
                <w:szCs w:val="22"/>
              </w:rPr>
              <w:t>зачет</w:t>
            </w:r>
          </w:p>
        </w:tc>
        <w:tc>
          <w:tcPr>
            <w:tcW w:w="2776" w:type="dxa"/>
            <w:tcBorders>
              <w:left w:val="double" w:sz="4" w:space="0" w:color="auto"/>
            </w:tcBorders>
          </w:tcPr>
          <w:p w:rsidR="00C833BF" w:rsidRPr="00116FA0" w:rsidRDefault="00C833BF" w:rsidP="00322AAC">
            <w:pPr>
              <w:jc w:val="center"/>
              <w:rPr>
                <w:bCs/>
                <w:sz w:val="22"/>
                <w:szCs w:val="22"/>
              </w:rPr>
            </w:pPr>
            <w:r w:rsidRPr="00116FA0">
              <w:rPr>
                <w:sz w:val="22"/>
                <w:szCs w:val="22"/>
              </w:rPr>
              <w:t>Результаты текущего контроля</w:t>
            </w:r>
          </w:p>
        </w:tc>
      </w:tr>
      <w:tr w:rsidR="00C833BF" w:rsidRPr="00116FA0" w:rsidTr="00C833BF">
        <w:tc>
          <w:tcPr>
            <w:tcW w:w="2124" w:type="dxa"/>
            <w:tcBorders>
              <w:right w:val="double" w:sz="4" w:space="0" w:color="auto"/>
            </w:tcBorders>
          </w:tcPr>
          <w:p w:rsidR="00C833BF" w:rsidRPr="00116FA0" w:rsidRDefault="00C833BF" w:rsidP="00322AAC">
            <w:pPr>
              <w:jc w:val="both"/>
              <w:rPr>
                <w:bCs/>
                <w:sz w:val="22"/>
                <w:szCs w:val="22"/>
              </w:rPr>
            </w:pPr>
            <w:r w:rsidRPr="00116FA0">
              <w:rPr>
                <w:bCs/>
                <w:sz w:val="22"/>
                <w:szCs w:val="22"/>
              </w:rPr>
              <w:t>Черчение</w:t>
            </w:r>
          </w:p>
        </w:tc>
        <w:tc>
          <w:tcPr>
            <w:tcW w:w="1582" w:type="dxa"/>
            <w:tcBorders>
              <w:left w:val="double" w:sz="4" w:space="0" w:color="auto"/>
            </w:tcBorders>
            <w:shd w:val="clear" w:color="auto" w:fill="D9D9D9" w:themeFill="background1" w:themeFillShade="D9"/>
          </w:tcPr>
          <w:p w:rsidR="00C833BF" w:rsidRPr="00116FA0" w:rsidRDefault="00C833BF" w:rsidP="00322AAC">
            <w:pPr>
              <w:jc w:val="center"/>
              <w:rPr>
                <w:bCs/>
                <w:sz w:val="22"/>
                <w:szCs w:val="22"/>
              </w:rPr>
            </w:pPr>
          </w:p>
        </w:tc>
        <w:tc>
          <w:tcPr>
            <w:tcW w:w="1582" w:type="dxa"/>
            <w:tcBorders>
              <w:left w:val="double" w:sz="4" w:space="0" w:color="auto"/>
            </w:tcBorders>
            <w:shd w:val="clear" w:color="auto" w:fill="D9D9D9" w:themeFill="background1" w:themeFillShade="D9"/>
          </w:tcPr>
          <w:p w:rsidR="00C833BF" w:rsidRPr="00116FA0" w:rsidRDefault="00C833BF" w:rsidP="00322AAC">
            <w:pPr>
              <w:jc w:val="center"/>
              <w:rPr>
                <w:bCs/>
                <w:sz w:val="22"/>
                <w:szCs w:val="22"/>
              </w:rPr>
            </w:pPr>
          </w:p>
        </w:tc>
        <w:tc>
          <w:tcPr>
            <w:tcW w:w="1497" w:type="dxa"/>
            <w:tcBorders>
              <w:left w:val="double" w:sz="4" w:space="0" w:color="auto"/>
            </w:tcBorders>
            <w:shd w:val="clear" w:color="auto" w:fill="D9D9D9" w:themeFill="background1" w:themeFillShade="D9"/>
          </w:tcPr>
          <w:p w:rsidR="00C833BF" w:rsidRPr="00116FA0" w:rsidRDefault="00C833BF" w:rsidP="00322AAC">
            <w:pPr>
              <w:jc w:val="center"/>
              <w:rPr>
                <w:bCs/>
                <w:sz w:val="22"/>
                <w:szCs w:val="22"/>
              </w:rPr>
            </w:pPr>
          </w:p>
        </w:tc>
        <w:tc>
          <w:tcPr>
            <w:tcW w:w="1497" w:type="dxa"/>
            <w:tcBorders>
              <w:left w:val="double" w:sz="4" w:space="0" w:color="auto"/>
              <w:right w:val="double" w:sz="4" w:space="0" w:color="auto"/>
            </w:tcBorders>
            <w:vAlign w:val="bottom"/>
          </w:tcPr>
          <w:p w:rsidR="00C833BF" w:rsidRPr="00116FA0" w:rsidRDefault="00C833BF" w:rsidP="00322AAC">
            <w:pPr>
              <w:jc w:val="center"/>
              <w:rPr>
                <w:sz w:val="22"/>
                <w:szCs w:val="22"/>
              </w:rPr>
            </w:pPr>
            <w:r w:rsidRPr="00116FA0">
              <w:rPr>
                <w:sz w:val="22"/>
                <w:szCs w:val="22"/>
              </w:rPr>
              <w:t>тест</w:t>
            </w:r>
          </w:p>
          <w:p w:rsidR="00C833BF" w:rsidRPr="00116FA0" w:rsidRDefault="00C833BF" w:rsidP="00322AAC">
            <w:pPr>
              <w:jc w:val="center"/>
              <w:rPr>
                <w:sz w:val="22"/>
                <w:szCs w:val="22"/>
              </w:rPr>
            </w:pPr>
          </w:p>
          <w:p w:rsidR="00C833BF" w:rsidRPr="00116FA0" w:rsidRDefault="00C833BF" w:rsidP="00322AAC">
            <w:pPr>
              <w:jc w:val="center"/>
              <w:rPr>
                <w:bCs/>
                <w:sz w:val="22"/>
                <w:szCs w:val="22"/>
                <w:highlight w:val="yellow"/>
              </w:rPr>
            </w:pPr>
          </w:p>
        </w:tc>
        <w:tc>
          <w:tcPr>
            <w:tcW w:w="2776" w:type="dxa"/>
            <w:tcBorders>
              <w:left w:val="double" w:sz="4" w:space="0" w:color="auto"/>
            </w:tcBorders>
          </w:tcPr>
          <w:p w:rsidR="00C833BF" w:rsidRPr="00116FA0" w:rsidRDefault="00C833BF" w:rsidP="00322AAC">
            <w:pPr>
              <w:jc w:val="center"/>
              <w:rPr>
                <w:sz w:val="22"/>
                <w:szCs w:val="22"/>
              </w:rPr>
            </w:pPr>
            <w:r w:rsidRPr="00116FA0">
              <w:rPr>
                <w:sz w:val="22"/>
                <w:szCs w:val="22"/>
              </w:rPr>
              <w:t>Результаты текущего контроля</w:t>
            </w:r>
          </w:p>
        </w:tc>
      </w:tr>
    </w:tbl>
    <w:p w:rsidR="00C833BF" w:rsidRPr="00116FA0" w:rsidRDefault="00C833BF" w:rsidP="00C833BF">
      <w:pPr>
        <w:pStyle w:val="11"/>
        <w:spacing w:line="276" w:lineRule="auto"/>
        <w:ind w:firstLine="700"/>
        <w:jc w:val="both"/>
        <w:rPr>
          <w:sz w:val="24"/>
          <w:szCs w:val="24"/>
        </w:rPr>
      </w:pPr>
      <w:r w:rsidRPr="00116FA0">
        <w:rPr>
          <w:sz w:val="24"/>
          <w:szCs w:val="24"/>
        </w:rPr>
        <w:t>Время, отведенное на внеурочную деятельность, не учитывается при определении максимально допустимой недельной нагрузки учащихся, но учитывается при определении объемов финансирования, направляемых на реализацию АООП ООО учащихся с ЗПР. Распределение часов, предусмотренных на внеурочную деятельность, осуществляется следующим образом: недельная нагрузка - 10 ч, из них не менее 5 ч отводится на коррекционные курсы, 5 ч - на другие направления внеурочной деятельности.</w:t>
      </w:r>
    </w:p>
    <w:p w:rsidR="00C833BF" w:rsidRPr="00116FA0" w:rsidRDefault="00C833BF" w:rsidP="00C833BF">
      <w:pPr>
        <w:pStyle w:val="11"/>
        <w:spacing w:line="276" w:lineRule="auto"/>
        <w:ind w:firstLine="700"/>
        <w:jc w:val="both"/>
        <w:rPr>
          <w:sz w:val="24"/>
          <w:szCs w:val="24"/>
        </w:rPr>
      </w:pPr>
      <w:r w:rsidRPr="00116FA0">
        <w:rPr>
          <w:sz w:val="24"/>
          <w:szCs w:val="24"/>
        </w:rPr>
        <w:t>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5848 академических часов.</w:t>
      </w:r>
    </w:p>
    <w:tbl>
      <w:tblPr>
        <w:tblStyle w:val="afa"/>
        <w:tblW w:w="11058" w:type="dxa"/>
        <w:tblInd w:w="-176" w:type="dxa"/>
        <w:tblLayout w:type="fixed"/>
        <w:tblLook w:val="04A0" w:firstRow="1" w:lastRow="0" w:firstColumn="1" w:lastColumn="0" w:noHBand="0" w:noVBand="1"/>
      </w:tblPr>
      <w:tblGrid>
        <w:gridCol w:w="3261"/>
        <w:gridCol w:w="3402"/>
        <w:gridCol w:w="709"/>
        <w:gridCol w:w="709"/>
        <w:gridCol w:w="709"/>
        <w:gridCol w:w="708"/>
        <w:gridCol w:w="709"/>
        <w:gridCol w:w="851"/>
      </w:tblGrid>
      <w:tr w:rsidR="00C833BF" w:rsidRPr="00116FA0" w:rsidTr="00C833BF">
        <w:tc>
          <w:tcPr>
            <w:tcW w:w="3261" w:type="dxa"/>
            <w:vMerge w:val="restart"/>
          </w:tcPr>
          <w:p w:rsidR="00C833BF" w:rsidRPr="00116FA0" w:rsidRDefault="00C833BF" w:rsidP="00322AAC">
            <w:pPr>
              <w:jc w:val="center"/>
              <w:rPr>
                <w:rFonts w:eastAsia="Calibri"/>
                <w:b/>
              </w:rPr>
            </w:pPr>
            <w:r w:rsidRPr="00116FA0">
              <w:rPr>
                <w:rFonts w:eastAsia="Calibri"/>
                <w:b/>
              </w:rPr>
              <w:t>Направление внеурочной деятельности</w:t>
            </w:r>
          </w:p>
        </w:tc>
        <w:tc>
          <w:tcPr>
            <w:tcW w:w="3402" w:type="dxa"/>
            <w:vMerge w:val="restart"/>
          </w:tcPr>
          <w:p w:rsidR="00C833BF" w:rsidRPr="00116FA0" w:rsidRDefault="00C833BF" w:rsidP="00322AAC">
            <w:pPr>
              <w:jc w:val="center"/>
              <w:rPr>
                <w:rFonts w:eastAsia="Calibri"/>
                <w:b/>
              </w:rPr>
            </w:pPr>
            <w:r w:rsidRPr="00116FA0">
              <w:rPr>
                <w:rFonts w:eastAsia="Calibri"/>
                <w:b/>
              </w:rPr>
              <w:t>Наименование курса</w:t>
            </w:r>
          </w:p>
          <w:p w:rsidR="00C833BF" w:rsidRPr="00116FA0" w:rsidRDefault="00C833BF" w:rsidP="00322AAC">
            <w:pPr>
              <w:jc w:val="center"/>
              <w:rPr>
                <w:rFonts w:eastAsia="Calibri"/>
                <w:b/>
              </w:rPr>
            </w:pPr>
            <w:r w:rsidRPr="00116FA0">
              <w:rPr>
                <w:rFonts w:eastAsia="Calibri"/>
                <w:b/>
              </w:rPr>
              <w:t>внеурочной деятельности, форма организации</w:t>
            </w:r>
          </w:p>
        </w:tc>
        <w:tc>
          <w:tcPr>
            <w:tcW w:w="3544" w:type="dxa"/>
            <w:gridSpan w:val="5"/>
          </w:tcPr>
          <w:p w:rsidR="00C833BF" w:rsidRPr="00116FA0" w:rsidRDefault="00C833BF" w:rsidP="00322AAC">
            <w:pPr>
              <w:pStyle w:val="a3"/>
              <w:jc w:val="center"/>
              <w:rPr>
                <w:rFonts w:ascii="Times New Roman" w:hAnsi="Times New Roman"/>
                <w:b/>
                <w:sz w:val="24"/>
                <w:szCs w:val="24"/>
              </w:rPr>
            </w:pPr>
            <w:r w:rsidRPr="00116FA0">
              <w:rPr>
                <w:rFonts w:ascii="Times New Roman" w:hAnsi="Times New Roman"/>
                <w:b/>
                <w:sz w:val="24"/>
                <w:szCs w:val="24"/>
              </w:rPr>
              <w:t>Количество часов в неделю,</w:t>
            </w:r>
          </w:p>
          <w:p w:rsidR="00C833BF" w:rsidRPr="00116FA0" w:rsidRDefault="00C833BF" w:rsidP="00322AAC">
            <w:pPr>
              <w:pStyle w:val="a3"/>
              <w:jc w:val="center"/>
              <w:rPr>
                <w:rFonts w:ascii="Times New Roman" w:hAnsi="Times New Roman"/>
                <w:b/>
                <w:sz w:val="24"/>
                <w:szCs w:val="24"/>
              </w:rPr>
            </w:pPr>
            <w:r w:rsidRPr="00116FA0">
              <w:rPr>
                <w:rFonts w:ascii="Times New Roman" w:hAnsi="Times New Roman"/>
                <w:b/>
                <w:sz w:val="24"/>
                <w:szCs w:val="24"/>
              </w:rPr>
              <w:t>учебный год</w:t>
            </w:r>
          </w:p>
        </w:tc>
        <w:tc>
          <w:tcPr>
            <w:tcW w:w="851" w:type="dxa"/>
            <w:vMerge w:val="restart"/>
          </w:tcPr>
          <w:p w:rsidR="00C833BF" w:rsidRPr="00116FA0" w:rsidRDefault="00C833BF" w:rsidP="00322AAC">
            <w:pPr>
              <w:pStyle w:val="a3"/>
              <w:jc w:val="center"/>
              <w:rPr>
                <w:rFonts w:ascii="Times New Roman" w:hAnsi="Times New Roman"/>
                <w:sz w:val="24"/>
                <w:szCs w:val="24"/>
              </w:rPr>
            </w:pPr>
            <w:r w:rsidRPr="00116FA0">
              <w:rPr>
                <w:rFonts w:ascii="Times New Roman" w:hAnsi="Times New Roman"/>
                <w:sz w:val="24"/>
                <w:szCs w:val="24"/>
              </w:rPr>
              <w:t xml:space="preserve">Всего </w:t>
            </w:r>
          </w:p>
        </w:tc>
      </w:tr>
      <w:tr w:rsidR="00C833BF" w:rsidRPr="00116FA0" w:rsidTr="00C833BF">
        <w:tc>
          <w:tcPr>
            <w:tcW w:w="3261" w:type="dxa"/>
            <w:vMerge/>
          </w:tcPr>
          <w:p w:rsidR="00C833BF" w:rsidRPr="00116FA0" w:rsidRDefault="00C833BF" w:rsidP="00322AAC">
            <w:pPr>
              <w:jc w:val="center"/>
              <w:rPr>
                <w:rFonts w:eastAsia="Calibri"/>
              </w:rPr>
            </w:pPr>
          </w:p>
        </w:tc>
        <w:tc>
          <w:tcPr>
            <w:tcW w:w="3402" w:type="dxa"/>
            <w:vMerge/>
          </w:tcPr>
          <w:p w:rsidR="00C833BF" w:rsidRPr="00116FA0" w:rsidRDefault="00C833BF" w:rsidP="00322AAC">
            <w:pPr>
              <w:jc w:val="center"/>
              <w:rPr>
                <w:rFonts w:eastAsia="Calibri"/>
              </w:rPr>
            </w:pPr>
          </w:p>
        </w:tc>
        <w:tc>
          <w:tcPr>
            <w:tcW w:w="709" w:type="dxa"/>
          </w:tcPr>
          <w:p w:rsidR="00C833BF" w:rsidRPr="00116FA0" w:rsidRDefault="00C833BF" w:rsidP="00322AAC">
            <w:pPr>
              <w:pStyle w:val="a3"/>
              <w:jc w:val="center"/>
              <w:rPr>
                <w:rFonts w:ascii="Times New Roman" w:hAnsi="Times New Roman"/>
                <w:b/>
                <w:sz w:val="24"/>
                <w:szCs w:val="24"/>
              </w:rPr>
            </w:pPr>
            <w:r w:rsidRPr="00116FA0">
              <w:rPr>
                <w:rFonts w:ascii="Times New Roman" w:hAnsi="Times New Roman"/>
                <w:b/>
                <w:sz w:val="24"/>
                <w:szCs w:val="24"/>
              </w:rPr>
              <w:t xml:space="preserve">5 </w:t>
            </w:r>
          </w:p>
        </w:tc>
        <w:tc>
          <w:tcPr>
            <w:tcW w:w="709" w:type="dxa"/>
          </w:tcPr>
          <w:p w:rsidR="00C833BF" w:rsidRPr="00116FA0" w:rsidRDefault="00C833BF" w:rsidP="00322AAC">
            <w:pPr>
              <w:pStyle w:val="a3"/>
              <w:jc w:val="center"/>
              <w:rPr>
                <w:rFonts w:ascii="Times New Roman" w:hAnsi="Times New Roman"/>
                <w:b/>
                <w:sz w:val="24"/>
                <w:szCs w:val="24"/>
              </w:rPr>
            </w:pPr>
            <w:r w:rsidRPr="00116FA0">
              <w:rPr>
                <w:rFonts w:ascii="Times New Roman" w:hAnsi="Times New Roman"/>
                <w:b/>
                <w:sz w:val="24"/>
                <w:szCs w:val="24"/>
              </w:rPr>
              <w:t xml:space="preserve">6 </w:t>
            </w:r>
          </w:p>
        </w:tc>
        <w:tc>
          <w:tcPr>
            <w:tcW w:w="709" w:type="dxa"/>
          </w:tcPr>
          <w:p w:rsidR="00C833BF" w:rsidRPr="00116FA0" w:rsidRDefault="00C833BF" w:rsidP="00322AAC">
            <w:pPr>
              <w:pStyle w:val="a3"/>
              <w:jc w:val="center"/>
              <w:rPr>
                <w:rFonts w:ascii="Times New Roman" w:hAnsi="Times New Roman"/>
                <w:b/>
                <w:sz w:val="24"/>
                <w:szCs w:val="24"/>
              </w:rPr>
            </w:pPr>
            <w:r w:rsidRPr="00116FA0">
              <w:rPr>
                <w:rFonts w:ascii="Times New Roman" w:hAnsi="Times New Roman"/>
                <w:b/>
                <w:sz w:val="24"/>
                <w:szCs w:val="24"/>
              </w:rPr>
              <w:t xml:space="preserve">7 </w:t>
            </w:r>
          </w:p>
        </w:tc>
        <w:tc>
          <w:tcPr>
            <w:tcW w:w="708" w:type="dxa"/>
          </w:tcPr>
          <w:p w:rsidR="00C833BF" w:rsidRPr="00116FA0" w:rsidRDefault="00C833BF" w:rsidP="00322AAC">
            <w:pPr>
              <w:pStyle w:val="a3"/>
              <w:jc w:val="center"/>
              <w:rPr>
                <w:rFonts w:ascii="Times New Roman" w:hAnsi="Times New Roman"/>
                <w:b/>
                <w:sz w:val="24"/>
                <w:szCs w:val="24"/>
              </w:rPr>
            </w:pPr>
            <w:r w:rsidRPr="00116FA0">
              <w:rPr>
                <w:rFonts w:ascii="Times New Roman" w:hAnsi="Times New Roman"/>
                <w:b/>
                <w:sz w:val="24"/>
                <w:szCs w:val="24"/>
              </w:rPr>
              <w:t xml:space="preserve">8 </w:t>
            </w:r>
          </w:p>
        </w:tc>
        <w:tc>
          <w:tcPr>
            <w:tcW w:w="709" w:type="dxa"/>
          </w:tcPr>
          <w:p w:rsidR="00C833BF" w:rsidRPr="00116FA0" w:rsidRDefault="00C833BF" w:rsidP="00322AAC">
            <w:pPr>
              <w:pStyle w:val="a3"/>
              <w:jc w:val="center"/>
              <w:rPr>
                <w:rFonts w:ascii="Times New Roman" w:hAnsi="Times New Roman"/>
                <w:b/>
                <w:sz w:val="24"/>
                <w:szCs w:val="24"/>
              </w:rPr>
            </w:pPr>
            <w:r w:rsidRPr="00116FA0">
              <w:rPr>
                <w:rFonts w:ascii="Times New Roman" w:hAnsi="Times New Roman"/>
                <w:b/>
                <w:sz w:val="24"/>
                <w:szCs w:val="24"/>
              </w:rPr>
              <w:t xml:space="preserve">9 </w:t>
            </w:r>
          </w:p>
        </w:tc>
        <w:tc>
          <w:tcPr>
            <w:tcW w:w="851" w:type="dxa"/>
            <w:vMerge/>
          </w:tcPr>
          <w:p w:rsidR="00C833BF" w:rsidRPr="00116FA0" w:rsidRDefault="00C833BF" w:rsidP="00322AAC">
            <w:pPr>
              <w:pStyle w:val="a3"/>
              <w:jc w:val="center"/>
              <w:rPr>
                <w:rFonts w:ascii="Times New Roman" w:hAnsi="Times New Roman"/>
                <w:sz w:val="24"/>
                <w:szCs w:val="24"/>
              </w:rPr>
            </w:pPr>
          </w:p>
        </w:tc>
      </w:tr>
      <w:tr w:rsidR="00C833BF" w:rsidRPr="00116FA0" w:rsidTr="00C833BF">
        <w:tc>
          <w:tcPr>
            <w:tcW w:w="3261" w:type="dxa"/>
          </w:tcPr>
          <w:p w:rsidR="00C833BF" w:rsidRPr="00116FA0" w:rsidRDefault="00C833BF" w:rsidP="00322AAC">
            <w:pPr>
              <w:rPr>
                <w:rFonts w:eastAsia="Calibri"/>
              </w:rPr>
            </w:pPr>
            <w:r w:rsidRPr="00116FA0">
              <w:t>Функциональная грамотность</w:t>
            </w:r>
          </w:p>
        </w:tc>
        <w:tc>
          <w:tcPr>
            <w:tcW w:w="3402" w:type="dxa"/>
          </w:tcPr>
          <w:p w:rsidR="00C833BF" w:rsidRPr="00116FA0" w:rsidRDefault="00C833BF" w:rsidP="00322AAC">
            <w:pPr>
              <w:rPr>
                <w:rFonts w:eastAsia="Calibri"/>
              </w:rPr>
            </w:pPr>
            <w:r w:rsidRPr="00116FA0">
              <w:rPr>
                <w:rFonts w:eastAsia="Calibri"/>
              </w:rPr>
              <w:t>Коррекционно-развивающие занятия «Занимательная математика», кружок</w:t>
            </w:r>
          </w:p>
        </w:tc>
        <w:tc>
          <w:tcPr>
            <w:tcW w:w="709" w:type="dxa"/>
          </w:tcPr>
          <w:p w:rsidR="00C833BF" w:rsidRPr="00116FA0" w:rsidRDefault="00C833BF" w:rsidP="00322AAC">
            <w:pPr>
              <w:jc w:val="center"/>
              <w:rPr>
                <w:rFonts w:eastAsia="Calibri"/>
              </w:rPr>
            </w:pPr>
            <w:r w:rsidRPr="00116FA0">
              <w:rPr>
                <w:rFonts w:eastAsia="Calibri"/>
              </w:rPr>
              <w:t>1/34</w:t>
            </w:r>
          </w:p>
        </w:tc>
        <w:tc>
          <w:tcPr>
            <w:tcW w:w="709" w:type="dxa"/>
          </w:tcPr>
          <w:p w:rsidR="00C833BF" w:rsidRPr="00116FA0" w:rsidRDefault="00C833BF" w:rsidP="00322AAC">
            <w:pPr>
              <w:jc w:val="center"/>
              <w:rPr>
                <w:rFonts w:eastAsia="Calibri"/>
              </w:rPr>
            </w:pPr>
            <w:r w:rsidRPr="00116FA0">
              <w:rPr>
                <w:rFonts w:eastAsia="Calibri"/>
              </w:rPr>
              <w:t>1/34</w:t>
            </w:r>
          </w:p>
        </w:tc>
        <w:tc>
          <w:tcPr>
            <w:tcW w:w="709" w:type="dxa"/>
          </w:tcPr>
          <w:p w:rsidR="00C833BF" w:rsidRPr="00116FA0" w:rsidRDefault="00C833BF" w:rsidP="00322AAC">
            <w:pPr>
              <w:pStyle w:val="a3"/>
              <w:jc w:val="center"/>
              <w:rPr>
                <w:rFonts w:ascii="Times New Roman" w:hAnsi="Times New Roman"/>
                <w:sz w:val="24"/>
                <w:szCs w:val="24"/>
              </w:rPr>
            </w:pPr>
            <w:r w:rsidRPr="00116FA0">
              <w:rPr>
                <w:rFonts w:ascii="Times New Roman" w:hAnsi="Times New Roman"/>
                <w:sz w:val="24"/>
                <w:szCs w:val="24"/>
              </w:rPr>
              <w:t>1/34</w:t>
            </w:r>
          </w:p>
        </w:tc>
        <w:tc>
          <w:tcPr>
            <w:tcW w:w="708" w:type="dxa"/>
          </w:tcPr>
          <w:p w:rsidR="00C833BF" w:rsidRPr="00116FA0" w:rsidRDefault="00C833BF" w:rsidP="00322AAC">
            <w:pPr>
              <w:pStyle w:val="a3"/>
              <w:jc w:val="center"/>
              <w:rPr>
                <w:rFonts w:ascii="Times New Roman" w:hAnsi="Times New Roman"/>
                <w:sz w:val="24"/>
                <w:szCs w:val="24"/>
              </w:rPr>
            </w:pPr>
            <w:r w:rsidRPr="00116FA0">
              <w:rPr>
                <w:rFonts w:ascii="Times New Roman" w:hAnsi="Times New Roman"/>
                <w:sz w:val="24"/>
                <w:szCs w:val="24"/>
              </w:rPr>
              <w:t>1/34</w:t>
            </w:r>
          </w:p>
        </w:tc>
        <w:tc>
          <w:tcPr>
            <w:tcW w:w="709" w:type="dxa"/>
          </w:tcPr>
          <w:p w:rsidR="00C833BF" w:rsidRPr="00116FA0" w:rsidRDefault="00C833BF" w:rsidP="00322AAC">
            <w:pPr>
              <w:pStyle w:val="a3"/>
              <w:jc w:val="center"/>
              <w:rPr>
                <w:rFonts w:ascii="Times New Roman" w:hAnsi="Times New Roman"/>
                <w:sz w:val="24"/>
                <w:szCs w:val="24"/>
              </w:rPr>
            </w:pPr>
            <w:r w:rsidRPr="00116FA0">
              <w:rPr>
                <w:rFonts w:ascii="Times New Roman" w:hAnsi="Times New Roman"/>
                <w:sz w:val="24"/>
                <w:szCs w:val="24"/>
              </w:rPr>
              <w:t>1/34</w:t>
            </w:r>
          </w:p>
        </w:tc>
        <w:tc>
          <w:tcPr>
            <w:tcW w:w="851" w:type="dxa"/>
          </w:tcPr>
          <w:p w:rsidR="00C833BF" w:rsidRPr="00116FA0" w:rsidRDefault="00C833BF" w:rsidP="00322AAC">
            <w:pPr>
              <w:pStyle w:val="a3"/>
              <w:jc w:val="center"/>
              <w:rPr>
                <w:rFonts w:ascii="Times New Roman" w:hAnsi="Times New Roman"/>
                <w:sz w:val="24"/>
                <w:szCs w:val="24"/>
              </w:rPr>
            </w:pPr>
            <w:r w:rsidRPr="00116FA0">
              <w:rPr>
                <w:rFonts w:ascii="Times New Roman" w:hAnsi="Times New Roman"/>
                <w:sz w:val="24"/>
                <w:szCs w:val="24"/>
              </w:rPr>
              <w:t>5/170</w:t>
            </w:r>
          </w:p>
        </w:tc>
      </w:tr>
      <w:tr w:rsidR="00C833BF" w:rsidRPr="00116FA0" w:rsidTr="00C833BF">
        <w:tc>
          <w:tcPr>
            <w:tcW w:w="3261" w:type="dxa"/>
          </w:tcPr>
          <w:p w:rsidR="00C833BF" w:rsidRPr="00116FA0" w:rsidRDefault="00C833BF" w:rsidP="00322AAC">
            <w:pPr>
              <w:rPr>
                <w:rFonts w:eastAsia="Calibri"/>
              </w:rPr>
            </w:pPr>
            <w:r w:rsidRPr="00116FA0">
              <w:rPr>
                <w:rFonts w:eastAsia="Calibri"/>
              </w:rPr>
              <w:t>Профориентационное направление</w:t>
            </w:r>
          </w:p>
        </w:tc>
        <w:tc>
          <w:tcPr>
            <w:tcW w:w="3402" w:type="dxa"/>
          </w:tcPr>
          <w:p w:rsidR="00C833BF" w:rsidRPr="00116FA0" w:rsidRDefault="00C833BF" w:rsidP="00322AAC">
            <w:pPr>
              <w:rPr>
                <w:rFonts w:eastAsia="Calibri"/>
              </w:rPr>
            </w:pPr>
            <w:r w:rsidRPr="00116FA0">
              <w:rPr>
                <w:rFonts w:eastAsia="Calibri"/>
              </w:rPr>
              <w:t>- Коррекционно-развивающие занятия «Мой выбор», клуб</w:t>
            </w:r>
          </w:p>
          <w:p w:rsidR="00C833BF" w:rsidRPr="00116FA0" w:rsidRDefault="00C833BF" w:rsidP="00322AAC">
            <w:pPr>
              <w:rPr>
                <w:rFonts w:eastAsia="Calibri"/>
              </w:rPr>
            </w:pPr>
            <w:r w:rsidRPr="00116FA0">
              <w:rPr>
                <w:rFonts w:eastAsia="Calibri"/>
              </w:rPr>
              <w:t>- Коррекционно-развивающие занятия «Россия – мои горизонты», клуб</w:t>
            </w:r>
          </w:p>
        </w:tc>
        <w:tc>
          <w:tcPr>
            <w:tcW w:w="709" w:type="dxa"/>
          </w:tcPr>
          <w:p w:rsidR="00C833BF" w:rsidRPr="00116FA0" w:rsidRDefault="00C833BF" w:rsidP="00322AAC">
            <w:pPr>
              <w:jc w:val="center"/>
              <w:rPr>
                <w:rFonts w:eastAsia="Calibri"/>
              </w:rPr>
            </w:pPr>
            <w:r w:rsidRPr="00116FA0">
              <w:rPr>
                <w:rFonts w:eastAsia="Calibri"/>
              </w:rPr>
              <w:t>1/34</w:t>
            </w:r>
          </w:p>
        </w:tc>
        <w:tc>
          <w:tcPr>
            <w:tcW w:w="709" w:type="dxa"/>
          </w:tcPr>
          <w:p w:rsidR="00C833BF" w:rsidRPr="00116FA0" w:rsidRDefault="00C833BF" w:rsidP="00322AAC">
            <w:pPr>
              <w:jc w:val="center"/>
              <w:rPr>
                <w:rFonts w:eastAsia="Calibri"/>
              </w:rPr>
            </w:pPr>
          </w:p>
          <w:p w:rsidR="00C833BF" w:rsidRPr="00116FA0" w:rsidRDefault="00C833BF" w:rsidP="00322AAC">
            <w:pPr>
              <w:jc w:val="center"/>
              <w:rPr>
                <w:rFonts w:eastAsia="Calibri"/>
              </w:rPr>
            </w:pPr>
          </w:p>
          <w:p w:rsidR="00C833BF" w:rsidRPr="00116FA0" w:rsidRDefault="00C833BF" w:rsidP="00322AAC">
            <w:pPr>
              <w:jc w:val="center"/>
              <w:rPr>
                <w:rFonts w:eastAsia="Calibri"/>
              </w:rPr>
            </w:pPr>
          </w:p>
          <w:p w:rsidR="00C833BF" w:rsidRPr="00116FA0" w:rsidRDefault="00C833BF" w:rsidP="00322AAC">
            <w:pPr>
              <w:jc w:val="center"/>
              <w:rPr>
                <w:rFonts w:eastAsia="Calibri"/>
              </w:rPr>
            </w:pPr>
          </w:p>
          <w:p w:rsidR="00C833BF" w:rsidRPr="00116FA0" w:rsidRDefault="00C833BF" w:rsidP="00322AAC">
            <w:pPr>
              <w:jc w:val="center"/>
              <w:rPr>
                <w:rFonts w:eastAsia="Calibri"/>
              </w:rPr>
            </w:pPr>
            <w:r w:rsidRPr="00116FA0">
              <w:rPr>
                <w:rFonts w:eastAsia="Calibri"/>
              </w:rPr>
              <w:t>1/34</w:t>
            </w:r>
          </w:p>
        </w:tc>
        <w:tc>
          <w:tcPr>
            <w:tcW w:w="709" w:type="dxa"/>
          </w:tcPr>
          <w:p w:rsidR="00C833BF" w:rsidRPr="00116FA0" w:rsidRDefault="00C833BF" w:rsidP="00322AAC">
            <w:pPr>
              <w:pStyle w:val="a3"/>
              <w:jc w:val="center"/>
              <w:rPr>
                <w:rFonts w:ascii="Times New Roman" w:hAnsi="Times New Roman"/>
                <w:sz w:val="24"/>
                <w:szCs w:val="24"/>
              </w:rPr>
            </w:pPr>
          </w:p>
          <w:p w:rsidR="00C833BF" w:rsidRPr="00116FA0" w:rsidRDefault="00C833BF" w:rsidP="00322AAC">
            <w:pPr>
              <w:pStyle w:val="a3"/>
              <w:jc w:val="center"/>
              <w:rPr>
                <w:rFonts w:ascii="Times New Roman" w:hAnsi="Times New Roman"/>
                <w:sz w:val="24"/>
                <w:szCs w:val="24"/>
              </w:rPr>
            </w:pPr>
          </w:p>
          <w:p w:rsidR="00C833BF" w:rsidRPr="00116FA0" w:rsidRDefault="00C833BF" w:rsidP="00322AAC">
            <w:pPr>
              <w:pStyle w:val="a3"/>
              <w:jc w:val="center"/>
              <w:rPr>
                <w:rFonts w:ascii="Times New Roman" w:hAnsi="Times New Roman"/>
                <w:sz w:val="24"/>
                <w:szCs w:val="24"/>
              </w:rPr>
            </w:pPr>
          </w:p>
          <w:p w:rsidR="00C833BF" w:rsidRPr="00116FA0" w:rsidRDefault="00C833BF" w:rsidP="00322AAC">
            <w:pPr>
              <w:pStyle w:val="a3"/>
              <w:jc w:val="center"/>
              <w:rPr>
                <w:rFonts w:ascii="Times New Roman" w:hAnsi="Times New Roman"/>
                <w:sz w:val="24"/>
                <w:szCs w:val="24"/>
              </w:rPr>
            </w:pPr>
          </w:p>
          <w:p w:rsidR="00C833BF" w:rsidRPr="00116FA0" w:rsidRDefault="00C833BF" w:rsidP="00322AAC">
            <w:pPr>
              <w:pStyle w:val="a3"/>
              <w:jc w:val="center"/>
              <w:rPr>
                <w:rFonts w:ascii="Times New Roman" w:hAnsi="Times New Roman"/>
                <w:sz w:val="24"/>
                <w:szCs w:val="24"/>
              </w:rPr>
            </w:pPr>
            <w:r w:rsidRPr="00116FA0">
              <w:rPr>
                <w:rFonts w:ascii="Times New Roman" w:hAnsi="Times New Roman"/>
                <w:sz w:val="24"/>
                <w:szCs w:val="24"/>
              </w:rPr>
              <w:t>1/34</w:t>
            </w:r>
          </w:p>
        </w:tc>
        <w:tc>
          <w:tcPr>
            <w:tcW w:w="708" w:type="dxa"/>
          </w:tcPr>
          <w:p w:rsidR="00C833BF" w:rsidRPr="00116FA0" w:rsidRDefault="00C833BF" w:rsidP="00322AAC">
            <w:pPr>
              <w:pStyle w:val="a3"/>
              <w:jc w:val="center"/>
              <w:rPr>
                <w:rFonts w:ascii="Times New Roman" w:hAnsi="Times New Roman"/>
                <w:sz w:val="24"/>
                <w:szCs w:val="24"/>
              </w:rPr>
            </w:pPr>
          </w:p>
          <w:p w:rsidR="00C833BF" w:rsidRPr="00116FA0" w:rsidRDefault="00C833BF" w:rsidP="00322AAC">
            <w:pPr>
              <w:pStyle w:val="a3"/>
              <w:jc w:val="center"/>
              <w:rPr>
                <w:rFonts w:ascii="Times New Roman" w:hAnsi="Times New Roman"/>
                <w:sz w:val="24"/>
                <w:szCs w:val="24"/>
              </w:rPr>
            </w:pPr>
          </w:p>
          <w:p w:rsidR="00C833BF" w:rsidRPr="00116FA0" w:rsidRDefault="00C833BF" w:rsidP="00322AAC">
            <w:pPr>
              <w:pStyle w:val="a3"/>
              <w:jc w:val="center"/>
              <w:rPr>
                <w:rFonts w:ascii="Times New Roman" w:hAnsi="Times New Roman"/>
                <w:sz w:val="24"/>
                <w:szCs w:val="24"/>
              </w:rPr>
            </w:pPr>
          </w:p>
          <w:p w:rsidR="00C833BF" w:rsidRPr="00116FA0" w:rsidRDefault="00C833BF" w:rsidP="00322AAC">
            <w:pPr>
              <w:pStyle w:val="a3"/>
              <w:jc w:val="center"/>
              <w:rPr>
                <w:rFonts w:ascii="Times New Roman" w:hAnsi="Times New Roman"/>
                <w:sz w:val="24"/>
                <w:szCs w:val="24"/>
              </w:rPr>
            </w:pPr>
          </w:p>
          <w:p w:rsidR="00C833BF" w:rsidRPr="00116FA0" w:rsidRDefault="00C833BF" w:rsidP="00322AAC">
            <w:pPr>
              <w:pStyle w:val="a3"/>
              <w:jc w:val="center"/>
              <w:rPr>
                <w:rFonts w:ascii="Times New Roman" w:hAnsi="Times New Roman"/>
                <w:sz w:val="24"/>
                <w:szCs w:val="24"/>
              </w:rPr>
            </w:pPr>
            <w:r w:rsidRPr="00116FA0">
              <w:rPr>
                <w:rFonts w:ascii="Times New Roman" w:hAnsi="Times New Roman"/>
                <w:sz w:val="24"/>
                <w:szCs w:val="24"/>
              </w:rPr>
              <w:t>1/34</w:t>
            </w:r>
          </w:p>
        </w:tc>
        <w:tc>
          <w:tcPr>
            <w:tcW w:w="709" w:type="dxa"/>
          </w:tcPr>
          <w:p w:rsidR="00C833BF" w:rsidRPr="00116FA0" w:rsidRDefault="00C833BF" w:rsidP="00322AAC">
            <w:pPr>
              <w:pStyle w:val="a3"/>
              <w:jc w:val="center"/>
              <w:rPr>
                <w:rFonts w:ascii="Times New Roman" w:hAnsi="Times New Roman"/>
                <w:sz w:val="24"/>
                <w:szCs w:val="24"/>
              </w:rPr>
            </w:pPr>
          </w:p>
          <w:p w:rsidR="00C833BF" w:rsidRPr="00116FA0" w:rsidRDefault="00C833BF" w:rsidP="00322AAC">
            <w:pPr>
              <w:pStyle w:val="a3"/>
              <w:jc w:val="center"/>
              <w:rPr>
                <w:rFonts w:ascii="Times New Roman" w:hAnsi="Times New Roman"/>
                <w:sz w:val="24"/>
                <w:szCs w:val="24"/>
              </w:rPr>
            </w:pPr>
          </w:p>
          <w:p w:rsidR="00C833BF" w:rsidRPr="00116FA0" w:rsidRDefault="00C833BF" w:rsidP="00322AAC">
            <w:pPr>
              <w:pStyle w:val="a3"/>
              <w:jc w:val="center"/>
              <w:rPr>
                <w:rFonts w:ascii="Times New Roman" w:hAnsi="Times New Roman"/>
                <w:sz w:val="24"/>
                <w:szCs w:val="24"/>
              </w:rPr>
            </w:pPr>
          </w:p>
          <w:p w:rsidR="00C833BF" w:rsidRPr="00116FA0" w:rsidRDefault="00C833BF" w:rsidP="00322AAC">
            <w:pPr>
              <w:pStyle w:val="a3"/>
              <w:jc w:val="center"/>
              <w:rPr>
                <w:rFonts w:ascii="Times New Roman" w:hAnsi="Times New Roman"/>
                <w:sz w:val="24"/>
                <w:szCs w:val="24"/>
              </w:rPr>
            </w:pPr>
          </w:p>
          <w:p w:rsidR="00C833BF" w:rsidRPr="00116FA0" w:rsidRDefault="00C833BF" w:rsidP="00322AAC">
            <w:pPr>
              <w:pStyle w:val="a3"/>
              <w:jc w:val="center"/>
              <w:rPr>
                <w:rFonts w:ascii="Times New Roman" w:hAnsi="Times New Roman"/>
                <w:sz w:val="24"/>
                <w:szCs w:val="24"/>
              </w:rPr>
            </w:pPr>
            <w:r w:rsidRPr="00116FA0">
              <w:rPr>
                <w:rFonts w:ascii="Times New Roman" w:hAnsi="Times New Roman"/>
                <w:sz w:val="24"/>
                <w:szCs w:val="24"/>
              </w:rPr>
              <w:t>1/34</w:t>
            </w:r>
          </w:p>
        </w:tc>
        <w:tc>
          <w:tcPr>
            <w:tcW w:w="851" w:type="dxa"/>
          </w:tcPr>
          <w:p w:rsidR="00C833BF" w:rsidRPr="00116FA0" w:rsidRDefault="00C833BF" w:rsidP="00322AAC">
            <w:pPr>
              <w:pStyle w:val="a3"/>
              <w:jc w:val="center"/>
              <w:rPr>
                <w:rFonts w:ascii="Times New Roman" w:hAnsi="Times New Roman"/>
                <w:sz w:val="24"/>
                <w:szCs w:val="24"/>
              </w:rPr>
            </w:pPr>
            <w:r w:rsidRPr="00116FA0">
              <w:rPr>
                <w:rFonts w:ascii="Times New Roman" w:hAnsi="Times New Roman"/>
                <w:sz w:val="24"/>
                <w:szCs w:val="24"/>
              </w:rPr>
              <w:t>5/170</w:t>
            </w:r>
          </w:p>
        </w:tc>
      </w:tr>
      <w:tr w:rsidR="00C833BF" w:rsidRPr="00116FA0" w:rsidTr="00C833BF">
        <w:tc>
          <w:tcPr>
            <w:tcW w:w="3261" w:type="dxa"/>
          </w:tcPr>
          <w:p w:rsidR="00C833BF" w:rsidRPr="00116FA0" w:rsidRDefault="00C833BF" w:rsidP="00322AAC">
            <w:pPr>
              <w:rPr>
                <w:rFonts w:eastAsia="Calibri"/>
              </w:rPr>
            </w:pPr>
            <w:r w:rsidRPr="00116FA0">
              <w:rPr>
                <w:rFonts w:eastAsia="Calibri"/>
              </w:rPr>
              <w:t xml:space="preserve">Разговоры о </w:t>
            </w:r>
            <w:proofErr w:type="gramStart"/>
            <w:r w:rsidRPr="00116FA0">
              <w:rPr>
                <w:rFonts w:eastAsia="Calibri"/>
              </w:rPr>
              <w:t>важном</w:t>
            </w:r>
            <w:proofErr w:type="gramEnd"/>
            <w:r w:rsidRPr="00116FA0">
              <w:rPr>
                <w:rFonts w:eastAsia="Calibri"/>
              </w:rPr>
              <w:t xml:space="preserve"> (патриотическое, нравственное направление)</w:t>
            </w:r>
          </w:p>
        </w:tc>
        <w:tc>
          <w:tcPr>
            <w:tcW w:w="3402" w:type="dxa"/>
          </w:tcPr>
          <w:p w:rsidR="00C833BF" w:rsidRPr="00116FA0" w:rsidRDefault="00C833BF" w:rsidP="00322AAC">
            <w:pPr>
              <w:rPr>
                <w:rFonts w:eastAsia="Calibri"/>
              </w:rPr>
            </w:pPr>
            <w:r w:rsidRPr="00116FA0">
              <w:rPr>
                <w:rFonts w:eastAsia="Calibri"/>
              </w:rPr>
              <w:t xml:space="preserve">Коррекционно-развивающие занятия «Разговоры о </w:t>
            </w:r>
            <w:proofErr w:type="gramStart"/>
            <w:r w:rsidRPr="00116FA0">
              <w:rPr>
                <w:rFonts w:eastAsia="Calibri"/>
              </w:rPr>
              <w:t>важном</w:t>
            </w:r>
            <w:proofErr w:type="gramEnd"/>
            <w:r w:rsidRPr="00116FA0">
              <w:rPr>
                <w:rFonts w:eastAsia="Calibri"/>
              </w:rPr>
              <w:t>», клуб</w:t>
            </w:r>
          </w:p>
        </w:tc>
        <w:tc>
          <w:tcPr>
            <w:tcW w:w="709" w:type="dxa"/>
          </w:tcPr>
          <w:p w:rsidR="00C833BF" w:rsidRPr="00116FA0" w:rsidRDefault="00C833BF" w:rsidP="00322AAC">
            <w:pPr>
              <w:jc w:val="center"/>
              <w:rPr>
                <w:rFonts w:eastAsia="Calibri"/>
              </w:rPr>
            </w:pPr>
            <w:r w:rsidRPr="00116FA0">
              <w:rPr>
                <w:rFonts w:eastAsia="Calibri"/>
              </w:rPr>
              <w:t>1/34</w:t>
            </w:r>
          </w:p>
        </w:tc>
        <w:tc>
          <w:tcPr>
            <w:tcW w:w="709" w:type="dxa"/>
          </w:tcPr>
          <w:p w:rsidR="00C833BF" w:rsidRPr="00116FA0" w:rsidRDefault="00C833BF" w:rsidP="00322AAC">
            <w:pPr>
              <w:jc w:val="center"/>
              <w:rPr>
                <w:rFonts w:eastAsia="Calibri"/>
              </w:rPr>
            </w:pPr>
            <w:r w:rsidRPr="00116FA0">
              <w:rPr>
                <w:rFonts w:eastAsia="Calibri"/>
              </w:rPr>
              <w:t>1/34</w:t>
            </w:r>
          </w:p>
        </w:tc>
        <w:tc>
          <w:tcPr>
            <w:tcW w:w="709" w:type="dxa"/>
          </w:tcPr>
          <w:p w:rsidR="00C833BF" w:rsidRPr="00116FA0" w:rsidRDefault="00C833BF" w:rsidP="00322AAC">
            <w:pPr>
              <w:pStyle w:val="a3"/>
              <w:jc w:val="center"/>
              <w:rPr>
                <w:rFonts w:ascii="Times New Roman" w:hAnsi="Times New Roman"/>
                <w:sz w:val="24"/>
                <w:szCs w:val="24"/>
              </w:rPr>
            </w:pPr>
            <w:r w:rsidRPr="00116FA0">
              <w:rPr>
                <w:rFonts w:ascii="Times New Roman" w:hAnsi="Times New Roman"/>
                <w:sz w:val="24"/>
                <w:szCs w:val="24"/>
              </w:rPr>
              <w:t>1/34</w:t>
            </w:r>
          </w:p>
        </w:tc>
        <w:tc>
          <w:tcPr>
            <w:tcW w:w="708" w:type="dxa"/>
          </w:tcPr>
          <w:p w:rsidR="00C833BF" w:rsidRPr="00116FA0" w:rsidRDefault="00C833BF" w:rsidP="00322AAC">
            <w:pPr>
              <w:pStyle w:val="a3"/>
              <w:jc w:val="center"/>
              <w:rPr>
                <w:rFonts w:ascii="Times New Roman" w:hAnsi="Times New Roman"/>
                <w:sz w:val="24"/>
                <w:szCs w:val="24"/>
              </w:rPr>
            </w:pPr>
            <w:r w:rsidRPr="00116FA0">
              <w:rPr>
                <w:rFonts w:ascii="Times New Roman" w:hAnsi="Times New Roman"/>
                <w:sz w:val="24"/>
                <w:szCs w:val="24"/>
              </w:rPr>
              <w:t>1/34</w:t>
            </w:r>
          </w:p>
        </w:tc>
        <w:tc>
          <w:tcPr>
            <w:tcW w:w="709" w:type="dxa"/>
          </w:tcPr>
          <w:p w:rsidR="00C833BF" w:rsidRPr="00116FA0" w:rsidRDefault="00C833BF" w:rsidP="00322AAC">
            <w:pPr>
              <w:pStyle w:val="a3"/>
              <w:jc w:val="center"/>
              <w:rPr>
                <w:rFonts w:ascii="Times New Roman" w:hAnsi="Times New Roman"/>
                <w:sz w:val="24"/>
                <w:szCs w:val="24"/>
              </w:rPr>
            </w:pPr>
            <w:r w:rsidRPr="00116FA0">
              <w:rPr>
                <w:rFonts w:ascii="Times New Roman" w:hAnsi="Times New Roman"/>
                <w:sz w:val="24"/>
                <w:szCs w:val="24"/>
              </w:rPr>
              <w:t>1/34</w:t>
            </w:r>
          </w:p>
        </w:tc>
        <w:tc>
          <w:tcPr>
            <w:tcW w:w="851" w:type="dxa"/>
          </w:tcPr>
          <w:p w:rsidR="00C833BF" w:rsidRPr="00116FA0" w:rsidRDefault="00C833BF" w:rsidP="00322AAC">
            <w:pPr>
              <w:pStyle w:val="a3"/>
              <w:jc w:val="center"/>
              <w:rPr>
                <w:rFonts w:ascii="Times New Roman" w:hAnsi="Times New Roman"/>
                <w:sz w:val="24"/>
                <w:szCs w:val="24"/>
              </w:rPr>
            </w:pPr>
            <w:r w:rsidRPr="00116FA0">
              <w:rPr>
                <w:rFonts w:ascii="Times New Roman" w:hAnsi="Times New Roman"/>
                <w:sz w:val="24"/>
                <w:szCs w:val="24"/>
              </w:rPr>
              <w:t>5/170</w:t>
            </w:r>
          </w:p>
        </w:tc>
      </w:tr>
      <w:tr w:rsidR="00C833BF" w:rsidRPr="00116FA0" w:rsidTr="00C833BF">
        <w:tc>
          <w:tcPr>
            <w:tcW w:w="3261" w:type="dxa"/>
          </w:tcPr>
          <w:p w:rsidR="00C833BF" w:rsidRPr="00116FA0" w:rsidRDefault="00C833BF" w:rsidP="00322AAC">
            <w:pPr>
              <w:rPr>
                <w:rFonts w:eastAsia="Calibri"/>
              </w:rPr>
            </w:pPr>
            <w:r w:rsidRPr="00116FA0">
              <w:rPr>
                <w:rFonts w:eastAsia="Calibri"/>
              </w:rPr>
              <w:t>Интеллектуальное и социокультурное направление</w:t>
            </w:r>
          </w:p>
        </w:tc>
        <w:tc>
          <w:tcPr>
            <w:tcW w:w="3402" w:type="dxa"/>
          </w:tcPr>
          <w:p w:rsidR="00C833BF" w:rsidRPr="00116FA0" w:rsidRDefault="00C833BF" w:rsidP="00322AAC">
            <w:pPr>
              <w:rPr>
                <w:rFonts w:eastAsia="Calibri"/>
              </w:rPr>
            </w:pPr>
            <w:r w:rsidRPr="00116FA0">
              <w:rPr>
                <w:rFonts w:eastAsia="Calibri"/>
              </w:rPr>
              <w:t>Коррекционно-развивающие занятия «Литературное творчество», студия</w:t>
            </w:r>
          </w:p>
        </w:tc>
        <w:tc>
          <w:tcPr>
            <w:tcW w:w="709" w:type="dxa"/>
          </w:tcPr>
          <w:p w:rsidR="00C833BF" w:rsidRPr="00116FA0" w:rsidRDefault="00C833BF" w:rsidP="00322AAC">
            <w:pPr>
              <w:jc w:val="center"/>
              <w:rPr>
                <w:rFonts w:eastAsia="Calibri"/>
              </w:rPr>
            </w:pPr>
            <w:r w:rsidRPr="00116FA0">
              <w:rPr>
                <w:rFonts w:eastAsia="Calibri"/>
              </w:rPr>
              <w:t>1/34</w:t>
            </w:r>
          </w:p>
        </w:tc>
        <w:tc>
          <w:tcPr>
            <w:tcW w:w="709" w:type="dxa"/>
          </w:tcPr>
          <w:p w:rsidR="00C833BF" w:rsidRPr="00116FA0" w:rsidRDefault="00C833BF" w:rsidP="00322AAC">
            <w:pPr>
              <w:jc w:val="center"/>
              <w:rPr>
                <w:rFonts w:eastAsia="Calibri"/>
              </w:rPr>
            </w:pPr>
            <w:r w:rsidRPr="00116FA0">
              <w:rPr>
                <w:rFonts w:eastAsia="Calibri"/>
              </w:rPr>
              <w:t>1/34</w:t>
            </w:r>
          </w:p>
        </w:tc>
        <w:tc>
          <w:tcPr>
            <w:tcW w:w="709" w:type="dxa"/>
          </w:tcPr>
          <w:p w:rsidR="00C833BF" w:rsidRPr="00116FA0" w:rsidRDefault="00C833BF" w:rsidP="00322AAC">
            <w:pPr>
              <w:pStyle w:val="a3"/>
              <w:jc w:val="center"/>
              <w:rPr>
                <w:rFonts w:ascii="Times New Roman" w:hAnsi="Times New Roman"/>
                <w:sz w:val="24"/>
                <w:szCs w:val="24"/>
              </w:rPr>
            </w:pPr>
            <w:r w:rsidRPr="00116FA0">
              <w:rPr>
                <w:rFonts w:ascii="Times New Roman" w:hAnsi="Times New Roman"/>
                <w:sz w:val="24"/>
                <w:szCs w:val="24"/>
              </w:rPr>
              <w:t>1/34</w:t>
            </w:r>
          </w:p>
        </w:tc>
        <w:tc>
          <w:tcPr>
            <w:tcW w:w="708" w:type="dxa"/>
          </w:tcPr>
          <w:p w:rsidR="00C833BF" w:rsidRPr="00116FA0" w:rsidRDefault="00C833BF" w:rsidP="00322AAC">
            <w:pPr>
              <w:pStyle w:val="a3"/>
              <w:jc w:val="center"/>
              <w:rPr>
                <w:rFonts w:ascii="Times New Roman" w:hAnsi="Times New Roman"/>
                <w:sz w:val="24"/>
                <w:szCs w:val="24"/>
              </w:rPr>
            </w:pPr>
            <w:r w:rsidRPr="00116FA0">
              <w:rPr>
                <w:rFonts w:ascii="Times New Roman" w:hAnsi="Times New Roman"/>
                <w:sz w:val="24"/>
                <w:szCs w:val="24"/>
              </w:rPr>
              <w:t>1/34</w:t>
            </w:r>
          </w:p>
        </w:tc>
        <w:tc>
          <w:tcPr>
            <w:tcW w:w="709" w:type="dxa"/>
          </w:tcPr>
          <w:p w:rsidR="00C833BF" w:rsidRPr="00116FA0" w:rsidRDefault="00C833BF" w:rsidP="00322AAC">
            <w:pPr>
              <w:pStyle w:val="a3"/>
              <w:jc w:val="center"/>
              <w:rPr>
                <w:rFonts w:ascii="Times New Roman" w:hAnsi="Times New Roman"/>
                <w:sz w:val="24"/>
                <w:szCs w:val="24"/>
              </w:rPr>
            </w:pPr>
            <w:r w:rsidRPr="00116FA0">
              <w:rPr>
                <w:rFonts w:ascii="Times New Roman" w:hAnsi="Times New Roman"/>
                <w:sz w:val="24"/>
                <w:szCs w:val="24"/>
              </w:rPr>
              <w:t>1/34</w:t>
            </w:r>
          </w:p>
        </w:tc>
        <w:tc>
          <w:tcPr>
            <w:tcW w:w="851" w:type="dxa"/>
          </w:tcPr>
          <w:p w:rsidR="00C833BF" w:rsidRPr="00116FA0" w:rsidRDefault="00C833BF" w:rsidP="00322AAC">
            <w:pPr>
              <w:pStyle w:val="a3"/>
              <w:jc w:val="center"/>
              <w:rPr>
                <w:rFonts w:ascii="Times New Roman" w:hAnsi="Times New Roman"/>
                <w:sz w:val="24"/>
                <w:szCs w:val="24"/>
              </w:rPr>
            </w:pPr>
            <w:r w:rsidRPr="00116FA0">
              <w:rPr>
                <w:rFonts w:ascii="Times New Roman" w:hAnsi="Times New Roman"/>
                <w:sz w:val="24"/>
                <w:szCs w:val="24"/>
              </w:rPr>
              <w:t>5/170</w:t>
            </w:r>
          </w:p>
        </w:tc>
      </w:tr>
      <w:tr w:rsidR="00C833BF" w:rsidRPr="00116FA0" w:rsidTr="00C833BF">
        <w:tc>
          <w:tcPr>
            <w:tcW w:w="3261" w:type="dxa"/>
          </w:tcPr>
          <w:p w:rsidR="00C833BF" w:rsidRPr="00116FA0" w:rsidRDefault="00C833BF" w:rsidP="00322AAC">
            <w:pPr>
              <w:rPr>
                <w:rFonts w:eastAsia="Calibri"/>
              </w:rPr>
            </w:pPr>
            <w:r w:rsidRPr="00116FA0">
              <w:rPr>
                <w:rFonts w:eastAsia="Calibri"/>
              </w:rPr>
              <w:t>Творческое и физическое развитие</w:t>
            </w:r>
          </w:p>
        </w:tc>
        <w:tc>
          <w:tcPr>
            <w:tcW w:w="3402" w:type="dxa"/>
          </w:tcPr>
          <w:p w:rsidR="00C833BF" w:rsidRPr="00116FA0" w:rsidRDefault="00C833BF" w:rsidP="00322AAC">
            <w:pPr>
              <w:rPr>
                <w:rFonts w:eastAsia="Calibri"/>
              </w:rPr>
            </w:pPr>
            <w:r w:rsidRPr="00116FA0">
              <w:rPr>
                <w:rFonts w:eastAsia="Calibri"/>
              </w:rPr>
              <w:t>Коррекционно-развивающие занятия «Спортивные игры», секция</w:t>
            </w:r>
          </w:p>
        </w:tc>
        <w:tc>
          <w:tcPr>
            <w:tcW w:w="709" w:type="dxa"/>
          </w:tcPr>
          <w:p w:rsidR="00C833BF" w:rsidRPr="00116FA0" w:rsidRDefault="00C833BF" w:rsidP="00322AAC">
            <w:pPr>
              <w:jc w:val="center"/>
              <w:rPr>
                <w:rFonts w:eastAsia="Calibri"/>
              </w:rPr>
            </w:pPr>
            <w:r w:rsidRPr="00116FA0">
              <w:rPr>
                <w:rFonts w:eastAsia="Calibri"/>
              </w:rPr>
              <w:t>1/34</w:t>
            </w:r>
          </w:p>
        </w:tc>
        <w:tc>
          <w:tcPr>
            <w:tcW w:w="709" w:type="dxa"/>
          </w:tcPr>
          <w:p w:rsidR="00C833BF" w:rsidRPr="00116FA0" w:rsidRDefault="00C833BF" w:rsidP="00322AAC">
            <w:pPr>
              <w:jc w:val="center"/>
              <w:rPr>
                <w:rFonts w:eastAsia="Calibri"/>
              </w:rPr>
            </w:pPr>
            <w:r w:rsidRPr="00116FA0">
              <w:rPr>
                <w:rFonts w:eastAsia="Calibri"/>
              </w:rPr>
              <w:t>1/34</w:t>
            </w:r>
          </w:p>
        </w:tc>
        <w:tc>
          <w:tcPr>
            <w:tcW w:w="709" w:type="dxa"/>
          </w:tcPr>
          <w:p w:rsidR="00C833BF" w:rsidRPr="00116FA0" w:rsidRDefault="00C833BF" w:rsidP="00322AAC">
            <w:pPr>
              <w:pStyle w:val="a3"/>
              <w:jc w:val="center"/>
              <w:rPr>
                <w:rFonts w:ascii="Times New Roman" w:hAnsi="Times New Roman"/>
                <w:sz w:val="24"/>
                <w:szCs w:val="24"/>
              </w:rPr>
            </w:pPr>
            <w:r w:rsidRPr="00116FA0">
              <w:rPr>
                <w:rFonts w:ascii="Times New Roman" w:hAnsi="Times New Roman"/>
                <w:sz w:val="24"/>
                <w:szCs w:val="24"/>
              </w:rPr>
              <w:t>1/34</w:t>
            </w:r>
          </w:p>
        </w:tc>
        <w:tc>
          <w:tcPr>
            <w:tcW w:w="708" w:type="dxa"/>
          </w:tcPr>
          <w:p w:rsidR="00C833BF" w:rsidRPr="00116FA0" w:rsidRDefault="00C833BF" w:rsidP="00322AAC">
            <w:pPr>
              <w:pStyle w:val="a3"/>
              <w:jc w:val="center"/>
              <w:rPr>
                <w:rFonts w:ascii="Times New Roman" w:hAnsi="Times New Roman"/>
                <w:sz w:val="24"/>
                <w:szCs w:val="24"/>
              </w:rPr>
            </w:pPr>
            <w:r w:rsidRPr="00116FA0">
              <w:rPr>
                <w:rFonts w:ascii="Times New Roman" w:hAnsi="Times New Roman"/>
                <w:sz w:val="24"/>
                <w:szCs w:val="24"/>
              </w:rPr>
              <w:t>1/34</w:t>
            </w:r>
          </w:p>
        </w:tc>
        <w:tc>
          <w:tcPr>
            <w:tcW w:w="709" w:type="dxa"/>
          </w:tcPr>
          <w:p w:rsidR="00C833BF" w:rsidRPr="00116FA0" w:rsidRDefault="00C833BF" w:rsidP="00322AAC">
            <w:pPr>
              <w:pStyle w:val="a3"/>
              <w:jc w:val="center"/>
              <w:rPr>
                <w:rFonts w:ascii="Times New Roman" w:hAnsi="Times New Roman"/>
                <w:sz w:val="24"/>
                <w:szCs w:val="24"/>
              </w:rPr>
            </w:pPr>
            <w:r w:rsidRPr="00116FA0">
              <w:rPr>
                <w:rFonts w:ascii="Times New Roman" w:hAnsi="Times New Roman"/>
                <w:sz w:val="24"/>
                <w:szCs w:val="24"/>
              </w:rPr>
              <w:t>1/34</w:t>
            </w:r>
          </w:p>
        </w:tc>
        <w:tc>
          <w:tcPr>
            <w:tcW w:w="851" w:type="dxa"/>
          </w:tcPr>
          <w:p w:rsidR="00C833BF" w:rsidRPr="00116FA0" w:rsidRDefault="00C833BF" w:rsidP="00322AAC">
            <w:pPr>
              <w:pStyle w:val="a3"/>
              <w:jc w:val="center"/>
              <w:rPr>
                <w:rFonts w:ascii="Times New Roman" w:hAnsi="Times New Roman"/>
                <w:sz w:val="24"/>
                <w:szCs w:val="24"/>
              </w:rPr>
            </w:pPr>
            <w:r w:rsidRPr="00116FA0">
              <w:rPr>
                <w:rFonts w:ascii="Times New Roman" w:hAnsi="Times New Roman"/>
                <w:sz w:val="24"/>
                <w:szCs w:val="24"/>
              </w:rPr>
              <w:t>5/170</w:t>
            </w:r>
          </w:p>
        </w:tc>
      </w:tr>
      <w:tr w:rsidR="00C833BF" w:rsidRPr="00116FA0" w:rsidTr="00C833BF">
        <w:tc>
          <w:tcPr>
            <w:tcW w:w="3261" w:type="dxa"/>
            <w:shd w:val="clear" w:color="auto" w:fill="D9D9D9" w:themeFill="background1" w:themeFillShade="D9"/>
          </w:tcPr>
          <w:p w:rsidR="00C833BF" w:rsidRPr="00116FA0" w:rsidRDefault="00C833BF" w:rsidP="00322AAC">
            <w:pPr>
              <w:rPr>
                <w:rFonts w:eastAsia="Calibri"/>
                <w:b/>
              </w:rPr>
            </w:pPr>
            <w:r w:rsidRPr="00116FA0">
              <w:rPr>
                <w:rFonts w:eastAsia="Calibri"/>
                <w:b/>
              </w:rPr>
              <w:t xml:space="preserve">Итого </w:t>
            </w:r>
          </w:p>
        </w:tc>
        <w:tc>
          <w:tcPr>
            <w:tcW w:w="3402" w:type="dxa"/>
            <w:shd w:val="clear" w:color="auto" w:fill="D9D9D9" w:themeFill="background1" w:themeFillShade="D9"/>
          </w:tcPr>
          <w:p w:rsidR="00C833BF" w:rsidRPr="00116FA0" w:rsidRDefault="00C833BF" w:rsidP="00322AAC">
            <w:pPr>
              <w:rPr>
                <w:rFonts w:eastAsia="Calibri"/>
                <w:b/>
              </w:rPr>
            </w:pPr>
          </w:p>
        </w:tc>
        <w:tc>
          <w:tcPr>
            <w:tcW w:w="709" w:type="dxa"/>
            <w:shd w:val="clear" w:color="auto" w:fill="D9D9D9" w:themeFill="background1" w:themeFillShade="D9"/>
          </w:tcPr>
          <w:p w:rsidR="00C833BF" w:rsidRPr="00116FA0" w:rsidRDefault="00C833BF" w:rsidP="00322AAC">
            <w:pPr>
              <w:jc w:val="center"/>
              <w:rPr>
                <w:rFonts w:eastAsia="Calibri"/>
                <w:b/>
              </w:rPr>
            </w:pPr>
            <w:r w:rsidRPr="00116FA0">
              <w:rPr>
                <w:rFonts w:eastAsia="Calibri"/>
                <w:b/>
              </w:rPr>
              <w:t>5/</w:t>
            </w:r>
          </w:p>
          <w:p w:rsidR="00C833BF" w:rsidRPr="00116FA0" w:rsidRDefault="00C833BF" w:rsidP="00322AAC">
            <w:pPr>
              <w:jc w:val="center"/>
              <w:rPr>
                <w:rFonts w:eastAsia="Calibri"/>
                <w:b/>
              </w:rPr>
            </w:pPr>
            <w:r w:rsidRPr="00116FA0">
              <w:rPr>
                <w:rFonts w:eastAsia="Calibri"/>
                <w:b/>
              </w:rPr>
              <w:t>170</w:t>
            </w:r>
          </w:p>
        </w:tc>
        <w:tc>
          <w:tcPr>
            <w:tcW w:w="709" w:type="dxa"/>
            <w:shd w:val="clear" w:color="auto" w:fill="D9D9D9" w:themeFill="background1" w:themeFillShade="D9"/>
          </w:tcPr>
          <w:p w:rsidR="00C833BF" w:rsidRPr="00116FA0" w:rsidRDefault="00C833BF" w:rsidP="00322AAC">
            <w:pPr>
              <w:jc w:val="center"/>
              <w:rPr>
                <w:rFonts w:eastAsia="Calibri"/>
                <w:b/>
              </w:rPr>
            </w:pPr>
            <w:r w:rsidRPr="00116FA0">
              <w:rPr>
                <w:rFonts w:eastAsia="Calibri"/>
                <w:b/>
              </w:rPr>
              <w:t>5/</w:t>
            </w:r>
          </w:p>
          <w:p w:rsidR="00C833BF" w:rsidRPr="00116FA0" w:rsidRDefault="00C833BF" w:rsidP="00322AAC">
            <w:pPr>
              <w:jc w:val="center"/>
              <w:rPr>
                <w:rFonts w:eastAsia="Calibri"/>
                <w:b/>
              </w:rPr>
            </w:pPr>
            <w:r w:rsidRPr="00116FA0">
              <w:rPr>
                <w:rFonts w:eastAsia="Calibri"/>
                <w:b/>
              </w:rPr>
              <w:t>170</w:t>
            </w:r>
          </w:p>
        </w:tc>
        <w:tc>
          <w:tcPr>
            <w:tcW w:w="709" w:type="dxa"/>
            <w:shd w:val="clear" w:color="auto" w:fill="D9D9D9" w:themeFill="background1" w:themeFillShade="D9"/>
          </w:tcPr>
          <w:p w:rsidR="00C833BF" w:rsidRPr="00116FA0" w:rsidRDefault="00C833BF" w:rsidP="00322AAC">
            <w:pPr>
              <w:jc w:val="center"/>
              <w:rPr>
                <w:rFonts w:eastAsia="Calibri"/>
                <w:b/>
              </w:rPr>
            </w:pPr>
            <w:r w:rsidRPr="00116FA0">
              <w:rPr>
                <w:rFonts w:eastAsia="Calibri"/>
                <w:b/>
              </w:rPr>
              <w:t>5/</w:t>
            </w:r>
          </w:p>
          <w:p w:rsidR="00C833BF" w:rsidRPr="00116FA0" w:rsidRDefault="00C833BF" w:rsidP="00322AAC">
            <w:pPr>
              <w:jc w:val="center"/>
              <w:rPr>
                <w:rFonts w:eastAsia="Calibri"/>
                <w:b/>
              </w:rPr>
            </w:pPr>
            <w:r w:rsidRPr="00116FA0">
              <w:rPr>
                <w:rFonts w:eastAsia="Calibri"/>
                <w:b/>
              </w:rPr>
              <w:t>170</w:t>
            </w:r>
          </w:p>
        </w:tc>
        <w:tc>
          <w:tcPr>
            <w:tcW w:w="708" w:type="dxa"/>
            <w:shd w:val="clear" w:color="auto" w:fill="D9D9D9" w:themeFill="background1" w:themeFillShade="D9"/>
          </w:tcPr>
          <w:p w:rsidR="00C833BF" w:rsidRPr="00116FA0" w:rsidRDefault="00C833BF" w:rsidP="00322AAC">
            <w:pPr>
              <w:jc w:val="center"/>
              <w:rPr>
                <w:rFonts w:eastAsia="Calibri"/>
                <w:b/>
              </w:rPr>
            </w:pPr>
            <w:r w:rsidRPr="00116FA0">
              <w:rPr>
                <w:rFonts w:eastAsia="Calibri"/>
                <w:b/>
              </w:rPr>
              <w:t>5/</w:t>
            </w:r>
          </w:p>
          <w:p w:rsidR="00C833BF" w:rsidRPr="00116FA0" w:rsidRDefault="00C833BF" w:rsidP="00322AAC">
            <w:pPr>
              <w:jc w:val="center"/>
              <w:rPr>
                <w:rFonts w:eastAsia="Calibri"/>
                <w:b/>
              </w:rPr>
            </w:pPr>
            <w:r w:rsidRPr="00116FA0">
              <w:rPr>
                <w:rFonts w:eastAsia="Calibri"/>
                <w:b/>
              </w:rPr>
              <w:t>170</w:t>
            </w:r>
          </w:p>
        </w:tc>
        <w:tc>
          <w:tcPr>
            <w:tcW w:w="709" w:type="dxa"/>
            <w:shd w:val="clear" w:color="auto" w:fill="D9D9D9" w:themeFill="background1" w:themeFillShade="D9"/>
          </w:tcPr>
          <w:p w:rsidR="00C833BF" w:rsidRPr="00116FA0" w:rsidRDefault="00C833BF" w:rsidP="00322AAC">
            <w:pPr>
              <w:jc w:val="center"/>
              <w:rPr>
                <w:rFonts w:eastAsia="Calibri"/>
                <w:b/>
              </w:rPr>
            </w:pPr>
            <w:r w:rsidRPr="00116FA0">
              <w:rPr>
                <w:rFonts w:eastAsia="Calibri"/>
                <w:b/>
              </w:rPr>
              <w:t>5/</w:t>
            </w:r>
          </w:p>
          <w:p w:rsidR="00C833BF" w:rsidRPr="00116FA0" w:rsidRDefault="00C833BF" w:rsidP="00322AAC">
            <w:pPr>
              <w:pStyle w:val="a3"/>
              <w:jc w:val="center"/>
              <w:rPr>
                <w:rFonts w:ascii="Times New Roman" w:hAnsi="Times New Roman"/>
                <w:b/>
                <w:sz w:val="24"/>
                <w:szCs w:val="24"/>
              </w:rPr>
            </w:pPr>
            <w:r w:rsidRPr="00116FA0">
              <w:rPr>
                <w:rFonts w:ascii="Times New Roman" w:hAnsi="Times New Roman"/>
                <w:b/>
                <w:sz w:val="24"/>
                <w:szCs w:val="24"/>
              </w:rPr>
              <w:t>170</w:t>
            </w:r>
          </w:p>
        </w:tc>
        <w:tc>
          <w:tcPr>
            <w:tcW w:w="851" w:type="dxa"/>
            <w:shd w:val="clear" w:color="auto" w:fill="D9D9D9" w:themeFill="background1" w:themeFillShade="D9"/>
          </w:tcPr>
          <w:p w:rsidR="00C833BF" w:rsidRPr="00116FA0" w:rsidRDefault="00C833BF" w:rsidP="00322AAC">
            <w:pPr>
              <w:jc w:val="center"/>
              <w:rPr>
                <w:rFonts w:eastAsia="Calibri"/>
                <w:b/>
              </w:rPr>
            </w:pPr>
            <w:r w:rsidRPr="00116FA0">
              <w:rPr>
                <w:rFonts w:eastAsia="Calibri"/>
                <w:b/>
              </w:rPr>
              <w:t>25/</w:t>
            </w:r>
          </w:p>
          <w:p w:rsidR="00C833BF" w:rsidRPr="00116FA0" w:rsidRDefault="00C833BF" w:rsidP="00322AAC">
            <w:pPr>
              <w:pStyle w:val="a3"/>
              <w:jc w:val="center"/>
              <w:rPr>
                <w:rFonts w:ascii="Times New Roman" w:hAnsi="Times New Roman"/>
                <w:b/>
                <w:sz w:val="24"/>
                <w:szCs w:val="24"/>
              </w:rPr>
            </w:pPr>
            <w:r w:rsidRPr="00116FA0">
              <w:rPr>
                <w:rFonts w:ascii="Times New Roman" w:hAnsi="Times New Roman"/>
                <w:b/>
                <w:sz w:val="24"/>
                <w:szCs w:val="24"/>
              </w:rPr>
              <w:t>850</w:t>
            </w:r>
          </w:p>
        </w:tc>
      </w:tr>
    </w:tbl>
    <w:p w:rsidR="00C833BF" w:rsidRPr="00116FA0" w:rsidRDefault="00C833BF" w:rsidP="00C833BF">
      <w:pPr>
        <w:jc w:val="both"/>
        <w:rPr>
          <w:sz w:val="26"/>
          <w:szCs w:val="26"/>
          <w:lang w:val="en-US"/>
        </w:rPr>
      </w:pPr>
    </w:p>
    <w:p w:rsidR="00C833BF" w:rsidRPr="00116FA0" w:rsidRDefault="00C833BF" w:rsidP="00C833BF">
      <w:pPr>
        <w:jc w:val="both"/>
        <w:rPr>
          <w:sz w:val="26"/>
          <w:szCs w:val="26"/>
          <w:lang w:val="en-US"/>
        </w:rPr>
      </w:pPr>
    </w:p>
    <w:p w:rsidR="00C833BF" w:rsidRPr="00116FA0" w:rsidRDefault="00C833BF" w:rsidP="00C833BF">
      <w:pPr>
        <w:jc w:val="both"/>
        <w:rPr>
          <w:sz w:val="26"/>
          <w:szCs w:val="26"/>
          <w:lang w:val="en-US"/>
        </w:rPr>
      </w:pPr>
    </w:p>
    <w:p w:rsidR="00C833BF" w:rsidRPr="00116FA0" w:rsidRDefault="00C833BF" w:rsidP="00C833BF">
      <w:pPr>
        <w:jc w:val="both"/>
        <w:rPr>
          <w:sz w:val="26"/>
          <w:szCs w:val="26"/>
          <w:lang w:val="en-US"/>
        </w:rPr>
      </w:pPr>
    </w:p>
    <w:p w:rsidR="00C833BF" w:rsidRPr="00116FA0" w:rsidRDefault="00C833BF" w:rsidP="00C833BF">
      <w:pPr>
        <w:jc w:val="both"/>
        <w:rPr>
          <w:sz w:val="26"/>
          <w:szCs w:val="26"/>
          <w:lang w:val="en-US"/>
        </w:rPr>
      </w:pPr>
    </w:p>
    <w:p w:rsidR="00C833BF" w:rsidRPr="00116FA0" w:rsidRDefault="00C833BF" w:rsidP="00C833BF">
      <w:pPr>
        <w:jc w:val="both"/>
        <w:rPr>
          <w:sz w:val="26"/>
          <w:szCs w:val="26"/>
          <w:lang w:val="en-US"/>
        </w:rPr>
      </w:pPr>
    </w:p>
    <w:p w:rsidR="00C833BF" w:rsidRPr="00116FA0" w:rsidRDefault="00C833BF" w:rsidP="00C833BF">
      <w:pPr>
        <w:jc w:val="both"/>
        <w:rPr>
          <w:sz w:val="26"/>
          <w:szCs w:val="26"/>
          <w:lang w:val="en-US"/>
        </w:rPr>
      </w:pPr>
    </w:p>
    <w:p w:rsidR="00C833BF" w:rsidRPr="00116FA0" w:rsidRDefault="00C833BF" w:rsidP="00C833BF">
      <w:pPr>
        <w:jc w:val="both"/>
        <w:rPr>
          <w:sz w:val="26"/>
          <w:szCs w:val="26"/>
          <w:lang w:val="en-US"/>
        </w:rPr>
      </w:pPr>
    </w:p>
    <w:p w:rsidR="00C833BF" w:rsidRPr="00116FA0" w:rsidRDefault="00C833BF" w:rsidP="00C833BF">
      <w:pPr>
        <w:jc w:val="both"/>
        <w:rPr>
          <w:sz w:val="26"/>
          <w:szCs w:val="26"/>
          <w:lang w:val="en-US"/>
        </w:rPr>
      </w:pPr>
    </w:p>
    <w:p w:rsidR="00C833BF" w:rsidRPr="00116FA0" w:rsidRDefault="00C833BF" w:rsidP="00C833BF">
      <w:pPr>
        <w:jc w:val="both"/>
        <w:rPr>
          <w:sz w:val="26"/>
          <w:szCs w:val="26"/>
          <w:lang w:val="en-US"/>
        </w:rPr>
      </w:pPr>
    </w:p>
    <w:p w:rsidR="00C833BF" w:rsidRPr="00116FA0" w:rsidRDefault="00C833BF" w:rsidP="00C833BF">
      <w:pPr>
        <w:jc w:val="center"/>
        <w:rPr>
          <w:b/>
          <w:i/>
        </w:rPr>
      </w:pPr>
      <w:r w:rsidRPr="00116FA0">
        <w:rPr>
          <w:b/>
          <w:i/>
        </w:rPr>
        <w:lastRenderedPageBreak/>
        <w:t>Пояснительная записка</w:t>
      </w:r>
    </w:p>
    <w:p w:rsidR="00C833BF" w:rsidRPr="00116FA0" w:rsidRDefault="00C833BF" w:rsidP="00C833BF">
      <w:pPr>
        <w:jc w:val="center"/>
        <w:rPr>
          <w:b/>
        </w:rPr>
      </w:pPr>
      <w:r w:rsidRPr="00116FA0">
        <w:rPr>
          <w:b/>
        </w:rPr>
        <w:t xml:space="preserve">1-4 класс ФГОС с ОВЗ + ФГОС </w:t>
      </w:r>
    </w:p>
    <w:p w:rsidR="00C833BF" w:rsidRPr="00116FA0" w:rsidRDefault="00C833BF" w:rsidP="00C833BF">
      <w:pPr>
        <w:ind w:firstLine="709"/>
        <w:jc w:val="both"/>
      </w:pPr>
      <w:r w:rsidRPr="00116FA0">
        <w:t>В соответствии с Федеральным законом Российской Федерации от 29.12.2012 г. № 273-ФЗ «Об образовании в Российской Федерации», на основе</w:t>
      </w:r>
    </w:p>
    <w:p w:rsidR="00C833BF" w:rsidRPr="00116FA0" w:rsidRDefault="00C833BF" w:rsidP="00C833BF">
      <w:pPr>
        <w:tabs>
          <w:tab w:val="left" w:pos="936"/>
        </w:tabs>
        <w:autoSpaceDE w:val="0"/>
        <w:autoSpaceDN w:val="0"/>
        <w:adjustRightInd w:val="0"/>
        <w:ind w:firstLine="684"/>
        <w:jc w:val="both"/>
      </w:pPr>
      <w:proofErr w:type="gramStart"/>
      <w:r w:rsidRPr="00116FA0">
        <w:t>- Приказа Министерства просвещения РФ от 22 марта 2021</w:t>
      </w:r>
      <w:r w:rsidRPr="00116FA0">
        <w:tab/>
        <w:t>г. № 115 г. «Об утверждении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с изменениями (приказ № 1063 от 05.12.2022 «О внесении изменений в Порядок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утвержденный</w:t>
      </w:r>
      <w:proofErr w:type="gramEnd"/>
      <w:r w:rsidRPr="00116FA0">
        <w:t xml:space="preserve"> приказом Министерства просвещения РФ от 22 марта 2021 №115»</w:t>
      </w:r>
    </w:p>
    <w:p w:rsidR="00C833BF" w:rsidRPr="00116FA0" w:rsidRDefault="00C833BF" w:rsidP="00C833BF">
      <w:pPr>
        <w:tabs>
          <w:tab w:val="left" w:pos="936"/>
        </w:tabs>
        <w:autoSpaceDE w:val="0"/>
        <w:autoSpaceDN w:val="0"/>
        <w:adjustRightInd w:val="0"/>
        <w:ind w:firstLine="684"/>
        <w:jc w:val="both"/>
      </w:pPr>
      <w:r w:rsidRPr="00116FA0">
        <w:t xml:space="preserve">- Приказа Министерства образования и науки Российской Федерации </w:t>
      </w:r>
      <w:r w:rsidRPr="00116FA0">
        <w:rPr>
          <w:bCs/>
          <w:shd w:val="clear" w:color="auto" w:fill="FFFFFF"/>
        </w:rPr>
        <w:t>от 19 декабря 2014 г. N 1598</w:t>
      </w:r>
      <w:r w:rsidRPr="00116FA0">
        <w:t xml:space="preserve"> «Об утверждении и введении в действие Федерального государственного образовательного стандарта начального общего образования</w:t>
      </w:r>
      <w:r w:rsidRPr="00116FA0">
        <w:rPr>
          <w:bCs/>
          <w:shd w:val="clear" w:color="auto" w:fill="FFFFFF"/>
        </w:rPr>
        <w:t xml:space="preserve"> обучающихся с ограниченными возможностями здоровья</w:t>
      </w:r>
      <w:r w:rsidRPr="00116FA0">
        <w:t>»;</w:t>
      </w:r>
    </w:p>
    <w:p w:rsidR="00C833BF" w:rsidRPr="00116FA0" w:rsidRDefault="00C833BF" w:rsidP="00C833BF">
      <w:pPr>
        <w:tabs>
          <w:tab w:val="left" w:pos="936"/>
        </w:tabs>
        <w:autoSpaceDE w:val="0"/>
        <w:autoSpaceDN w:val="0"/>
        <w:adjustRightInd w:val="0"/>
        <w:ind w:firstLine="684"/>
        <w:jc w:val="both"/>
      </w:pPr>
      <w:r w:rsidRPr="00116FA0">
        <w:t xml:space="preserve">- </w:t>
      </w:r>
      <w:hyperlink r:id="rId11" w:history="1">
        <w:r w:rsidRPr="00116FA0">
          <w:rPr>
            <w:rStyle w:val="afe"/>
            <w:color w:val="auto"/>
          </w:rPr>
          <w:t xml:space="preserve">Приказа Министерства просвещения РФ от 31 мая 2021 г. N 286 "Об утверждении федерального государственного образовательного стандарта начального общего образования" </w:t>
        </w:r>
      </w:hyperlink>
      <w:r w:rsidRPr="00116FA0">
        <w:rPr>
          <w:rStyle w:val="afe"/>
          <w:bCs/>
          <w:color w:val="auto"/>
        </w:rPr>
        <w:t>(</w:t>
      </w:r>
      <w:r w:rsidRPr="00116FA0">
        <w:t>с изменениями и дополнениями от: 18 июля, 8 ноября 2022 г., 22 января 2024 г.)</w:t>
      </w:r>
    </w:p>
    <w:p w:rsidR="00C833BF" w:rsidRPr="00116FA0" w:rsidRDefault="00C833BF" w:rsidP="00C833BF">
      <w:pPr>
        <w:tabs>
          <w:tab w:val="left" w:pos="936"/>
        </w:tabs>
        <w:autoSpaceDE w:val="0"/>
        <w:autoSpaceDN w:val="0"/>
        <w:adjustRightInd w:val="0"/>
        <w:ind w:firstLine="684"/>
        <w:jc w:val="both"/>
      </w:pPr>
      <w:r w:rsidRPr="00116FA0">
        <w:t>- Приказа Министерства просвещения РФ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C833BF" w:rsidRPr="00116FA0" w:rsidRDefault="00C833BF" w:rsidP="00C833BF">
      <w:pPr>
        <w:ind w:firstLine="684"/>
        <w:jc w:val="both"/>
      </w:pPr>
      <w:r w:rsidRPr="00116FA0">
        <w:t>- Приказа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C833BF" w:rsidRPr="00116FA0" w:rsidRDefault="00C833BF" w:rsidP="00C833BF">
      <w:pPr>
        <w:ind w:firstLine="684"/>
        <w:jc w:val="both"/>
      </w:pPr>
      <w:r w:rsidRPr="00116FA0">
        <w:t xml:space="preserve">- Федеральной адаптированной образовательной </w:t>
      </w:r>
      <w:hyperlink w:anchor="Par29" w:tooltip="ФЕДЕРАЛЬНАЯ АДАПТИРОВАННАЯ ОБРАЗОВАТЕЛЬНАЯ ПРОГРАММА" w:history="1">
        <w:r w:rsidRPr="00116FA0">
          <w:t>программы</w:t>
        </w:r>
      </w:hyperlink>
      <w:r w:rsidRPr="00116FA0">
        <w:t xml:space="preserve"> начального общего образования для </w:t>
      </w:r>
      <w:proofErr w:type="gramStart"/>
      <w:r w:rsidRPr="00116FA0">
        <w:t>обучающихся</w:t>
      </w:r>
      <w:proofErr w:type="gramEnd"/>
      <w:r w:rsidRPr="00116FA0">
        <w:t xml:space="preserve"> с ограниченными возможностями здоровья, утвержденная приказом Минпросвещения России от 24.11.2022 N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w:t>
      </w:r>
      <w:proofErr w:type="spellStart"/>
      <w:r w:rsidRPr="00116FA0">
        <w:t>Зарегистрированым</w:t>
      </w:r>
      <w:proofErr w:type="spellEnd"/>
      <w:r w:rsidRPr="00116FA0">
        <w:t xml:space="preserve"> в Минюсте России 21.03.2023 N 72654)</w:t>
      </w:r>
    </w:p>
    <w:p w:rsidR="00C833BF" w:rsidRPr="00116FA0" w:rsidRDefault="00C833BF" w:rsidP="00C833BF">
      <w:pPr>
        <w:tabs>
          <w:tab w:val="left" w:pos="936"/>
        </w:tabs>
        <w:autoSpaceDE w:val="0"/>
        <w:autoSpaceDN w:val="0"/>
        <w:adjustRightInd w:val="0"/>
        <w:ind w:firstLine="684"/>
        <w:jc w:val="both"/>
      </w:pPr>
      <w:r w:rsidRPr="00116FA0">
        <w:t xml:space="preserve">- Федеральной образовательной </w:t>
      </w:r>
      <w:hyperlink w:anchor="Par29" w:tooltip="ФЕДЕРАЛЬНАЯ АДАПТИРОВАННАЯ ОБРАЗОВАТЕЛЬНАЯ ПРОГРАММА" w:history="1">
        <w:r w:rsidRPr="00116FA0">
          <w:t>программой</w:t>
        </w:r>
      </w:hyperlink>
      <w:r w:rsidRPr="00116FA0">
        <w:t xml:space="preserve"> начального общего образования, утвержденной приказом Минпросвещения России от 18.05.2023 N 372 "Об утверждении федеральной образовательной программы начального общего образования" (</w:t>
      </w:r>
      <w:proofErr w:type="spellStart"/>
      <w:r w:rsidRPr="00116FA0">
        <w:t>Зарегистрированым</w:t>
      </w:r>
      <w:proofErr w:type="spellEnd"/>
      <w:r w:rsidRPr="00116FA0">
        <w:t xml:space="preserve"> в Минюсте России 12.07.2023 N 74229)</w:t>
      </w:r>
    </w:p>
    <w:p w:rsidR="00C833BF" w:rsidRPr="00116FA0" w:rsidRDefault="00C833BF" w:rsidP="00C833BF">
      <w:pPr>
        <w:tabs>
          <w:tab w:val="left" w:pos="706"/>
        </w:tabs>
        <w:autoSpaceDE w:val="0"/>
        <w:autoSpaceDN w:val="0"/>
        <w:adjustRightInd w:val="0"/>
        <w:jc w:val="both"/>
      </w:pPr>
      <w:r w:rsidRPr="00116FA0">
        <w:tab/>
        <w:t>- Письма Министерства просвещения РФ №ТВ-2859/03 от 21.12.2022 «Об отмене методических рекомендаций о введении третьего часа физической культуры в недельный объем учебной нагрузки».</w:t>
      </w:r>
    </w:p>
    <w:p w:rsidR="00C833BF" w:rsidRPr="00116FA0" w:rsidRDefault="00C833BF" w:rsidP="00C833BF">
      <w:pPr>
        <w:ind w:firstLine="709"/>
        <w:jc w:val="both"/>
      </w:pPr>
      <w:r w:rsidRPr="00116FA0">
        <w:t xml:space="preserve">В МБОУ ООШ №34 обучаются и воспитываются дети с задержкой психического развития, у которых при потенциально сохранных возможностях интеллектуального развития наблюдаются слабость памяти, внимания, недостаточность темпа и подвижности психических процессов, повышенная истощаемость, </w:t>
      </w:r>
      <w:proofErr w:type="spellStart"/>
      <w:r w:rsidRPr="00116FA0">
        <w:t>несформированность</w:t>
      </w:r>
      <w:proofErr w:type="spellEnd"/>
      <w:r w:rsidRPr="00116FA0">
        <w:t xml:space="preserve"> произвольной регуляции деятельности, эмоциональная неустойчивость. Деятельность образовательного учреждения направлена на обеспечение коррекции психического развития и эмоционально-волевой сферы, активизации познавательной деятельности, формирования навыков и умений учебной деятельности. </w:t>
      </w:r>
    </w:p>
    <w:p w:rsidR="00C833BF" w:rsidRPr="00116FA0" w:rsidRDefault="00C833BF" w:rsidP="00C833BF">
      <w:pPr>
        <w:pStyle w:val="Style11"/>
        <w:widowControl/>
        <w:spacing w:line="240" w:lineRule="auto"/>
        <w:ind w:firstLine="708"/>
        <w:rPr>
          <w:rStyle w:val="FontStyle410"/>
          <w:rFonts w:eastAsia="Calibri"/>
        </w:rPr>
      </w:pPr>
      <w:proofErr w:type="gramStart"/>
      <w:r w:rsidRPr="00116FA0">
        <w:rPr>
          <w:rStyle w:val="FontStyle410"/>
          <w:rFonts w:eastAsia="Calibri"/>
        </w:rPr>
        <w:t>Согласно</w:t>
      </w:r>
      <w:proofErr w:type="gramEnd"/>
      <w:r w:rsidRPr="00116FA0">
        <w:rPr>
          <w:rStyle w:val="FontStyle410"/>
          <w:rFonts w:eastAsia="Calibri"/>
        </w:rPr>
        <w:t xml:space="preserve"> Федерального закона «Об образовании в Российской Федерации» от 29.12.2012</w:t>
      </w:r>
      <w:r w:rsidRPr="00116FA0">
        <w:rPr>
          <w:rStyle w:val="FontStyle410"/>
          <w:rFonts w:eastAsia="Calibri"/>
        </w:rPr>
        <w:tab/>
        <w:t>г. № 273-ФЗ статья 79 «Организация получения образования учащимися с ограниченными возможностями здоровья» предписывает:</w:t>
      </w:r>
    </w:p>
    <w:p w:rsidR="00C833BF" w:rsidRPr="00116FA0" w:rsidRDefault="00C833BF" w:rsidP="00C833BF">
      <w:pPr>
        <w:pStyle w:val="Style11"/>
        <w:widowControl/>
        <w:spacing w:line="240" w:lineRule="auto"/>
        <w:ind w:firstLine="698"/>
        <w:rPr>
          <w:rStyle w:val="FontStyle410"/>
          <w:rFonts w:eastAsia="Calibri"/>
        </w:rPr>
      </w:pPr>
      <w:r w:rsidRPr="00116FA0">
        <w:rPr>
          <w:rStyle w:val="FontStyle410"/>
          <w:rFonts w:eastAsia="Calibri"/>
        </w:rPr>
        <w:t>1. Содержание образования и условия организации обучения и воспитания учащихся с ОВЗ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C833BF" w:rsidRPr="00116FA0" w:rsidRDefault="00C833BF" w:rsidP="00C833BF">
      <w:pPr>
        <w:pStyle w:val="Style8"/>
        <w:widowControl/>
        <w:numPr>
          <w:ilvl w:val="0"/>
          <w:numId w:val="37"/>
        </w:numPr>
        <w:tabs>
          <w:tab w:val="left" w:pos="943"/>
        </w:tabs>
        <w:spacing w:line="240" w:lineRule="auto"/>
        <w:ind w:firstLine="698"/>
        <w:rPr>
          <w:rStyle w:val="FontStyle410"/>
          <w:rFonts w:eastAsia="Calibri"/>
        </w:rPr>
      </w:pPr>
      <w:r w:rsidRPr="00116FA0">
        <w:rPr>
          <w:rStyle w:val="FontStyle410"/>
          <w:rFonts w:eastAsia="Calibri"/>
        </w:rPr>
        <w:t>Общее образование учащихся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C833BF" w:rsidRPr="00116FA0" w:rsidRDefault="00C833BF" w:rsidP="00C833BF">
      <w:pPr>
        <w:pStyle w:val="Style8"/>
        <w:widowControl/>
        <w:numPr>
          <w:ilvl w:val="0"/>
          <w:numId w:val="37"/>
        </w:numPr>
        <w:tabs>
          <w:tab w:val="left" w:pos="943"/>
        </w:tabs>
        <w:spacing w:line="240" w:lineRule="auto"/>
        <w:ind w:firstLine="698"/>
        <w:rPr>
          <w:rStyle w:val="FontStyle410"/>
          <w:rFonts w:eastAsia="Calibri"/>
        </w:rPr>
      </w:pPr>
      <w:r w:rsidRPr="00116FA0">
        <w:rPr>
          <w:rStyle w:val="FontStyle410"/>
          <w:rFonts w:eastAsia="Calibri"/>
        </w:rPr>
        <w:lastRenderedPageBreak/>
        <w:t xml:space="preserve">Под специальными </w:t>
      </w:r>
      <w:proofErr w:type="gramStart"/>
      <w:r w:rsidRPr="00116FA0">
        <w:rPr>
          <w:rStyle w:val="FontStyle410"/>
          <w:rFonts w:eastAsia="Calibri"/>
        </w:rPr>
        <w:t>условиями</w:t>
      </w:r>
      <w:proofErr w:type="gramEnd"/>
      <w:r w:rsidRPr="00116FA0">
        <w:rPr>
          <w:rStyle w:val="FontStyle410"/>
          <w:rFonts w:eastAsia="Calibri"/>
        </w:rPr>
        <w:t xml:space="preserve"> для получения образования обучающимися с ОВЗ в настоящем Федеральном законе понимаются условия обучения, воспитания и развития таких учащихся,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w:t>
      </w:r>
      <w:proofErr w:type="gramStart"/>
      <w:r w:rsidRPr="00116FA0">
        <w:rPr>
          <w:rStyle w:val="FontStyle410"/>
          <w:rFonts w:eastAsia="Calibri"/>
        </w:rPr>
        <w:t>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C833BF" w:rsidRPr="00116FA0" w:rsidRDefault="00C833BF" w:rsidP="00C833BF">
      <w:pPr>
        <w:ind w:firstLine="709"/>
        <w:jc w:val="both"/>
      </w:pPr>
      <w:r w:rsidRPr="00116FA0">
        <w:rPr>
          <w:rStyle w:val="FontStyle410"/>
          <w:rFonts w:eastAsia="Calibri"/>
        </w:rPr>
        <w:t xml:space="preserve">Таким образом, обучение детей с ОВЗ и детей-инвалидов начального общего образования осуществляется </w:t>
      </w:r>
      <w:proofErr w:type="gramStart"/>
      <w:r w:rsidRPr="00116FA0">
        <w:rPr>
          <w:rStyle w:val="FontStyle410"/>
          <w:rFonts w:eastAsia="Calibri"/>
        </w:rPr>
        <w:t>по</w:t>
      </w:r>
      <w:proofErr w:type="gramEnd"/>
      <w:r w:rsidRPr="00116FA0">
        <w:rPr>
          <w:rStyle w:val="FontStyle410"/>
          <w:rFonts w:eastAsia="Calibri"/>
        </w:rPr>
        <w:t xml:space="preserve">: </w:t>
      </w:r>
      <w:proofErr w:type="gramStart"/>
      <w:r w:rsidRPr="00116FA0">
        <w:t>Федеральная адаптированная образовательная программа для обучающихся с ограниченными возможностями здоровья начального общего образования (задержка психического развития), ФАОП для детей с ОВЗ НОО (ЗПР,7.1)</w:t>
      </w:r>
      <w:proofErr w:type="gramEnd"/>
    </w:p>
    <w:p w:rsidR="00C833BF" w:rsidRPr="00116FA0" w:rsidRDefault="00C833BF" w:rsidP="00C833BF">
      <w:pPr>
        <w:ind w:firstLine="709"/>
        <w:jc w:val="both"/>
      </w:pPr>
      <w:r w:rsidRPr="00116FA0">
        <w:t xml:space="preserve">В учебном плане выделены 2 части: </w:t>
      </w:r>
    </w:p>
    <w:p w:rsidR="00C833BF" w:rsidRPr="00116FA0" w:rsidRDefault="00C833BF" w:rsidP="00C833BF">
      <w:pPr>
        <w:pStyle w:val="afc"/>
        <w:numPr>
          <w:ilvl w:val="1"/>
          <w:numId w:val="47"/>
        </w:numPr>
        <w:ind w:left="0" w:firstLine="0"/>
        <w:jc w:val="both"/>
      </w:pPr>
      <w:r w:rsidRPr="00116FA0">
        <w:rPr>
          <w:rStyle w:val="FontStyle410"/>
          <w:rFonts w:eastAsia="Calibri"/>
        </w:rPr>
        <w:t xml:space="preserve">Обязательная часть </w:t>
      </w:r>
      <w:r w:rsidRPr="00116FA0">
        <w:t xml:space="preserve">ФГОС с ОВЗ + ФАОП + ФОП (в части учебного плана); </w:t>
      </w:r>
    </w:p>
    <w:p w:rsidR="00C833BF" w:rsidRPr="00116FA0" w:rsidRDefault="00C833BF" w:rsidP="00C833BF">
      <w:pPr>
        <w:pStyle w:val="afc"/>
        <w:numPr>
          <w:ilvl w:val="1"/>
          <w:numId w:val="47"/>
        </w:numPr>
        <w:ind w:left="0" w:firstLine="0"/>
        <w:jc w:val="both"/>
        <w:rPr>
          <w:rStyle w:val="FontStyle410"/>
          <w:rFonts w:eastAsia="Calibri"/>
        </w:rPr>
      </w:pPr>
      <w:r w:rsidRPr="00116FA0">
        <w:rPr>
          <w:rStyle w:val="FontStyle422"/>
        </w:rPr>
        <w:t xml:space="preserve">Часть, формируемая </w:t>
      </w:r>
      <w:r w:rsidRPr="00116FA0">
        <w:rPr>
          <w:rStyle w:val="FontStyle410"/>
          <w:rFonts w:eastAsia="Calibri"/>
        </w:rPr>
        <w:t xml:space="preserve">участниками образовательных отношений </w:t>
      </w:r>
      <w:r w:rsidRPr="00116FA0">
        <w:t>ФГОС с ОВЗ + ФГОС НОО (в части учебного плана) + ФАОП+ ФОП (в части учебного плана)</w:t>
      </w:r>
    </w:p>
    <w:p w:rsidR="00C833BF" w:rsidRPr="00116FA0" w:rsidRDefault="00C833BF" w:rsidP="00C833BF">
      <w:pPr>
        <w:pStyle w:val="Style164"/>
        <w:widowControl/>
        <w:spacing w:line="240" w:lineRule="auto"/>
        <w:ind w:firstLine="698"/>
        <w:rPr>
          <w:rStyle w:val="FontStyle422"/>
        </w:rPr>
      </w:pPr>
      <w:r w:rsidRPr="00116FA0">
        <w:rPr>
          <w:rStyle w:val="FontStyle410"/>
          <w:rFonts w:eastAsia="Calibri"/>
        </w:rPr>
        <w:t>Коррекционные курсы отражают особенности обучения в школе для детей с ЗПР</w:t>
      </w:r>
      <w:r w:rsidRPr="00116FA0">
        <w:rPr>
          <w:rStyle w:val="FontStyle422"/>
        </w:rPr>
        <w:t xml:space="preserve"> и направлены на </w:t>
      </w:r>
      <w:r w:rsidRPr="00116FA0">
        <w:rPr>
          <w:rStyle w:val="FontStyle410"/>
          <w:rFonts w:eastAsia="Calibri"/>
        </w:rPr>
        <w:t xml:space="preserve">коррекцию отклонений </w:t>
      </w:r>
      <w:r w:rsidRPr="00116FA0">
        <w:rPr>
          <w:rStyle w:val="FontStyle422"/>
        </w:rPr>
        <w:t xml:space="preserve">в </w:t>
      </w:r>
      <w:r w:rsidRPr="00116FA0">
        <w:rPr>
          <w:rStyle w:val="FontStyle410"/>
          <w:rFonts w:eastAsia="Calibri"/>
        </w:rPr>
        <w:t xml:space="preserve">развитии, формирование навыков </w:t>
      </w:r>
      <w:r w:rsidRPr="00116FA0">
        <w:rPr>
          <w:rStyle w:val="FontStyle422"/>
        </w:rPr>
        <w:t xml:space="preserve">адаптации </w:t>
      </w:r>
      <w:r w:rsidRPr="00116FA0">
        <w:rPr>
          <w:rStyle w:val="FontStyle410"/>
          <w:rFonts w:eastAsia="Calibri"/>
        </w:rPr>
        <w:t xml:space="preserve">ребенка в современных </w:t>
      </w:r>
      <w:r w:rsidRPr="00116FA0">
        <w:rPr>
          <w:rStyle w:val="FontStyle422"/>
        </w:rPr>
        <w:t xml:space="preserve">жизненных условиях, </w:t>
      </w:r>
      <w:r w:rsidRPr="00116FA0">
        <w:rPr>
          <w:rStyle w:val="FontStyle410"/>
          <w:rFonts w:eastAsia="Calibri"/>
        </w:rPr>
        <w:t xml:space="preserve">подготовку к усвоению </w:t>
      </w:r>
      <w:r w:rsidRPr="00116FA0">
        <w:rPr>
          <w:rStyle w:val="FontStyle422"/>
        </w:rPr>
        <w:t>содержания образования на каждом уровне образования.</w:t>
      </w:r>
    </w:p>
    <w:p w:rsidR="00C833BF" w:rsidRPr="00116FA0" w:rsidRDefault="00C833BF" w:rsidP="00C833BF">
      <w:pPr>
        <w:ind w:firstLine="709"/>
        <w:jc w:val="both"/>
      </w:pPr>
      <w:r w:rsidRPr="00116FA0">
        <w:t>Коррекционные курсы включают в себя:</w:t>
      </w:r>
    </w:p>
    <w:p w:rsidR="00C833BF" w:rsidRPr="00116FA0" w:rsidRDefault="00C833BF" w:rsidP="00C833BF">
      <w:pPr>
        <w:numPr>
          <w:ilvl w:val="0"/>
          <w:numId w:val="26"/>
        </w:numPr>
        <w:tabs>
          <w:tab w:val="left" w:pos="-207"/>
          <w:tab w:val="left" w:pos="0"/>
          <w:tab w:val="left" w:pos="1120"/>
          <w:tab w:val="left" w:pos="1820"/>
        </w:tabs>
        <w:suppressAutoHyphens/>
        <w:ind w:left="0" w:firstLine="700"/>
        <w:jc w:val="both"/>
      </w:pPr>
      <w:r w:rsidRPr="00116FA0">
        <w:t>занятия коррекционно-развивающей направленности в рамках внеурочной деятельности;</w:t>
      </w:r>
    </w:p>
    <w:p w:rsidR="00C833BF" w:rsidRPr="00116FA0" w:rsidRDefault="00C833BF" w:rsidP="00C833BF">
      <w:pPr>
        <w:numPr>
          <w:ilvl w:val="0"/>
          <w:numId w:val="26"/>
        </w:numPr>
        <w:tabs>
          <w:tab w:val="left" w:pos="-207"/>
          <w:tab w:val="left" w:pos="0"/>
          <w:tab w:val="left" w:pos="1134"/>
          <w:tab w:val="left" w:pos="1418"/>
          <w:tab w:val="left" w:pos="1820"/>
        </w:tabs>
        <w:suppressAutoHyphens/>
        <w:ind w:left="0" w:firstLine="700"/>
        <w:jc w:val="both"/>
      </w:pPr>
      <w:r w:rsidRPr="00116FA0">
        <w:t>индивидуальные и групповые коррекционно-развивающие занятия по восполнению пробелов в знаниях учащихся, воспитанников.</w:t>
      </w:r>
    </w:p>
    <w:p w:rsidR="00C833BF" w:rsidRPr="00116FA0" w:rsidRDefault="00C833BF" w:rsidP="00C833BF">
      <w:pPr>
        <w:ind w:firstLine="709"/>
        <w:jc w:val="both"/>
      </w:pPr>
      <w:r w:rsidRPr="00116FA0">
        <w:t>Содержание этих занятий определяется с учетом особенностей, учащихся, воспитанников, запроса родителей и возможностей учреждения.</w:t>
      </w:r>
    </w:p>
    <w:p w:rsidR="00C833BF" w:rsidRPr="00116FA0" w:rsidRDefault="00C833BF" w:rsidP="00C833BF">
      <w:pPr>
        <w:ind w:firstLine="709"/>
        <w:jc w:val="both"/>
      </w:pPr>
      <w:r w:rsidRPr="00116FA0">
        <w:t xml:space="preserve">В части </w:t>
      </w:r>
      <w:proofErr w:type="gramStart"/>
      <w:r w:rsidRPr="00116FA0">
        <w:rPr>
          <w:rStyle w:val="FontStyle422"/>
        </w:rPr>
        <w:t>формируемая</w:t>
      </w:r>
      <w:proofErr w:type="gramEnd"/>
      <w:r w:rsidRPr="00116FA0">
        <w:rPr>
          <w:rStyle w:val="FontStyle422"/>
        </w:rPr>
        <w:t xml:space="preserve"> </w:t>
      </w:r>
      <w:r w:rsidRPr="00116FA0">
        <w:rPr>
          <w:rStyle w:val="FontStyle410"/>
          <w:rFonts w:eastAsia="Calibri"/>
        </w:rPr>
        <w:t xml:space="preserve">участниками образовательных отношений </w:t>
      </w:r>
      <w:r w:rsidRPr="00116FA0">
        <w:t>в целом реализуются государственные общеобразовательные программы. Исходя из условий образовательного учреждения, часы компонента образовательного учреждения направлены на увеличение учебной нагрузки по отдельным образовательным областям с реализацией коррекционной направленности в изучении предмета.</w:t>
      </w:r>
    </w:p>
    <w:p w:rsidR="00C833BF" w:rsidRPr="00116FA0" w:rsidRDefault="00C833BF" w:rsidP="00C833BF">
      <w:pPr>
        <w:ind w:firstLine="709"/>
        <w:jc w:val="both"/>
      </w:pPr>
      <w:r w:rsidRPr="00116FA0">
        <w:t xml:space="preserve">Учебный план составлен с учетом особенностей образовательной системы Челябинской области. Образовательное учреждение самостоятельно использует часы регионального компонента. При этом в структуре учебных занятий отводится 10-15 % учебного времени (в соответствии с требованиями федерального базисного учебного плана МО РФ) на реализацию национально-регионального компонента. </w:t>
      </w:r>
    </w:p>
    <w:p w:rsidR="00C833BF" w:rsidRPr="00116FA0" w:rsidRDefault="00C833BF" w:rsidP="00C833BF">
      <w:pPr>
        <w:pStyle w:val="a5"/>
        <w:tabs>
          <w:tab w:val="left" w:pos="840"/>
        </w:tabs>
      </w:pPr>
      <w:r w:rsidRPr="00116FA0">
        <w:tab/>
        <w:t>По итогам освоения программы начального общего образования, учащиеся проходят комплексное обследование на ГПМПК с целью определения дальнейшего образовательного маршрута.</w:t>
      </w:r>
    </w:p>
    <w:p w:rsidR="00C833BF" w:rsidRPr="00116FA0" w:rsidRDefault="00C833BF" w:rsidP="00C833BF">
      <w:pPr>
        <w:jc w:val="both"/>
      </w:pPr>
      <w:proofErr w:type="gramStart"/>
      <w:r w:rsidRPr="00116FA0">
        <w:t>Учебный план для класса разрабатывается в соответствии с Приказом Минобрнауки России от 19.12.2014 N 1598 (ред. от 08.11.2022)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(Зарегистрировано в Минюсте России 03.02.2015 N 35847), приказом Минпросвещения России от 24.11.2022 N 1023 "Об утверждении федеральной адаптированной образовательной программы начального общего образования для обучающихся с ограниченными возможностями</w:t>
      </w:r>
      <w:proofErr w:type="gramEnd"/>
      <w:r w:rsidRPr="00116FA0">
        <w:t xml:space="preserve"> здоровья" (Зарегистрировано в Минюсте России 21.03.2023 N 72654), Приказ Минпросвещения России от 18.05.2023 N 372 "Об утверждении федеральной образовательной программы начального общего образования" (Зарегистрировано в Минюсте России 12.07.2023 N 74229) в части формирования Учебного плана (7.1)</w:t>
      </w:r>
    </w:p>
    <w:p w:rsidR="00C833BF" w:rsidRPr="00116FA0" w:rsidRDefault="00C833BF" w:rsidP="00C833BF">
      <w:pPr>
        <w:jc w:val="both"/>
      </w:pPr>
      <w:r w:rsidRPr="00116FA0">
        <w:t xml:space="preserve">Учебный план  в соответствии с ФГОС с ОВЗ и ФОП,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C833BF" w:rsidRPr="00116FA0" w:rsidRDefault="00C833BF" w:rsidP="00C833BF">
      <w:pPr>
        <w:jc w:val="both"/>
      </w:pPr>
      <w:r w:rsidRPr="00116FA0">
        <w:t>Учебный план состоит из двух частей - обязательной части и части, формируемой участниками образовательных отношений.</w:t>
      </w:r>
    </w:p>
    <w:p w:rsidR="00C833BF" w:rsidRPr="00116FA0" w:rsidRDefault="00C833BF" w:rsidP="00C833BF">
      <w:pPr>
        <w:jc w:val="both"/>
      </w:pPr>
      <w:r w:rsidRPr="00116FA0">
        <w:lastRenderedPageBreak/>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- 20% от общего объема.</w:t>
      </w:r>
    </w:p>
    <w:p w:rsidR="00C833BF" w:rsidRPr="00116FA0" w:rsidRDefault="00C833BF" w:rsidP="00C833BF">
      <w:pPr>
        <w:jc w:val="both"/>
      </w:pPr>
      <w:r w:rsidRPr="00116FA0">
        <w:t>Обязательная часть федерального учебного плана определяет состав учебных предметов обязательных предметных областей.</w:t>
      </w:r>
    </w:p>
    <w:p w:rsidR="00C833BF" w:rsidRPr="00116FA0" w:rsidRDefault="00C833BF" w:rsidP="00C833BF">
      <w:pPr>
        <w:jc w:val="both"/>
      </w:pPr>
      <w:r w:rsidRPr="00116FA0">
        <w:rPr>
          <w:b/>
          <w:i/>
        </w:rPr>
        <w:t xml:space="preserve">Русский язык и литературное чтение, </w:t>
      </w:r>
      <w:proofErr w:type="gramStart"/>
      <w:r w:rsidRPr="00116FA0">
        <w:t>представлена</w:t>
      </w:r>
      <w:proofErr w:type="gramEnd"/>
      <w:r w:rsidRPr="00116FA0">
        <w:t xml:space="preserve"> предметами: Русский язык, Литературное чтение</w:t>
      </w:r>
    </w:p>
    <w:p w:rsidR="00C833BF" w:rsidRPr="00116FA0" w:rsidRDefault="00C833BF" w:rsidP="00C833BF">
      <w:pPr>
        <w:jc w:val="both"/>
      </w:pPr>
      <w:r w:rsidRPr="00116FA0">
        <w:rPr>
          <w:b/>
          <w:i/>
        </w:rPr>
        <w:t>Иностранный язык</w:t>
      </w:r>
      <w:r w:rsidRPr="00116FA0">
        <w:t xml:space="preserve"> </w:t>
      </w:r>
      <w:proofErr w:type="gramStart"/>
      <w:r w:rsidRPr="00116FA0">
        <w:t>представлена</w:t>
      </w:r>
      <w:proofErr w:type="gramEnd"/>
      <w:r w:rsidRPr="00116FA0">
        <w:t xml:space="preserve"> предметом: Иностранный язык</w:t>
      </w:r>
    </w:p>
    <w:p w:rsidR="00C833BF" w:rsidRPr="00116FA0" w:rsidRDefault="00C833BF" w:rsidP="00C833BF">
      <w:pPr>
        <w:jc w:val="both"/>
      </w:pPr>
      <w:r w:rsidRPr="00116FA0">
        <w:rPr>
          <w:b/>
          <w:i/>
        </w:rPr>
        <w:t>Математика и информатика</w:t>
      </w:r>
      <w:r w:rsidRPr="00116FA0">
        <w:t>, представлена предметом: Математика</w:t>
      </w:r>
    </w:p>
    <w:p w:rsidR="00C833BF" w:rsidRPr="00116FA0" w:rsidRDefault="00C833BF" w:rsidP="00C833BF">
      <w:pPr>
        <w:jc w:val="both"/>
      </w:pPr>
      <w:r w:rsidRPr="00116FA0">
        <w:rPr>
          <w:b/>
          <w:i/>
        </w:rPr>
        <w:t>Обществознание и естествознание (Окружающий мир)</w:t>
      </w:r>
      <w:r w:rsidRPr="00116FA0">
        <w:t xml:space="preserve"> </w:t>
      </w:r>
      <w:proofErr w:type="gramStart"/>
      <w:r w:rsidRPr="00116FA0">
        <w:t>представлена</w:t>
      </w:r>
      <w:proofErr w:type="gramEnd"/>
      <w:r w:rsidRPr="00116FA0">
        <w:t xml:space="preserve"> предметом: Окружающий мир</w:t>
      </w:r>
    </w:p>
    <w:p w:rsidR="00C833BF" w:rsidRPr="00116FA0" w:rsidRDefault="00C833BF" w:rsidP="00C833BF">
      <w:pPr>
        <w:jc w:val="both"/>
      </w:pPr>
      <w:r w:rsidRPr="00116FA0">
        <w:rPr>
          <w:b/>
          <w:i/>
        </w:rPr>
        <w:t xml:space="preserve">Основы религиозных культур и светской этики, </w:t>
      </w:r>
      <w:proofErr w:type="gramStart"/>
      <w:r w:rsidRPr="00116FA0">
        <w:t>представлена</w:t>
      </w:r>
      <w:proofErr w:type="gramEnd"/>
      <w:r w:rsidRPr="00116FA0">
        <w:t xml:space="preserve"> предметом: Основы религиозных культур и светской этики</w:t>
      </w:r>
    </w:p>
    <w:p w:rsidR="00C833BF" w:rsidRPr="00116FA0" w:rsidRDefault="00C833BF" w:rsidP="00C833BF">
      <w:pPr>
        <w:jc w:val="both"/>
      </w:pPr>
      <w:r w:rsidRPr="00116FA0">
        <w:rPr>
          <w:b/>
          <w:i/>
        </w:rPr>
        <w:t xml:space="preserve">Искусство, </w:t>
      </w:r>
      <w:proofErr w:type="gramStart"/>
      <w:r w:rsidRPr="00116FA0">
        <w:t>представлена</w:t>
      </w:r>
      <w:proofErr w:type="gramEnd"/>
      <w:r w:rsidRPr="00116FA0">
        <w:t xml:space="preserve"> предметами: Изобразительное искусство, Музыка</w:t>
      </w:r>
    </w:p>
    <w:p w:rsidR="00C833BF" w:rsidRPr="00116FA0" w:rsidRDefault="00C833BF" w:rsidP="00C833BF">
      <w:pPr>
        <w:jc w:val="both"/>
      </w:pPr>
      <w:r w:rsidRPr="00116FA0">
        <w:rPr>
          <w:b/>
          <w:i/>
        </w:rPr>
        <w:t>Технология</w:t>
      </w:r>
      <w:r w:rsidRPr="00116FA0">
        <w:t>, представлена предметом: Труд (технология)</w:t>
      </w:r>
    </w:p>
    <w:p w:rsidR="00C833BF" w:rsidRPr="00116FA0" w:rsidRDefault="00C833BF" w:rsidP="00C833BF">
      <w:pPr>
        <w:jc w:val="both"/>
        <w:rPr>
          <w:b/>
          <w:i/>
        </w:rPr>
      </w:pPr>
      <w:r w:rsidRPr="00116FA0">
        <w:rPr>
          <w:b/>
          <w:i/>
        </w:rPr>
        <w:t>Физическая культура</w:t>
      </w:r>
      <w:r w:rsidRPr="00116FA0">
        <w:t>, представлена предметом: Физическая культура</w:t>
      </w:r>
    </w:p>
    <w:p w:rsidR="00C833BF" w:rsidRPr="00116FA0" w:rsidRDefault="00C833BF" w:rsidP="00C833BF">
      <w:pPr>
        <w:pStyle w:val="ConsPlusNormal"/>
        <w:ind w:firstLine="540"/>
        <w:jc w:val="both"/>
        <w:rPr>
          <w:rFonts w:ascii="Times New Roman" w:hAnsi="Times New Roman" w:cs="Times New Roman"/>
          <w:sz w:val="24"/>
          <w:szCs w:val="24"/>
        </w:rPr>
      </w:pPr>
      <w:r w:rsidRPr="00116FA0">
        <w:rPr>
          <w:rFonts w:ascii="Times New Roman" w:hAnsi="Times New Roman" w:cs="Times New Roman"/>
          <w:sz w:val="24"/>
          <w:szCs w:val="24"/>
        </w:rPr>
        <w:t>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с ЗПР (</w:t>
      </w:r>
      <w:hyperlink r:id="rId12" w:history="1">
        <w:r w:rsidRPr="00116FA0">
          <w:rPr>
            <w:rFonts w:ascii="Times New Roman" w:hAnsi="Times New Roman" w:cs="Times New Roman"/>
            <w:sz w:val="24"/>
            <w:szCs w:val="24"/>
          </w:rPr>
          <w:t>пункт 3.4.16</w:t>
        </w:r>
      </w:hyperlink>
      <w:r w:rsidRPr="00116FA0">
        <w:rPr>
          <w:rFonts w:ascii="Times New Roman" w:hAnsi="Times New Roman" w:cs="Times New Roman"/>
          <w:sz w:val="24"/>
          <w:szCs w:val="24"/>
        </w:rPr>
        <w:t xml:space="preserve"> Санитарно-эпидемиологических требований).</w:t>
      </w:r>
    </w:p>
    <w:p w:rsidR="00C833BF" w:rsidRPr="00116FA0" w:rsidRDefault="00C833BF" w:rsidP="00C833BF">
      <w:pPr>
        <w:jc w:val="both"/>
      </w:pPr>
      <w:r w:rsidRPr="00116FA0">
        <w:t xml:space="preserve">Урочная деятельность направлена на достижение </w:t>
      </w:r>
      <w:proofErr w:type="gramStart"/>
      <w:r w:rsidRPr="00116FA0">
        <w:t>обучающимися</w:t>
      </w:r>
      <w:proofErr w:type="gramEnd"/>
      <w:r w:rsidRPr="00116FA0">
        <w:t xml:space="preserve"> планируемых результатов освоения программы начального общего образования с учетом обязательных для изучения учебных предметов.</w:t>
      </w:r>
    </w:p>
    <w:p w:rsidR="00C833BF" w:rsidRPr="00116FA0" w:rsidRDefault="00C833BF" w:rsidP="00C833BF">
      <w:pPr>
        <w:tabs>
          <w:tab w:val="left" w:pos="4500"/>
          <w:tab w:val="left" w:pos="9180"/>
          <w:tab w:val="left" w:pos="9360"/>
        </w:tabs>
        <w:ind w:firstLine="454"/>
        <w:jc w:val="both"/>
      </w:pPr>
      <w:r w:rsidRPr="00116FA0">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использовано на увеличение учебных часов, предусмотренных на изучение отдельных предметов обязательной части:</w:t>
      </w:r>
    </w:p>
    <w:p w:rsidR="00C833BF" w:rsidRPr="00116FA0" w:rsidRDefault="00C833BF" w:rsidP="00C833BF">
      <w:pPr>
        <w:pStyle w:val="afc"/>
        <w:numPr>
          <w:ilvl w:val="0"/>
          <w:numId w:val="45"/>
        </w:numPr>
        <w:jc w:val="both"/>
      </w:pPr>
      <w:r w:rsidRPr="00116FA0">
        <w:rPr>
          <w:i/>
        </w:rPr>
        <w:t>«Математика»</w:t>
      </w:r>
      <w:r w:rsidRPr="00116FA0">
        <w:t xml:space="preserve"> - 1 час в неделю в 1-3 классах</w:t>
      </w:r>
      <w:r w:rsidRPr="00116FA0">
        <w:rPr>
          <w:rStyle w:val="FontStyle422"/>
        </w:rPr>
        <w:t xml:space="preserve">, так как в этих классах </w:t>
      </w:r>
      <w:proofErr w:type="spellStart"/>
      <w:r w:rsidRPr="00116FA0">
        <w:rPr>
          <w:rStyle w:val="FontStyle422"/>
        </w:rPr>
        <w:t>содержиться</w:t>
      </w:r>
      <w:proofErr w:type="spellEnd"/>
      <w:r w:rsidRPr="00116FA0">
        <w:rPr>
          <w:rStyle w:val="FontStyle422"/>
        </w:rPr>
        <w:t xml:space="preserve"> достаточно материала сложного для усвоения детьми с ЗПР</w:t>
      </w:r>
      <w:r w:rsidRPr="00116FA0">
        <w:t xml:space="preserve">; </w:t>
      </w:r>
    </w:p>
    <w:p w:rsidR="00C833BF" w:rsidRPr="00116FA0" w:rsidRDefault="00C833BF" w:rsidP="00C833BF">
      <w:pPr>
        <w:ind w:firstLine="709"/>
        <w:jc w:val="both"/>
      </w:pPr>
      <w:r w:rsidRPr="00116FA0">
        <w:t>Коррекционные курсы учебного плана начального общего образования учащихся с задержкой психического развития составлены с учетом решения двух основных задач:</w:t>
      </w:r>
    </w:p>
    <w:p w:rsidR="00C833BF" w:rsidRPr="00116FA0" w:rsidRDefault="00C833BF" w:rsidP="00C833BF">
      <w:pPr>
        <w:tabs>
          <w:tab w:val="left" w:pos="993"/>
        </w:tabs>
        <w:jc w:val="both"/>
      </w:pPr>
      <w:r w:rsidRPr="00116FA0">
        <w:t>- продолжение целенаправленной работы по коррекции и развитию психических процессов, эмоциональной и когнитивной сфер, обеспечивающих усвоение учащимися общеобразовательной программы (на основе применения методов и приемов, форм обучения, способствующих повышению работоспособности, активизации учебной деятельности);</w:t>
      </w:r>
    </w:p>
    <w:p w:rsidR="00C833BF" w:rsidRPr="00116FA0" w:rsidRDefault="00C833BF" w:rsidP="00C833BF">
      <w:pPr>
        <w:tabs>
          <w:tab w:val="left" w:pos="993"/>
        </w:tabs>
        <w:jc w:val="both"/>
      </w:pPr>
      <w:r w:rsidRPr="00116FA0">
        <w:t>- отслеживание результативности обучения и динамики развития учащихся.</w:t>
      </w:r>
    </w:p>
    <w:p w:rsidR="00C833BF" w:rsidRPr="00116FA0" w:rsidRDefault="00C833BF" w:rsidP="00C833BF">
      <w:pPr>
        <w:jc w:val="both"/>
      </w:pPr>
      <w:r w:rsidRPr="00116FA0">
        <w:t>Направления и содержание программы коррекционной работы осуществляются во внеурочное время в объеме 7  часов (</w:t>
      </w:r>
      <w:hyperlink r:id="rId13" w:history="1">
        <w:r w:rsidRPr="00116FA0">
          <w:t>пункт 3.4.16</w:t>
        </w:r>
      </w:hyperlink>
      <w:r w:rsidRPr="00116FA0">
        <w:t xml:space="preserve"> Санитарно-эпидемиологических требований) и предусматривает индивидуализацию специального сопровождения обучающегося с ЗПР. 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w:t>
      </w:r>
      <w:proofErr w:type="gramStart"/>
      <w:r w:rsidRPr="00116FA0">
        <w:t>урочной</w:t>
      </w:r>
      <w:proofErr w:type="gramEnd"/>
      <w:r w:rsidRPr="00116FA0">
        <w:t xml:space="preserve">. </w:t>
      </w:r>
    </w:p>
    <w:p w:rsidR="00C833BF" w:rsidRPr="00116FA0" w:rsidRDefault="00C833BF" w:rsidP="00116FA0">
      <w:pPr>
        <w:jc w:val="center"/>
        <w:rPr>
          <w:b/>
        </w:rPr>
      </w:pPr>
      <w:proofErr w:type="gramStart"/>
      <w:r w:rsidRPr="00116FA0">
        <w:rPr>
          <w:b/>
        </w:rPr>
        <w:t>(1-4 класс ФГОС с ОВЗ +ФАОП + ФОП (в части учебного плана)</w:t>
      </w:r>
      <w:proofErr w:type="gramEnd"/>
    </w:p>
    <w:tbl>
      <w:tblPr>
        <w:tblW w:w="10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985"/>
        <w:gridCol w:w="850"/>
        <w:gridCol w:w="851"/>
        <w:gridCol w:w="850"/>
        <w:gridCol w:w="851"/>
        <w:gridCol w:w="851"/>
        <w:gridCol w:w="850"/>
        <w:gridCol w:w="1003"/>
        <w:gridCol w:w="1003"/>
      </w:tblGrid>
      <w:tr w:rsidR="00C833BF" w:rsidRPr="00116FA0" w:rsidTr="00322AAC">
        <w:trPr>
          <w:tblHeader/>
        </w:trPr>
        <w:tc>
          <w:tcPr>
            <w:tcW w:w="1809" w:type="dxa"/>
            <w:vMerge w:val="restart"/>
            <w:shd w:val="clear" w:color="auto" w:fill="auto"/>
          </w:tcPr>
          <w:p w:rsidR="00C833BF" w:rsidRPr="00116FA0" w:rsidRDefault="00C833BF" w:rsidP="00322AAC">
            <w:pPr>
              <w:pStyle w:val="Style2"/>
              <w:widowControl/>
              <w:spacing w:line="240" w:lineRule="auto"/>
              <w:jc w:val="left"/>
              <w:rPr>
                <w:rStyle w:val="FontStyle16"/>
                <w:sz w:val="22"/>
                <w:szCs w:val="22"/>
              </w:rPr>
            </w:pPr>
            <w:r w:rsidRPr="00116FA0">
              <w:rPr>
                <w:rStyle w:val="FontStyle16"/>
                <w:sz w:val="22"/>
                <w:szCs w:val="22"/>
              </w:rPr>
              <w:t>Предметные области</w:t>
            </w:r>
          </w:p>
        </w:tc>
        <w:tc>
          <w:tcPr>
            <w:tcW w:w="1985" w:type="dxa"/>
            <w:vMerge w:val="restart"/>
            <w:tcBorders>
              <w:right w:val="double" w:sz="4" w:space="0" w:color="auto"/>
            </w:tcBorders>
            <w:shd w:val="clear" w:color="auto" w:fill="auto"/>
          </w:tcPr>
          <w:p w:rsidR="00C833BF" w:rsidRPr="00116FA0" w:rsidRDefault="00C833BF" w:rsidP="00322AAC">
            <w:r w:rsidRPr="00116FA0">
              <w:rPr>
                <w:rStyle w:val="FontStyle16"/>
              </w:rPr>
              <w:t>Учебные предметы</w:t>
            </w:r>
            <w:r w:rsidRPr="00116FA0">
              <w:t xml:space="preserve"> </w:t>
            </w:r>
          </w:p>
        </w:tc>
        <w:tc>
          <w:tcPr>
            <w:tcW w:w="6106" w:type="dxa"/>
            <w:gridSpan w:val="7"/>
            <w:tcBorders>
              <w:left w:val="double" w:sz="4" w:space="0" w:color="auto"/>
              <w:right w:val="double" w:sz="4" w:space="0" w:color="auto"/>
            </w:tcBorders>
            <w:shd w:val="clear" w:color="auto" w:fill="auto"/>
          </w:tcPr>
          <w:p w:rsidR="00C833BF" w:rsidRPr="00116FA0" w:rsidRDefault="00C833BF" w:rsidP="00322AAC">
            <w:pPr>
              <w:pStyle w:val="a3"/>
              <w:jc w:val="center"/>
              <w:rPr>
                <w:rStyle w:val="FontStyle16"/>
                <w:rFonts w:eastAsia="Times New Roman"/>
              </w:rPr>
            </w:pPr>
            <w:r w:rsidRPr="00116FA0">
              <w:rPr>
                <w:rStyle w:val="FontStyle16"/>
                <w:rFonts w:eastAsia="Times New Roman"/>
              </w:rPr>
              <w:t>Классы</w:t>
            </w:r>
          </w:p>
        </w:tc>
        <w:tc>
          <w:tcPr>
            <w:tcW w:w="1003" w:type="dxa"/>
            <w:vMerge w:val="restart"/>
            <w:tcBorders>
              <w:left w:val="double" w:sz="4" w:space="0" w:color="auto"/>
            </w:tcBorders>
            <w:shd w:val="clear" w:color="auto" w:fill="auto"/>
          </w:tcPr>
          <w:p w:rsidR="00C833BF" w:rsidRPr="00116FA0" w:rsidRDefault="00C833BF" w:rsidP="00322AAC">
            <w:pPr>
              <w:pStyle w:val="a3"/>
              <w:jc w:val="center"/>
              <w:rPr>
                <w:rStyle w:val="FontStyle421"/>
                <w:rFonts w:eastAsia="Times New Roman"/>
              </w:rPr>
            </w:pPr>
            <w:r w:rsidRPr="00116FA0">
              <w:rPr>
                <w:rStyle w:val="FontStyle16"/>
                <w:rFonts w:eastAsia="Times New Roman"/>
              </w:rPr>
              <w:t>Всего</w:t>
            </w:r>
          </w:p>
        </w:tc>
      </w:tr>
      <w:tr w:rsidR="00C833BF" w:rsidRPr="00116FA0" w:rsidTr="00322AAC">
        <w:trPr>
          <w:tblHeader/>
        </w:trPr>
        <w:tc>
          <w:tcPr>
            <w:tcW w:w="1809" w:type="dxa"/>
            <w:vMerge/>
            <w:shd w:val="clear" w:color="auto" w:fill="auto"/>
          </w:tcPr>
          <w:p w:rsidR="00C833BF" w:rsidRPr="00116FA0" w:rsidRDefault="00C833BF" w:rsidP="00322AAC">
            <w:pPr>
              <w:pStyle w:val="a3"/>
              <w:jc w:val="center"/>
              <w:rPr>
                <w:rStyle w:val="FontStyle421"/>
                <w:rFonts w:eastAsia="Times New Roman"/>
                <w:sz w:val="24"/>
                <w:szCs w:val="24"/>
              </w:rPr>
            </w:pPr>
          </w:p>
        </w:tc>
        <w:tc>
          <w:tcPr>
            <w:tcW w:w="1985" w:type="dxa"/>
            <w:vMerge/>
            <w:tcBorders>
              <w:right w:val="double" w:sz="4" w:space="0" w:color="auto"/>
            </w:tcBorders>
            <w:shd w:val="clear" w:color="auto" w:fill="auto"/>
          </w:tcPr>
          <w:p w:rsidR="00C833BF" w:rsidRPr="00116FA0" w:rsidRDefault="00C833BF" w:rsidP="00322AAC">
            <w:pPr>
              <w:pStyle w:val="a3"/>
              <w:jc w:val="center"/>
              <w:rPr>
                <w:rStyle w:val="FontStyle421"/>
                <w:rFonts w:eastAsia="Times New Roman"/>
                <w:sz w:val="24"/>
                <w:szCs w:val="24"/>
              </w:rPr>
            </w:pPr>
          </w:p>
        </w:tc>
        <w:tc>
          <w:tcPr>
            <w:tcW w:w="1701" w:type="dxa"/>
            <w:gridSpan w:val="2"/>
            <w:tcBorders>
              <w:left w:val="double" w:sz="4" w:space="0" w:color="auto"/>
            </w:tcBorders>
            <w:shd w:val="clear" w:color="auto" w:fill="auto"/>
          </w:tcPr>
          <w:p w:rsidR="00C833BF" w:rsidRPr="00116FA0" w:rsidRDefault="00C833BF" w:rsidP="00322AAC">
            <w:pPr>
              <w:jc w:val="center"/>
              <w:rPr>
                <w:b/>
              </w:rPr>
            </w:pPr>
            <w:r w:rsidRPr="00116FA0">
              <w:rPr>
                <w:b/>
              </w:rPr>
              <w:t>1</w:t>
            </w:r>
          </w:p>
        </w:tc>
        <w:tc>
          <w:tcPr>
            <w:tcW w:w="1701" w:type="dxa"/>
            <w:gridSpan w:val="2"/>
            <w:tcBorders>
              <w:right w:val="double" w:sz="4" w:space="0" w:color="auto"/>
            </w:tcBorders>
            <w:shd w:val="clear" w:color="auto" w:fill="auto"/>
          </w:tcPr>
          <w:p w:rsidR="00C833BF" w:rsidRPr="00116FA0" w:rsidRDefault="00C833BF" w:rsidP="00322AAC">
            <w:pPr>
              <w:jc w:val="center"/>
              <w:rPr>
                <w:b/>
              </w:rPr>
            </w:pPr>
            <w:r w:rsidRPr="00116FA0">
              <w:rPr>
                <w:b/>
              </w:rPr>
              <w:t>2</w:t>
            </w:r>
          </w:p>
        </w:tc>
        <w:tc>
          <w:tcPr>
            <w:tcW w:w="1701" w:type="dxa"/>
            <w:gridSpan w:val="2"/>
            <w:tcBorders>
              <w:right w:val="double" w:sz="4" w:space="0" w:color="auto"/>
            </w:tcBorders>
            <w:shd w:val="clear" w:color="auto" w:fill="auto"/>
          </w:tcPr>
          <w:p w:rsidR="00C833BF" w:rsidRPr="00116FA0" w:rsidRDefault="00C833BF" w:rsidP="00322AAC">
            <w:pPr>
              <w:pStyle w:val="a3"/>
              <w:jc w:val="center"/>
              <w:rPr>
                <w:rStyle w:val="FontStyle421"/>
                <w:rFonts w:eastAsia="Times New Roman"/>
                <w:b/>
                <w:sz w:val="24"/>
                <w:szCs w:val="24"/>
              </w:rPr>
            </w:pPr>
            <w:r w:rsidRPr="00116FA0">
              <w:rPr>
                <w:rStyle w:val="FontStyle421"/>
                <w:rFonts w:eastAsia="Times New Roman"/>
                <w:b/>
                <w:sz w:val="24"/>
                <w:szCs w:val="24"/>
              </w:rPr>
              <w:t>3</w:t>
            </w:r>
          </w:p>
        </w:tc>
        <w:tc>
          <w:tcPr>
            <w:tcW w:w="1003" w:type="dxa"/>
            <w:tcBorders>
              <w:right w:val="double" w:sz="4" w:space="0" w:color="auto"/>
            </w:tcBorders>
            <w:shd w:val="clear" w:color="auto" w:fill="auto"/>
          </w:tcPr>
          <w:p w:rsidR="00C833BF" w:rsidRPr="00116FA0" w:rsidRDefault="00C833BF" w:rsidP="00322AAC">
            <w:pPr>
              <w:pStyle w:val="a3"/>
              <w:jc w:val="center"/>
              <w:rPr>
                <w:rStyle w:val="FontStyle421"/>
                <w:rFonts w:eastAsia="Times New Roman"/>
                <w:b/>
                <w:sz w:val="24"/>
                <w:szCs w:val="24"/>
              </w:rPr>
            </w:pPr>
            <w:r w:rsidRPr="00116FA0">
              <w:rPr>
                <w:rStyle w:val="FontStyle421"/>
                <w:rFonts w:eastAsia="Times New Roman"/>
                <w:b/>
                <w:sz w:val="24"/>
                <w:szCs w:val="24"/>
              </w:rPr>
              <w:t>4</w:t>
            </w:r>
          </w:p>
        </w:tc>
        <w:tc>
          <w:tcPr>
            <w:tcW w:w="1003" w:type="dxa"/>
            <w:vMerge/>
            <w:tcBorders>
              <w:left w:val="double" w:sz="4" w:space="0" w:color="auto"/>
            </w:tcBorders>
            <w:shd w:val="clear" w:color="auto" w:fill="auto"/>
          </w:tcPr>
          <w:p w:rsidR="00C833BF" w:rsidRPr="00116FA0" w:rsidRDefault="00C833BF" w:rsidP="00322AAC">
            <w:pPr>
              <w:pStyle w:val="a3"/>
              <w:jc w:val="center"/>
              <w:rPr>
                <w:rStyle w:val="FontStyle421"/>
                <w:rFonts w:eastAsia="Times New Roman"/>
                <w:sz w:val="24"/>
                <w:szCs w:val="24"/>
              </w:rPr>
            </w:pPr>
          </w:p>
        </w:tc>
      </w:tr>
      <w:tr w:rsidR="00C833BF" w:rsidRPr="00116FA0" w:rsidTr="00322AAC">
        <w:trPr>
          <w:tblHeader/>
        </w:trPr>
        <w:tc>
          <w:tcPr>
            <w:tcW w:w="1809" w:type="dxa"/>
            <w:vMerge/>
            <w:tcBorders>
              <w:bottom w:val="double" w:sz="4" w:space="0" w:color="auto"/>
            </w:tcBorders>
            <w:shd w:val="clear" w:color="auto" w:fill="auto"/>
          </w:tcPr>
          <w:p w:rsidR="00C833BF" w:rsidRPr="00116FA0" w:rsidRDefault="00C833BF" w:rsidP="00322AAC">
            <w:pPr>
              <w:pStyle w:val="a3"/>
              <w:jc w:val="center"/>
              <w:rPr>
                <w:rStyle w:val="FontStyle421"/>
                <w:rFonts w:eastAsia="Times New Roman"/>
                <w:sz w:val="24"/>
                <w:szCs w:val="24"/>
              </w:rPr>
            </w:pPr>
          </w:p>
        </w:tc>
        <w:tc>
          <w:tcPr>
            <w:tcW w:w="1985" w:type="dxa"/>
            <w:vMerge/>
            <w:tcBorders>
              <w:bottom w:val="double" w:sz="4" w:space="0" w:color="auto"/>
              <w:right w:val="double" w:sz="4" w:space="0" w:color="auto"/>
            </w:tcBorders>
            <w:shd w:val="clear" w:color="auto" w:fill="auto"/>
          </w:tcPr>
          <w:p w:rsidR="00C833BF" w:rsidRPr="00116FA0" w:rsidRDefault="00C833BF" w:rsidP="00322AAC">
            <w:pPr>
              <w:pStyle w:val="a3"/>
              <w:jc w:val="center"/>
              <w:rPr>
                <w:rStyle w:val="FontStyle421"/>
                <w:rFonts w:eastAsia="Times New Roman"/>
                <w:sz w:val="24"/>
                <w:szCs w:val="24"/>
              </w:rPr>
            </w:pPr>
          </w:p>
        </w:tc>
        <w:tc>
          <w:tcPr>
            <w:tcW w:w="850" w:type="dxa"/>
            <w:tcBorders>
              <w:left w:val="double" w:sz="4" w:space="0" w:color="auto"/>
              <w:bottom w:val="double" w:sz="4" w:space="0" w:color="auto"/>
            </w:tcBorders>
            <w:shd w:val="clear" w:color="auto" w:fill="auto"/>
          </w:tcPr>
          <w:p w:rsidR="00C833BF" w:rsidRPr="00116FA0" w:rsidRDefault="00C833BF" w:rsidP="00322AAC">
            <w:pPr>
              <w:jc w:val="center"/>
              <w:rPr>
                <w:b/>
                <w:sz w:val="14"/>
                <w:szCs w:val="14"/>
              </w:rPr>
            </w:pPr>
            <w:r w:rsidRPr="00116FA0">
              <w:rPr>
                <w:b/>
                <w:sz w:val="14"/>
                <w:szCs w:val="14"/>
              </w:rPr>
              <w:t>обязательная часть</w:t>
            </w:r>
          </w:p>
        </w:tc>
        <w:tc>
          <w:tcPr>
            <w:tcW w:w="851" w:type="dxa"/>
            <w:tcBorders>
              <w:bottom w:val="double" w:sz="4" w:space="0" w:color="auto"/>
            </w:tcBorders>
            <w:shd w:val="clear" w:color="auto" w:fill="auto"/>
          </w:tcPr>
          <w:p w:rsidR="00C833BF" w:rsidRPr="00116FA0" w:rsidRDefault="00C833BF" w:rsidP="00322AAC">
            <w:pPr>
              <w:ind w:right="-108"/>
              <w:rPr>
                <w:rStyle w:val="FontStyle16"/>
                <w:sz w:val="14"/>
                <w:szCs w:val="14"/>
              </w:rPr>
            </w:pPr>
            <w:r w:rsidRPr="00116FA0">
              <w:rPr>
                <w:rStyle w:val="FontStyle16"/>
                <w:sz w:val="14"/>
                <w:szCs w:val="14"/>
              </w:rPr>
              <w:t>школьный компонент</w:t>
            </w:r>
          </w:p>
        </w:tc>
        <w:tc>
          <w:tcPr>
            <w:tcW w:w="850" w:type="dxa"/>
            <w:tcBorders>
              <w:bottom w:val="double" w:sz="4" w:space="0" w:color="auto"/>
            </w:tcBorders>
            <w:shd w:val="clear" w:color="auto" w:fill="auto"/>
          </w:tcPr>
          <w:p w:rsidR="00C833BF" w:rsidRPr="00116FA0" w:rsidRDefault="00C833BF" w:rsidP="00322AAC">
            <w:pPr>
              <w:jc w:val="center"/>
              <w:rPr>
                <w:rStyle w:val="FontStyle16"/>
                <w:sz w:val="14"/>
                <w:szCs w:val="14"/>
              </w:rPr>
            </w:pPr>
            <w:r w:rsidRPr="00116FA0">
              <w:rPr>
                <w:b/>
                <w:sz w:val="14"/>
                <w:szCs w:val="14"/>
              </w:rPr>
              <w:t>обязательная часть</w:t>
            </w:r>
          </w:p>
        </w:tc>
        <w:tc>
          <w:tcPr>
            <w:tcW w:w="851" w:type="dxa"/>
            <w:tcBorders>
              <w:bottom w:val="double" w:sz="4" w:space="0" w:color="auto"/>
              <w:right w:val="double" w:sz="4" w:space="0" w:color="auto"/>
            </w:tcBorders>
            <w:shd w:val="clear" w:color="auto" w:fill="auto"/>
          </w:tcPr>
          <w:p w:rsidR="00C833BF" w:rsidRPr="00116FA0" w:rsidRDefault="00C833BF" w:rsidP="00322AAC">
            <w:pPr>
              <w:rPr>
                <w:rStyle w:val="FontStyle16"/>
                <w:sz w:val="14"/>
                <w:szCs w:val="14"/>
              </w:rPr>
            </w:pPr>
            <w:r w:rsidRPr="00116FA0">
              <w:rPr>
                <w:rStyle w:val="FontStyle16"/>
                <w:sz w:val="14"/>
                <w:szCs w:val="14"/>
              </w:rPr>
              <w:t>школьный компонент</w:t>
            </w:r>
          </w:p>
        </w:tc>
        <w:tc>
          <w:tcPr>
            <w:tcW w:w="851" w:type="dxa"/>
            <w:tcBorders>
              <w:bottom w:val="double" w:sz="4" w:space="0" w:color="auto"/>
              <w:right w:val="double" w:sz="4" w:space="0" w:color="auto"/>
            </w:tcBorders>
            <w:shd w:val="clear" w:color="auto" w:fill="auto"/>
          </w:tcPr>
          <w:p w:rsidR="00C833BF" w:rsidRPr="00116FA0" w:rsidRDefault="00C833BF" w:rsidP="00322AAC">
            <w:pPr>
              <w:jc w:val="center"/>
              <w:rPr>
                <w:b/>
                <w:sz w:val="14"/>
                <w:szCs w:val="14"/>
              </w:rPr>
            </w:pPr>
            <w:r w:rsidRPr="00116FA0">
              <w:rPr>
                <w:b/>
                <w:sz w:val="14"/>
                <w:szCs w:val="14"/>
              </w:rPr>
              <w:t>обязательная часть</w:t>
            </w:r>
          </w:p>
        </w:tc>
        <w:tc>
          <w:tcPr>
            <w:tcW w:w="850" w:type="dxa"/>
            <w:tcBorders>
              <w:bottom w:val="double" w:sz="4" w:space="0" w:color="auto"/>
              <w:right w:val="double" w:sz="4" w:space="0" w:color="auto"/>
            </w:tcBorders>
            <w:shd w:val="clear" w:color="auto" w:fill="auto"/>
          </w:tcPr>
          <w:p w:rsidR="00C833BF" w:rsidRPr="00116FA0" w:rsidRDefault="00C833BF" w:rsidP="00322AAC">
            <w:pPr>
              <w:ind w:right="-108"/>
              <w:rPr>
                <w:rStyle w:val="FontStyle16"/>
                <w:sz w:val="14"/>
                <w:szCs w:val="14"/>
              </w:rPr>
            </w:pPr>
            <w:r w:rsidRPr="00116FA0">
              <w:rPr>
                <w:rStyle w:val="FontStyle16"/>
                <w:sz w:val="14"/>
                <w:szCs w:val="14"/>
              </w:rPr>
              <w:t>школьный компонент</w:t>
            </w:r>
          </w:p>
        </w:tc>
        <w:tc>
          <w:tcPr>
            <w:tcW w:w="1003" w:type="dxa"/>
            <w:tcBorders>
              <w:bottom w:val="double" w:sz="4" w:space="0" w:color="auto"/>
              <w:right w:val="double" w:sz="4" w:space="0" w:color="auto"/>
            </w:tcBorders>
            <w:shd w:val="clear" w:color="auto" w:fill="auto"/>
          </w:tcPr>
          <w:p w:rsidR="00C833BF" w:rsidRPr="00116FA0" w:rsidRDefault="00C833BF" w:rsidP="00322AAC">
            <w:pPr>
              <w:pStyle w:val="a3"/>
              <w:jc w:val="center"/>
              <w:rPr>
                <w:rStyle w:val="FontStyle421"/>
                <w:rFonts w:eastAsia="Times New Roman"/>
                <w:sz w:val="24"/>
                <w:szCs w:val="24"/>
              </w:rPr>
            </w:pPr>
          </w:p>
        </w:tc>
        <w:tc>
          <w:tcPr>
            <w:tcW w:w="1003" w:type="dxa"/>
            <w:vMerge/>
            <w:tcBorders>
              <w:left w:val="double" w:sz="4" w:space="0" w:color="auto"/>
              <w:bottom w:val="double" w:sz="4" w:space="0" w:color="auto"/>
            </w:tcBorders>
            <w:shd w:val="clear" w:color="auto" w:fill="auto"/>
          </w:tcPr>
          <w:p w:rsidR="00C833BF" w:rsidRPr="00116FA0" w:rsidRDefault="00C833BF" w:rsidP="00322AAC">
            <w:pPr>
              <w:pStyle w:val="a3"/>
              <w:jc w:val="center"/>
              <w:rPr>
                <w:rStyle w:val="FontStyle421"/>
                <w:rFonts w:eastAsia="Times New Roman"/>
                <w:sz w:val="24"/>
                <w:szCs w:val="24"/>
              </w:rPr>
            </w:pPr>
          </w:p>
        </w:tc>
      </w:tr>
      <w:tr w:rsidR="00C833BF" w:rsidRPr="00116FA0" w:rsidTr="00322AAC">
        <w:tc>
          <w:tcPr>
            <w:tcW w:w="1809" w:type="dxa"/>
            <w:vMerge w:val="restart"/>
            <w:tcBorders>
              <w:top w:val="double" w:sz="4" w:space="0" w:color="auto"/>
            </w:tcBorders>
            <w:shd w:val="clear" w:color="auto" w:fill="auto"/>
          </w:tcPr>
          <w:p w:rsidR="00C833BF" w:rsidRPr="00116FA0" w:rsidRDefault="00C833BF" w:rsidP="00322AAC">
            <w:r w:rsidRPr="00116FA0">
              <w:rPr>
                <w:rStyle w:val="FontStyle14"/>
                <w:sz w:val="22"/>
                <w:szCs w:val="22"/>
              </w:rPr>
              <w:t xml:space="preserve">Русский язык и литературное чтение </w:t>
            </w:r>
          </w:p>
        </w:tc>
        <w:tc>
          <w:tcPr>
            <w:tcW w:w="1985" w:type="dxa"/>
            <w:tcBorders>
              <w:top w:val="double" w:sz="4" w:space="0" w:color="auto"/>
              <w:right w:val="double" w:sz="4" w:space="0" w:color="auto"/>
            </w:tcBorders>
            <w:shd w:val="clear" w:color="auto" w:fill="auto"/>
          </w:tcPr>
          <w:p w:rsidR="00C833BF" w:rsidRPr="00116FA0" w:rsidRDefault="00C833BF" w:rsidP="00322AAC">
            <w:pPr>
              <w:pStyle w:val="Style10"/>
              <w:widowControl/>
              <w:spacing w:line="240" w:lineRule="auto"/>
              <w:rPr>
                <w:rStyle w:val="FontStyle14"/>
                <w:sz w:val="22"/>
                <w:szCs w:val="22"/>
              </w:rPr>
            </w:pPr>
            <w:r w:rsidRPr="00116FA0">
              <w:rPr>
                <w:rStyle w:val="FontStyle14"/>
                <w:sz w:val="22"/>
                <w:szCs w:val="22"/>
              </w:rPr>
              <w:t>Русский язык</w:t>
            </w:r>
          </w:p>
        </w:tc>
        <w:tc>
          <w:tcPr>
            <w:tcW w:w="850" w:type="dxa"/>
            <w:tcBorders>
              <w:top w:val="double" w:sz="4" w:space="0" w:color="auto"/>
              <w:left w:val="double" w:sz="4" w:space="0" w:color="auto"/>
            </w:tcBorders>
            <w:shd w:val="clear" w:color="auto" w:fill="auto"/>
          </w:tcPr>
          <w:p w:rsidR="00C833BF" w:rsidRPr="00116FA0" w:rsidRDefault="00C833BF" w:rsidP="00322AAC">
            <w:pPr>
              <w:pStyle w:val="Style11"/>
              <w:widowControl/>
              <w:spacing w:line="240" w:lineRule="auto"/>
              <w:ind w:firstLine="0"/>
              <w:jc w:val="center"/>
              <w:rPr>
                <w:rStyle w:val="FontStyle20"/>
                <w:rFonts w:ascii="Times New Roman" w:hAnsi="Times New Roman" w:cs="Times New Roman"/>
              </w:rPr>
            </w:pPr>
            <w:r w:rsidRPr="00116FA0">
              <w:rPr>
                <w:rStyle w:val="FontStyle20"/>
                <w:rFonts w:ascii="Times New Roman" w:hAnsi="Times New Roman" w:cs="Times New Roman"/>
              </w:rPr>
              <w:t>5/165</w:t>
            </w:r>
          </w:p>
        </w:tc>
        <w:tc>
          <w:tcPr>
            <w:tcW w:w="851" w:type="dxa"/>
            <w:tcBorders>
              <w:top w:val="double" w:sz="4" w:space="0" w:color="auto"/>
            </w:tcBorders>
            <w:shd w:val="clear" w:color="auto" w:fill="auto"/>
          </w:tcPr>
          <w:p w:rsidR="00C833BF" w:rsidRPr="00116FA0" w:rsidRDefault="00C833BF" w:rsidP="00322AAC">
            <w:pPr>
              <w:pStyle w:val="Style11"/>
              <w:widowControl/>
              <w:spacing w:line="240" w:lineRule="auto"/>
              <w:ind w:firstLine="0"/>
              <w:jc w:val="center"/>
              <w:rPr>
                <w:rStyle w:val="FontStyle20"/>
                <w:rFonts w:ascii="Times New Roman" w:hAnsi="Times New Roman" w:cs="Times New Roman"/>
              </w:rPr>
            </w:pPr>
          </w:p>
        </w:tc>
        <w:tc>
          <w:tcPr>
            <w:tcW w:w="850" w:type="dxa"/>
            <w:tcBorders>
              <w:top w:val="double" w:sz="4" w:space="0" w:color="auto"/>
            </w:tcBorders>
            <w:shd w:val="clear" w:color="auto" w:fill="auto"/>
          </w:tcPr>
          <w:p w:rsidR="00C833BF" w:rsidRPr="00116FA0" w:rsidRDefault="00C833BF" w:rsidP="00322AAC">
            <w:pPr>
              <w:pStyle w:val="Style11"/>
              <w:widowControl/>
              <w:spacing w:line="240" w:lineRule="auto"/>
              <w:ind w:firstLine="0"/>
              <w:jc w:val="center"/>
              <w:rPr>
                <w:rStyle w:val="FontStyle20"/>
                <w:rFonts w:ascii="Times New Roman" w:hAnsi="Times New Roman" w:cs="Times New Roman"/>
              </w:rPr>
            </w:pPr>
            <w:r w:rsidRPr="00116FA0">
              <w:rPr>
                <w:rStyle w:val="FontStyle20"/>
                <w:rFonts w:ascii="Times New Roman" w:hAnsi="Times New Roman" w:cs="Times New Roman"/>
              </w:rPr>
              <w:t>5/170</w:t>
            </w:r>
          </w:p>
        </w:tc>
        <w:tc>
          <w:tcPr>
            <w:tcW w:w="851" w:type="dxa"/>
            <w:tcBorders>
              <w:top w:val="double" w:sz="4" w:space="0" w:color="auto"/>
              <w:right w:val="double" w:sz="4" w:space="0" w:color="auto"/>
            </w:tcBorders>
            <w:shd w:val="clear" w:color="auto" w:fill="auto"/>
          </w:tcPr>
          <w:p w:rsidR="00C833BF" w:rsidRPr="00116FA0" w:rsidRDefault="00C833BF" w:rsidP="00322AAC">
            <w:pPr>
              <w:pStyle w:val="Style11"/>
              <w:widowControl/>
              <w:spacing w:line="240" w:lineRule="auto"/>
              <w:ind w:firstLine="0"/>
              <w:jc w:val="center"/>
              <w:rPr>
                <w:rStyle w:val="FontStyle20"/>
                <w:rFonts w:ascii="Times New Roman" w:hAnsi="Times New Roman" w:cs="Times New Roman"/>
              </w:rPr>
            </w:pPr>
          </w:p>
        </w:tc>
        <w:tc>
          <w:tcPr>
            <w:tcW w:w="851" w:type="dxa"/>
            <w:tcBorders>
              <w:top w:val="double" w:sz="4" w:space="0" w:color="auto"/>
              <w:right w:val="double" w:sz="4" w:space="0" w:color="auto"/>
            </w:tcBorders>
            <w:shd w:val="clear" w:color="auto" w:fill="auto"/>
          </w:tcPr>
          <w:p w:rsidR="00C833BF" w:rsidRPr="00116FA0" w:rsidRDefault="00C833BF" w:rsidP="00322AAC">
            <w:pPr>
              <w:pStyle w:val="a3"/>
              <w:jc w:val="center"/>
              <w:rPr>
                <w:rStyle w:val="FontStyle421"/>
                <w:rFonts w:eastAsia="Times New Roman"/>
                <w:sz w:val="24"/>
                <w:szCs w:val="24"/>
              </w:rPr>
            </w:pPr>
            <w:r w:rsidRPr="00116FA0">
              <w:rPr>
                <w:rStyle w:val="FontStyle20"/>
                <w:rFonts w:ascii="Times New Roman" w:eastAsia="Times New Roman" w:hAnsi="Times New Roman" w:cs="Times New Roman"/>
                <w:sz w:val="24"/>
                <w:szCs w:val="24"/>
              </w:rPr>
              <w:t>5/170</w:t>
            </w:r>
          </w:p>
        </w:tc>
        <w:tc>
          <w:tcPr>
            <w:tcW w:w="850" w:type="dxa"/>
            <w:tcBorders>
              <w:top w:val="double" w:sz="4" w:space="0" w:color="auto"/>
              <w:right w:val="double" w:sz="4" w:space="0" w:color="auto"/>
            </w:tcBorders>
            <w:shd w:val="clear" w:color="auto" w:fill="auto"/>
          </w:tcPr>
          <w:p w:rsidR="00C833BF" w:rsidRPr="00116FA0" w:rsidRDefault="00C833BF" w:rsidP="00322AAC">
            <w:pPr>
              <w:pStyle w:val="a3"/>
              <w:jc w:val="center"/>
              <w:rPr>
                <w:rStyle w:val="FontStyle421"/>
                <w:rFonts w:eastAsia="Times New Roman"/>
                <w:sz w:val="24"/>
                <w:szCs w:val="24"/>
              </w:rPr>
            </w:pPr>
          </w:p>
        </w:tc>
        <w:tc>
          <w:tcPr>
            <w:tcW w:w="1003" w:type="dxa"/>
            <w:tcBorders>
              <w:top w:val="double" w:sz="4" w:space="0" w:color="auto"/>
              <w:right w:val="double" w:sz="4" w:space="0" w:color="auto"/>
            </w:tcBorders>
            <w:shd w:val="clear" w:color="auto" w:fill="auto"/>
          </w:tcPr>
          <w:p w:rsidR="00C833BF" w:rsidRPr="00116FA0" w:rsidRDefault="00C833BF" w:rsidP="00322AAC">
            <w:pPr>
              <w:pStyle w:val="a3"/>
              <w:jc w:val="center"/>
              <w:rPr>
                <w:rStyle w:val="FontStyle421"/>
                <w:rFonts w:eastAsia="Times New Roman"/>
                <w:sz w:val="24"/>
                <w:szCs w:val="24"/>
              </w:rPr>
            </w:pPr>
            <w:r w:rsidRPr="00116FA0">
              <w:rPr>
                <w:rStyle w:val="FontStyle20"/>
                <w:rFonts w:ascii="Times New Roman" w:eastAsia="Times New Roman" w:hAnsi="Times New Roman" w:cs="Times New Roman"/>
                <w:sz w:val="24"/>
                <w:szCs w:val="24"/>
              </w:rPr>
              <w:t>5/170</w:t>
            </w:r>
          </w:p>
        </w:tc>
        <w:tc>
          <w:tcPr>
            <w:tcW w:w="1003" w:type="dxa"/>
            <w:tcBorders>
              <w:top w:val="double" w:sz="4" w:space="0" w:color="auto"/>
              <w:left w:val="double" w:sz="4" w:space="0" w:color="auto"/>
            </w:tcBorders>
            <w:shd w:val="clear" w:color="auto" w:fill="auto"/>
          </w:tcPr>
          <w:p w:rsidR="00C833BF" w:rsidRPr="00116FA0" w:rsidRDefault="00C833BF" w:rsidP="00322AAC">
            <w:pPr>
              <w:pStyle w:val="a3"/>
              <w:jc w:val="center"/>
              <w:rPr>
                <w:rStyle w:val="FontStyle421"/>
                <w:rFonts w:eastAsia="Times New Roman"/>
                <w:b/>
                <w:sz w:val="24"/>
                <w:szCs w:val="24"/>
              </w:rPr>
            </w:pPr>
            <w:r w:rsidRPr="00116FA0">
              <w:rPr>
                <w:rStyle w:val="FontStyle421"/>
                <w:rFonts w:eastAsia="Times New Roman"/>
                <w:b/>
                <w:sz w:val="24"/>
                <w:szCs w:val="24"/>
              </w:rPr>
              <w:t>20/675</w:t>
            </w:r>
          </w:p>
        </w:tc>
      </w:tr>
      <w:tr w:rsidR="00C833BF" w:rsidRPr="00116FA0" w:rsidTr="00322AAC">
        <w:tc>
          <w:tcPr>
            <w:tcW w:w="1809" w:type="dxa"/>
            <w:vMerge/>
            <w:shd w:val="clear" w:color="auto" w:fill="auto"/>
          </w:tcPr>
          <w:p w:rsidR="00C833BF" w:rsidRPr="00116FA0" w:rsidRDefault="00C833BF" w:rsidP="00322AAC"/>
        </w:tc>
        <w:tc>
          <w:tcPr>
            <w:tcW w:w="1985" w:type="dxa"/>
            <w:tcBorders>
              <w:right w:val="double" w:sz="4" w:space="0" w:color="auto"/>
            </w:tcBorders>
            <w:shd w:val="clear" w:color="auto" w:fill="auto"/>
            <w:vAlign w:val="center"/>
          </w:tcPr>
          <w:p w:rsidR="00C833BF" w:rsidRPr="00116FA0" w:rsidRDefault="00C833BF" w:rsidP="00322AAC">
            <w:pPr>
              <w:pStyle w:val="Style10"/>
              <w:widowControl/>
              <w:spacing w:line="240" w:lineRule="auto"/>
              <w:ind w:hanging="5"/>
              <w:rPr>
                <w:rStyle w:val="FontStyle14"/>
                <w:sz w:val="22"/>
                <w:szCs w:val="22"/>
              </w:rPr>
            </w:pPr>
            <w:r w:rsidRPr="00116FA0">
              <w:rPr>
                <w:rStyle w:val="FontStyle14"/>
                <w:sz w:val="22"/>
                <w:szCs w:val="22"/>
              </w:rPr>
              <w:t>Литературное чтение</w:t>
            </w:r>
          </w:p>
        </w:tc>
        <w:tc>
          <w:tcPr>
            <w:tcW w:w="850" w:type="dxa"/>
            <w:tcBorders>
              <w:left w:val="double" w:sz="4" w:space="0" w:color="auto"/>
            </w:tcBorders>
            <w:shd w:val="clear" w:color="auto" w:fill="auto"/>
          </w:tcPr>
          <w:p w:rsidR="00C833BF" w:rsidRPr="00116FA0" w:rsidRDefault="00C833BF" w:rsidP="00322AAC">
            <w:pPr>
              <w:pStyle w:val="Style10"/>
              <w:widowControl/>
              <w:spacing w:line="240" w:lineRule="auto"/>
              <w:jc w:val="center"/>
              <w:rPr>
                <w:rStyle w:val="FontStyle14"/>
              </w:rPr>
            </w:pPr>
            <w:r w:rsidRPr="00116FA0">
              <w:rPr>
                <w:rStyle w:val="FontStyle14"/>
              </w:rPr>
              <w:t>4/132</w:t>
            </w:r>
          </w:p>
        </w:tc>
        <w:tc>
          <w:tcPr>
            <w:tcW w:w="851" w:type="dxa"/>
            <w:shd w:val="clear" w:color="auto" w:fill="auto"/>
          </w:tcPr>
          <w:p w:rsidR="00C833BF" w:rsidRPr="00116FA0" w:rsidRDefault="00C833BF" w:rsidP="00322AAC">
            <w:pPr>
              <w:pStyle w:val="Style10"/>
              <w:widowControl/>
              <w:spacing w:line="240" w:lineRule="auto"/>
              <w:jc w:val="center"/>
              <w:rPr>
                <w:rStyle w:val="FontStyle14"/>
              </w:rPr>
            </w:pPr>
          </w:p>
        </w:tc>
        <w:tc>
          <w:tcPr>
            <w:tcW w:w="850" w:type="dxa"/>
            <w:shd w:val="clear" w:color="auto" w:fill="auto"/>
          </w:tcPr>
          <w:p w:rsidR="00C833BF" w:rsidRPr="00116FA0" w:rsidRDefault="00C833BF" w:rsidP="00322AAC">
            <w:pPr>
              <w:pStyle w:val="Style10"/>
              <w:widowControl/>
              <w:spacing w:line="240" w:lineRule="auto"/>
              <w:jc w:val="center"/>
              <w:rPr>
                <w:rStyle w:val="FontStyle14"/>
              </w:rPr>
            </w:pPr>
            <w:r w:rsidRPr="00116FA0">
              <w:rPr>
                <w:rStyle w:val="FontStyle14"/>
              </w:rPr>
              <w:t>4/136</w:t>
            </w:r>
          </w:p>
        </w:tc>
        <w:tc>
          <w:tcPr>
            <w:tcW w:w="851" w:type="dxa"/>
            <w:tcBorders>
              <w:right w:val="double" w:sz="4" w:space="0" w:color="auto"/>
            </w:tcBorders>
            <w:shd w:val="clear" w:color="auto" w:fill="auto"/>
          </w:tcPr>
          <w:p w:rsidR="00C833BF" w:rsidRPr="00116FA0" w:rsidRDefault="00C833BF" w:rsidP="00322AAC">
            <w:pPr>
              <w:pStyle w:val="Style10"/>
              <w:widowControl/>
              <w:spacing w:line="240" w:lineRule="auto"/>
              <w:jc w:val="center"/>
              <w:rPr>
                <w:rStyle w:val="FontStyle14"/>
              </w:rPr>
            </w:pPr>
          </w:p>
        </w:tc>
        <w:tc>
          <w:tcPr>
            <w:tcW w:w="851" w:type="dxa"/>
            <w:tcBorders>
              <w:right w:val="double" w:sz="4" w:space="0" w:color="auto"/>
            </w:tcBorders>
            <w:shd w:val="clear" w:color="auto" w:fill="auto"/>
          </w:tcPr>
          <w:p w:rsidR="00C833BF" w:rsidRPr="00116FA0" w:rsidRDefault="00C833BF" w:rsidP="00322AAC">
            <w:pPr>
              <w:pStyle w:val="a3"/>
              <w:jc w:val="center"/>
              <w:rPr>
                <w:rStyle w:val="FontStyle421"/>
                <w:rFonts w:eastAsia="Times New Roman"/>
                <w:sz w:val="24"/>
                <w:szCs w:val="24"/>
              </w:rPr>
            </w:pPr>
            <w:r w:rsidRPr="00116FA0">
              <w:rPr>
                <w:rStyle w:val="FontStyle14"/>
                <w:rFonts w:eastAsia="Times New Roman"/>
              </w:rPr>
              <w:t>4/136</w:t>
            </w:r>
          </w:p>
        </w:tc>
        <w:tc>
          <w:tcPr>
            <w:tcW w:w="850" w:type="dxa"/>
            <w:tcBorders>
              <w:right w:val="double" w:sz="4" w:space="0" w:color="auto"/>
            </w:tcBorders>
            <w:shd w:val="clear" w:color="auto" w:fill="auto"/>
          </w:tcPr>
          <w:p w:rsidR="00C833BF" w:rsidRPr="00116FA0" w:rsidRDefault="00C833BF" w:rsidP="00322AAC">
            <w:pPr>
              <w:pStyle w:val="a3"/>
              <w:jc w:val="center"/>
              <w:rPr>
                <w:rStyle w:val="FontStyle421"/>
                <w:rFonts w:eastAsia="Times New Roman"/>
                <w:sz w:val="24"/>
                <w:szCs w:val="24"/>
              </w:rPr>
            </w:pPr>
          </w:p>
        </w:tc>
        <w:tc>
          <w:tcPr>
            <w:tcW w:w="1003" w:type="dxa"/>
            <w:tcBorders>
              <w:right w:val="double" w:sz="4" w:space="0" w:color="auto"/>
            </w:tcBorders>
            <w:shd w:val="clear" w:color="auto" w:fill="auto"/>
          </w:tcPr>
          <w:p w:rsidR="00C833BF" w:rsidRPr="00116FA0" w:rsidRDefault="00C833BF" w:rsidP="00322AAC">
            <w:pPr>
              <w:pStyle w:val="a3"/>
              <w:jc w:val="center"/>
              <w:rPr>
                <w:rStyle w:val="FontStyle421"/>
                <w:rFonts w:eastAsia="Times New Roman"/>
                <w:sz w:val="24"/>
                <w:szCs w:val="24"/>
              </w:rPr>
            </w:pPr>
            <w:r w:rsidRPr="00116FA0">
              <w:rPr>
                <w:rStyle w:val="FontStyle14"/>
                <w:rFonts w:eastAsia="Times New Roman"/>
              </w:rPr>
              <w:t>4/136</w:t>
            </w:r>
          </w:p>
        </w:tc>
        <w:tc>
          <w:tcPr>
            <w:tcW w:w="1003" w:type="dxa"/>
            <w:tcBorders>
              <w:left w:val="double" w:sz="4" w:space="0" w:color="auto"/>
            </w:tcBorders>
            <w:shd w:val="clear" w:color="auto" w:fill="auto"/>
          </w:tcPr>
          <w:p w:rsidR="00C833BF" w:rsidRPr="00116FA0" w:rsidRDefault="00C833BF" w:rsidP="00322AAC">
            <w:pPr>
              <w:pStyle w:val="a3"/>
              <w:jc w:val="center"/>
              <w:rPr>
                <w:rStyle w:val="FontStyle421"/>
                <w:rFonts w:eastAsia="Times New Roman"/>
                <w:b/>
                <w:sz w:val="24"/>
                <w:szCs w:val="24"/>
              </w:rPr>
            </w:pPr>
            <w:r w:rsidRPr="00116FA0">
              <w:rPr>
                <w:rStyle w:val="FontStyle421"/>
                <w:rFonts w:eastAsia="Times New Roman"/>
                <w:b/>
                <w:sz w:val="24"/>
                <w:szCs w:val="24"/>
              </w:rPr>
              <w:t>16/540</w:t>
            </w:r>
          </w:p>
        </w:tc>
      </w:tr>
      <w:tr w:rsidR="00C833BF" w:rsidRPr="00116FA0" w:rsidTr="00322AAC">
        <w:tc>
          <w:tcPr>
            <w:tcW w:w="1809" w:type="dxa"/>
            <w:shd w:val="clear" w:color="auto" w:fill="auto"/>
          </w:tcPr>
          <w:p w:rsidR="00C833BF" w:rsidRPr="00116FA0" w:rsidRDefault="00C833BF" w:rsidP="00322AAC">
            <w:r w:rsidRPr="00116FA0">
              <w:rPr>
                <w:rStyle w:val="FontStyle14"/>
                <w:sz w:val="22"/>
                <w:szCs w:val="22"/>
              </w:rPr>
              <w:t>Иностранный язык</w:t>
            </w:r>
          </w:p>
        </w:tc>
        <w:tc>
          <w:tcPr>
            <w:tcW w:w="1985" w:type="dxa"/>
            <w:tcBorders>
              <w:right w:val="double" w:sz="4" w:space="0" w:color="auto"/>
            </w:tcBorders>
            <w:shd w:val="clear" w:color="auto" w:fill="auto"/>
            <w:vAlign w:val="center"/>
          </w:tcPr>
          <w:p w:rsidR="00C833BF" w:rsidRPr="00116FA0" w:rsidRDefault="00C833BF" w:rsidP="00322AAC">
            <w:pPr>
              <w:pStyle w:val="Style10"/>
              <w:widowControl/>
              <w:spacing w:line="240" w:lineRule="auto"/>
              <w:ind w:hanging="5"/>
              <w:rPr>
                <w:rStyle w:val="FontStyle14"/>
                <w:sz w:val="22"/>
                <w:szCs w:val="22"/>
              </w:rPr>
            </w:pPr>
            <w:r w:rsidRPr="00116FA0">
              <w:rPr>
                <w:rStyle w:val="FontStyle14"/>
                <w:sz w:val="22"/>
                <w:szCs w:val="22"/>
              </w:rPr>
              <w:t>Иностранный язык</w:t>
            </w:r>
          </w:p>
        </w:tc>
        <w:tc>
          <w:tcPr>
            <w:tcW w:w="850" w:type="dxa"/>
            <w:tcBorders>
              <w:left w:val="double" w:sz="4" w:space="0" w:color="auto"/>
            </w:tcBorders>
            <w:shd w:val="clear" w:color="auto" w:fill="D9D9D9"/>
          </w:tcPr>
          <w:p w:rsidR="00C833BF" w:rsidRPr="00116FA0" w:rsidRDefault="00C833BF" w:rsidP="00322AAC">
            <w:pPr>
              <w:pStyle w:val="Style9"/>
              <w:widowControl/>
              <w:jc w:val="center"/>
              <w:rPr>
                <w:rStyle w:val="FontStyle17"/>
              </w:rPr>
            </w:pPr>
          </w:p>
        </w:tc>
        <w:tc>
          <w:tcPr>
            <w:tcW w:w="851" w:type="dxa"/>
            <w:shd w:val="clear" w:color="auto" w:fill="D9D9D9"/>
          </w:tcPr>
          <w:p w:rsidR="00C833BF" w:rsidRPr="00116FA0" w:rsidRDefault="00C833BF" w:rsidP="00322AAC">
            <w:pPr>
              <w:pStyle w:val="Style9"/>
              <w:widowControl/>
              <w:jc w:val="center"/>
              <w:rPr>
                <w:rStyle w:val="FontStyle17"/>
              </w:rPr>
            </w:pPr>
          </w:p>
        </w:tc>
        <w:tc>
          <w:tcPr>
            <w:tcW w:w="850" w:type="dxa"/>
            <w:shd w:val="clear" w:color="auto" w:fill="auto"/>
          </w:tcPr>
          <w:p w:rsidR="00C833BF" w:rsidRPr="00116FA0" w:rsidRDefault="00C833BF" w:rsidP="00322AAC">
            <w:pPr>
              <w:pStyle w:val="Style9"/>
              <w:widowControl/>
              <w:jc w:val="center"/>
              <w:rPr>
                <w:rStyle w:val="FontStyle17"/>
              </w:rPr>
            </w:pPr>
            <w:r w:rsidRPr="00116FA0">
              <w:rPr>
                <w:rStyle w:val="FontStyle20"/>
                <w:rFonts w:ascii="Times New Roman" w:hAnsi="Times New Roman" w:cs="Times New Roman"/>
              </w:rPr>
              <w:t>2/68</w:t>
            </w:r>
          </w:p>
        </w:tc>
        <w:tc>
          <w:tcPr>
            <w:tcW w:w="851" w:type="dxa"/>
            <w:tcBorders>
              <w:right w:val="double" w:sz="4" w:space="0" w:color="auto"/>
            </w:tcBorders>
            <w:shd w:val="clear" w:color="auto" w:fill="auto"/>
          </w:tcPr>
          <w:p w:rsidR="00C833BF" w:rsidRPr="00116FA0" w:rsidRDefault="00C833BF" w:rsidP="00322AAC">
            <w:pPr>
              <w:pStyle w:val="Style9"/>
              <w:widowControl/>
              <w:jc w:val="center"/>
              <w:rPr>
                <w:rStyle w:val="FontStyle20"/>
                <w:rFonts w:ascii="Times New Roman" w:hAnsi="Times New Roman" w:cs="Times New Roman"/>
              </w:rPr>
            </w:pPr>
          </w:p>
        </w:tc>
        <w:tc>
          <w:tcPr>
            <w:tcW w:w="851" w:type="dxa"/>
            <w:tcBorders>
              <w:right w:val="double" w:sz="4" w:space="0" w:color="auto"/>
            </w:tcBorders>
            <w:shd w:val="clear" w:color="auto" w:fill="auto"/>
          </w:tcPr>
          <w:p w:rsidR="00C833BF" w:rsidRPr="00116FA0" w:rsidRDefault="00C833BF" w:rsidP="00322AAC">
            <w:pPr>
              <w:pStyle w:val="a3"/>
              <w:jc w:val="center"/>
              <w:rPr>
                <w:rStyle w:val="FontStyle20"/>
                <w:rFonts w:ascii="Times New Roman" w:eastAsia="Times New Roman" w:hAnsi="Times New Roman" w:cs="Times New Roman"/>
                <w:sz w:val="24"/>
                <w:szCs w:val="24"/>
              </w:rPr>
            </w:pPr>
            <w:r w:rsidRPr="00116FA0">
              <w:rPr>
                <w:rStyle w:val="FontStyle20"/>
                <w:rFonts w:ascii="Times New Roman" w:eastAsia="Times New Roman" w:hAnsi="Times New Roman" w:cs="Times New Roman"/>
                <w:sz w:val="24"/>
                <w:szCs w:val="24"/>
              </w:rPr>
              <w:t>2/68</w:t>
            </w:r>
          </w:p>
        </w:tc>
        <w:tc>
          <w:tcPr>
            <w:tcW w:w="850" w:type="dxa"/>
            <w:tcBorders>
              <w:right w:val="double" w:sz="4" w:space="0" w:color="auto"/>
            </w:tcBorders>
            <w:shd w:val="clear" w:color="auto" w:fill="auto"/>
          </w:tcPr>
          <w:p w:rsidR="00C833BF" w:rsidRPr="00116FA0" w:rsidRDefault="00C833BF" w:rsidP="00322AAC">
            <w:pPr>
              <w:pStyle w:val="a3"/>
              <w:jc w:val="center"/>
              <w:rPr>
                <w:rStyle w:val="FontStyle20"/>
                <w:rFonts w:ascii="Times New Roman" w:eastAsia="Times New Roman" w:hAnsi="Times New Roman" w:cs="Times New Roman"/>
                <w:sz w:val="24"/>
                <w:szCs w:val="24"/>
              </w:rPr>
            </w:pPr>
          </w:p>
        </w:tc>
        <w:tc>
          <w:tcPr>
            <w:tcW w:w="1003" w:type="dxa"/>
            <w:tcBorders>
              <w:right w:val="double" w:sz="4" w:space="0" w:color="auto"/>
            </w:tcBorders>
            <w:shd w:val="clear" w:color="auto" w:fill="auto"/>
          </w:tcPr>
          <w:p w:rsidR="00C833BF" w:rsidRPr="00116FA0" w:rsidRDefault="00C833BF" w:rsidP="00322AAC">
            <w:pPr>
              <w:pStyle w:val="a3"/>
              <w:jc w:val="center"/>
              <w:rPr>
                <w:rStyle w:val="FontStyle20"/>
                <w:rFonts w:ascii="Times New Roman" w:eastAsia="Times New Roman" w:hAnsi="Times New Roman" w:cs="Times New Roman"/>
                <w:sz w:val="24"/>
                <w:szCs w:val="24"/>
              </w:rPr>
            </w:pPr>
            <w:r w:rsidRPr="00116FA0">
              <w:rPr>
                <w:rStyle w:val="FontStyle20"/>
                <w:rFonts w:ascii="Times New Roman" w:eastAsia="Times New Roman" w:hAnsi="Times New Roman" w:cs="Times New Roman"/>
                <w:sz w:val="24"/>
                <w:szCs w:val="24"/>
              </w:rPr>
              <w:t>2/68</w:t>
            </w:r>
          </w:p>
        </w:tc>
        <w:tc>
          <w:tcPr>
            <w:tcW w:w="1003" w:type="dxa"/>
            <w:tcBorders>
              <w:left w:val="double" w:sz="4" w:space="0" w:color="auto"/>
            </w:tcBorders>
            <w:shd w:val="clear" w:color="auto" w:fill="auto"/>
          </w:tcPr>
          <w:p w:rsidR="00C833BF" w:rsidRPr="00116FA0" w:rsidRDefault="00C833BF" w:rsidP="00322AAC">
            <w:pPr>
              <w:pStyle w:val="a3"/>
              <w:jc w:val="center"/>
              <w:rPr>
                <w:rStyle w:val="FontStyle421"/>
                <w:rFonts w:eastAsia="Times New Roman"/>
                <w:b/>
                <w:sz w:val="24"/>
                <w:szCs w:val="24"/>
              </w:rPr>
            </w:pPr>
            <w:r w:rsidRPr="00116FA0">
              <w:rPr>
                <w:rStyle w:val="FontStyle20"/>
                <w:rFonts w:ascii="Times New Roman" w:eastAsia="Times New Roman" w:hAnsi="Times New Roman" w:cs="Times New Roman"/>
                <w:sz w:val="24"/>
                <w:szCs w:val="24"/>
              </w:rPr>
              <w:t>6/204</w:t>
            </w:r>
          </w:p>
        </w:tc>
      </w:tr>
      <w:tr w:rsidR="00C833BF" w:rsidRPr="00116FA0" w:rsidTr="00322AAC">
        <w:tc>
          <w:tcPr>
            <w:tcW w:w="1809" w:type="dxa"/>
            <w:shd w:val="clear" w:color="auto" w:fill="auto"/>
          </w:tcPr>
          <w:p w:rsidR="00C833BF" w:rsidRPr="00116FA0" w:rsidRDefault="00C833BF" w:rsidP="00322AAC">
            <w:r w:rsidRPr="00116FA0">
              <w:rPr>
                <w:rStyle w:val="FontStyle14"/>
                <w:sz w:val="22"/>
                <w:szCs w:val="22"/>
              </w:rPr>
              <w:lastRenderedPageBreak/>
              <w:t>Математика и информатика</w:t>
            </w:r>
          </w:p>
        </w:tc>
        <w:tc>
          <w:tcPr>
            <w:tcW w:w="1985" w:type="dxa"/>
            <w:tcBorders>
              <w:right w:val="double" w:sz="4" w:space="0" w:color="auto"/>
            </w:tcBorders>
            <w:shd w:val="clear" w:color="auto" w:fill="auto"/>
          </w:tcPr>
          <w:p w:rsidR="00C833BF" w:rsidRPr="00116FA0" w:rsidRDefault="00C833BF" w:rsidP="00322AAC">
            <w:pPr>
              <w:pStyle w:val="Style10"/>
              <w:widowControl/>
              <w:spacing w:line="240" w:lineRule="auto"/>
              <w:rPr>
                <w:rStyle w:val="FontStyle14"/>
                <w:sz w:val="22"/>
                <w:szCs w:val="22"/>
              </w:rPr>
            </w:pPr>
            <w:r w:rsidRPr="00116FA0">
              <w:rPr>
                <w:rStyle w:val="FontStyle14"/>
                <w:sz w:val="22"/>
                <w:szCs w:val="22"/>
              </w:rPr>
              <w:t xml:space="preserve">Математика </w:t>
            </w:r>
          </w:p>
        </w:tc>
        <w:tc>
          <w:tcPr>
            <w:tcW w:w="850" w:type="dxa"/>
            <w:tcBorders>
              <w:left w:val="double" w:sz="4" w:space="0" w:color="auto"/>
            </w:tcBorders>
            <w:shd w:val="clear" w:color="auto" w:fill="auto"/>
          </w:tcPr>
          <w:p w:rsidR="00C833BF" w:rsidRPr="00116FA0" w:rsidRDefault="00C833BF" w:rsidP="00322AAC">
            <w:pPr>
              <w:pStyle w:val="Style10"/>
              <w:widowControl/>
              <w:spacing w:line="240" w:lineRule="auto"/>
              <w:jc w:val="center"/>
              <w:rPr>
                <w:rStyle w:val="FontStyle14"/>
              </w:rPr>
            </w:pPr>
            <w:r w:rsidRPr="00116FA0">
              <w:rPr>
                <w:rStyle w:val="FontStyle14"/>
              </w:rPr>
              <w:t>4/132</w:t>
            </w:r>
          </w:p>
        </w:tc>
        <w:tc>
          <w:tcPr>
            <w:tcW w:w="851" w:type="dxa"/>
            <w:shd w:val="clear" w:color="auto" w:fill="auto"/>
          </w:tcPr>
          <w:p w:rsidR="00C833BF" w:rsidRPr="00116FA0" w:rsidRDefault="00C833BF" w:rsidP="00322AAC">
            <w:pPr>
              <w:pStyle w:val="Style10"/>
              <w:widowControl/>
              <w:spacing w:line="240" w:lineRule="auto"/>
              <w:jc w:val="center"/>
              <w:rPr>
                <w:rStyle w:val="FontStyle14"/>
              </w:rPr>
            </w:pPr>
            <w:r w:rsidRPr="00116FA0">
              <w:rPr>
                <w:rStyle w:val="FontStyle20"/>
                <w:rFonts w:ascii="Times New Roman" w:hAnsi="Times New Roman" w:cs="Times New Roman"/>
              </w:rPr>
              <w:t>1/33</w:t>
            </w:r>
          </w:p>
        </w:tc>
        <w:tc>
          <w:tcPr>
            <w:tcW w:w="850" w:type="dxa"/>
            <w:shd w:val="clear" w:color="auto" w:fill="auto"/>
          </w:tcPr>
          <w:p w:rsidR="00C833BF" w:rsidRPr="00116FA0" w:rsidRDefault="00C833BF" w:rsidP="00322AAC">
            <w:pPr>
              <w:pStyle w:val="Style10"/>
              <w:widowControl/>
              <w:spacing w:line="240" w:lineRule="auto"/>
              <w:jc w:val="center"/>
              <w:rPr>
                <w:rStyle w:val="FontStyle14"/>
              </w:rPr>
            </w:pPr>
            <w:r w:rsidRPr="00116FA0">
              <w:rPr>
                <w:rStyle w:val="FontStyle14"/>
              </w:rPr>
              <w:t>4/136</w:t>
            </w:r>
          </w:p>
        </w:tc>
        <w:tc>
          <w:tcPr>
            <w:tcW w:w="851" w:type="dxa"/>
            <w:tcBorders>
              <w:right w:val="double" w:sz="4" w:space="0" w:color="auto"/>
            </w:tcBorders>
            <w:shd w:val="clear" w:color="auto" w:fill="auto"/>
          </w:tcPr>
          <w:p w:rsidR="00C833BF" w:rsidRPr="00116FA0" w:rsidRDefault="00C833BF" w:rsidP="00322AAC">
            <w:pPr>
              <w:pStyle w:val="Style10"/>
              <w:widowControl/>
              <w:spacing w:line="240" w:lineRule="auto"/>
              <w:jc w:val="center"/>
              <w:rPr>
                <w:rStyle w:val="FontStyle14"/>
              </w:rPr>
            </w:pPr>
            <w:r w:rsidRPr="00116FA0">
              <w:rPr>
                <w:rStyle w:val="FontStyle20"/>
                <w:rFonts w:ascii="Times New Roman" w:hAnsi="Times New Roman" w:cs="Times New Roman"/>
              </w:rPr>
              <w:t>1/34</w:t>
            </w:r>
          </w:p>
        </w:tc>
        <w:tc>
          <w:tcPr>
            <w:tcW w:w="851" w:type="dxa"/>
            <w:tcBorders>
              <w:right w:val="double" w:sz="4" w:space="0" w:color="auto"/>
            </w:tcBorders>
            <w:shd w:val="clear" w:color="auto" w:fill="auto"/>
          </w:tcPr>
          <w:p w:rsidR="00C833BF" w:rsidRPr="00116FA0" w:rsidRDefault="00C833BF" w:rsidP="00322AAC">
            <w:pPr>
              <w:pStyle w:val="Style10"/>
              <w:widowControl/>
              <w:spacing w:line="240" w:lineRule="auto"/>
              <w:jc w:val="center"/>
              <w:rPr>
                <w:rStyle w:val="FontStyle14"/>
              </w:rPr>
            </w:pPr>
            <w:r w:rsidRPr="00116FA0">
              <w:rPr>
                <w:rStyle w:val="FontStyle14"/>
              </w:rPr>
              <w:t>4/136</w:t>
            </w:r>
          </w:p>
        </w:tc>
        <w:tc>
          <w:tcPr>
            <w:tcW w:w="850" w:type="dxa"/>
            <w:tcBorders>
              <w:right w:val="double" w:sz="4" w:space="0" w:color="auto"/>
            </w:tcBorders>
            <w:shd w:val="clear" w:color="auto" w:fill="auto"/>
          </w:tcPr>
          <w:p w:rsidR="00C833BF" w:rsidRPr="00116FA0" w:rsidRDefault="00C833BF" w:rsidP="00322AAC">
            <w:pPr>
              <w:pStyle w:val="Style10"/>
              <w:widowControl/>
              <w:spacing w:line="240" w:lineRule="auto"/>
              <w:jc w:val="center"/>
              <w:rPr>
                <w:rStyle w:val="FontStyle14"/>
              </w:rPr>
            </w:pPr>
            <w:r w:rsidRPr="00116FA0">
              <w:rPr>
                <w:rStyle w:val="FontStyle20"/>
                <w:rFonts w:ascii="Times New Roman" w:hAnsi="Times New Roman" w:cs="Times New Roman"/>
              </w:rPr>
              <w:t>1/34</w:t>
            </w:r>
          </w:p>
        </w:tc>
        <w:tc>
          <w:tcPr>
            <w:tcW w:w="1003" w:type="dxa"/>
            <w:tcBorders>
              <w:right w:val="double" w:sz="4" w:space="0" w:color="auto"/>
            </w:tcBorders>
            <w:shd w:val="clear" w:color="auto" w:fill="auto"/>
          </w:tcPr>
          <w:p w:rsidR="00C833BF" w:rsidRPr="00116FA0" w:rsidRDefault="00C833BF" w:rsidP="00322AAC">
            <w:pPr>
              <w:pStyle w:val="a3"/>
              <w:jc w:val="center"/>
              <w:rPr>
                <w:rStyle w:val="FontStyle421"/>
                <w:rFonts w:eastAsia="Times New Roman"/>
                <w:sz w:val="24"/>
                <w:szCs w:val="24"/>
              </w:rPr>
            </w:pPr>
            <w:r w:rsidRPr="00116FA0">
              <w:rPr>
                <w:rStyle w:val="FontStyle14"/>
                <w:rFonts w:eastAsia="Times New Roman"/>
              </w:rPr>
              <w:t>4/136</w:t>
            </w:r>
          </w:p>
        </w:tc>
        <w:tc>
          <w:tcPr>
            <w:tcW w:w="1003" w:type="dxa"/>
            <w:tcBorders>
              <w:left w:val="double" w:sz="4" w:space="0" w:color="auto"/>
            </w:tcBorders>
            <w:shd w:val="clear" w:color="auto" w:fill="auto"/>
          </w:tcPr>
          <w:p w:rsidR="00C833BF" w:rsidRPr="00116FA0" w:rsidRDefault="00C833BF" w:rsidP="00322AAC">
            <w:pPr>
              <w:pStyle w:val="a3"/>
              <w:jc w:val="center"/>
              <w:rPr>
                <w:rStyle w:val="FontStyle421"/>
                <w:rFonts w:eastAsia="Times New Roman"/>
                <w:b/>
                <w:sz w:val="24"/>
                <w:szCs w:val="24"/>
              </w:rPr>
            </w:pPr>
            <w:r w:rsidRPr="00116FA0">
              <w:rPr>
                <w:rStyle w:val="FontStyle421"/>
                <w:rFonts w:eastAsia="Times New Roman"/>
                <w:b/>
                <w:sz w:val="24"/>
                <w:szCs w:val="24"/>
              </w:rPr>
              <w:t>19/645</w:t>
            </w:r>
          </w:p>
        </w:tc>
      </w:tr>
      <w:tr w:rsidR="00C833BF" w:rsidRPr="00116FA0" w:rsidTr="00322AAC">
        <w:tc>
          <w:tcPr>
            <w:tcW w:w="1809" w:type="dxa"/>
            <w:shd w:val="clear" w:color="auto" w:fill="auto"/>
          </w:tcPr>
          <w:p w:rsidR="00C833BF" w:rsidRPr="00116FA0" w:rsidRDefault="00C833BF" w:rsidP="00322AAC">
            <w:pPr>
              <w:ind w:right="-255"/>
              <w:rPr>
                <w:sz w:val="20"/>
                <w:szCs w:val="20"/>
              </w:rPr>
            </w:pPr>
            <w:r w:rsidRPr="00116FA0">
              <w:rPr>
                <w:rStyle w:val="FontStyle14"/>
              </w:rPr>
              <w:t>Обществознание и естествознание (Окружающий мир)</w:t>
            </w:r>
          </w:p>
        </w:tc>
        <w:tc>
          <w:tcPr>
            <w:tcW w:w="1985" w:type="dxa"/>
            <w:tcBorders>
              <w:right w:val="double" w:sz="4" w:space="0" w:color="auto"/>
            </w:tcBorders>
            <w:shd w:val="clear" w:color="auto" w:fill="auto"/>
          </w:tcPr>
          <w:p w:rsidR="00C833BF" w:rsidRPr="00116FA0" w:rsidRDefault="00C833BF" w:rsidP="00322AAC">
            <w:pPr>
              <w:pStyle w:val="Style10"/>
              <w:widowControl/>
              <w:spacing w:line="240" w:lineRule="auto"/>
              <w:rPr>
                <w:rStyle w:val="FontStyle14"/>
                <w:sz w:val="22"/>
                <w:szCs w:val="22"/>
              </w:rPr>
            </w:pPr>
            <w:r w:rsidRPr="00116FA0">
              <w:rPr>
                <w:rStyle w:val="FontStyle14"/>
                <w:sz w:val="22"/>
                <w:szCs w:val="22"/>
              </w:rPr>
              <w:t>Окружающий мир</w:t>
            </w:r>
          </w:p>
        </w:tc>
        <w:tc>
          <w:tcPr>
            <w:tcW w:w="850" w:type="dxa"/>
            <w:tcBorders>
              <w:left w:val="double" w:sz="4" w:space="0" w:color="auto"/>
            </w:tcBorders>
            <w:shd w:val="clear" w:color="auto" w:fill="auto"/>
          </w:tcPr>
          <w:p w:rsidR="00C833BF" w:rsidRPr="00116FA0" w:rsidRDefault="00C833BF" w:rsidP="00322AAC">
            <w:pPr>
              <w:pStyle w:val="Style10"/>
              <w:widowControl/>
              <w:spacing w:line="240" w:lineRule="auto"/>
              <w:jc w:val="center"/>
              <w:rPr>
                <w:rStyle w:val="FontStyle14"/>
              </w:rPr>
            </w:pPr>
            <w:r w:rsidRPr="00116FA0">
              <w:rPr>
                <w:rStyle w:val="FontStyle14"/>
              </w:rPr>
              <w:t>2/66</w:t>
            </w:r>
          </w:p>
        </w:tc>
        <w:tc>
          <w:tcPr>
            <w:tcW w:w="851" w:type="dxa"/>
            <w:shd w:val="clear" w:color="auto" w:fill="auto"/>
          </w:tcPr>
          <w:p w:rsidR="00C833BF" w:rsidRPr="00116FA0" w:rsidRDefault="00C833BF" w:rsidP="00322AAC">
            <w:pPr>
              <w:pStyle w:val="Style10"/>
              <w:widowControl/>
              <w:spacing w:line="240" w:lineRule="auto"/>
              <w:jc w:val="center"/>
              <w:rPr>
                <w:rStyle w:val="FontStyle14"/>
              </w:rPr>
            </w:pPr>
          </w:p>
        </w:tc>
        <w:tc>
          <w:tcPr>
            <w:tcW w:w="850" w:type="dxa"/>
            <w:shd w:val="clear" w:color="auto" w:fill="auto"/>
          </w:tcPr>
          <w:p w:rsidR="00C833BF" w:rsidRPr="00116FA0" w:rsidRDefault="00C833BF" w:rsidP="00322AAC">
            <w:pPr>
              <w:pStyle w:val="Style10"/>
              <w:widowControl/>
              <w:spacing w:line="240" w:lineRule="auto"/>
              <w:jc w:val="center"/>
              <w:rPr>
                <w:rStyle w:val="FontStyle14"/>
              </w:rPr>
            </w:pPr>
            <w:r w:rsidRPr="00116FA0">
              <w:rPr>
                <w:rStyle w:val="FontStyle14"/>
              </w:rPr>
              <w:t>2/68</w:t>
            </w:r>
          </w:p>
        </w:tc>
        <w:tc>
          <w:tcPr>
            <w:tcW w:w="851" w:type="dxa"/>
            <w:tcBorders>
              <w:right w:val="double" w:sz="4" w:space="0" w:color="auto"/>
            </w:tcBorders>
            <w:shd w:val="clear" w:color="auto" w:fill="auto"/>
          </w:tcPr>
          <w:p w:rsidR="00C833BF" w:rsidRPr="00116FA0" w:rsidRDefault="00C833BF" w:rsidP="00322AAC">
            <w:pPr>
              <w:pStyle w:val="Style10"/>
              <w:widowControl/>
              <w:spacing w:line="240" w:lineRule="auto"/>
              <w:jc w:val="center"/>
              <w:rPr>
                <w:rStyle w:val="FontStyle14"/>
              </w:rPr>
            </w:pPr>
            <w:r w:rsidRPr="00116FA0">
              <w:rPr>
                <w:rStyle w:val="FontStyle14"/>
              </w:rPr>
              <w:t xml:space="preserve"> </w:t>
            </w:r>
          </w:p>
        </w:tc>
        <w:tc>
          <w:tcPr>
            <w:tcW w:w="851" w:type="dxa"/>
            <w:tcBorders>
              <w:right w:val="double" w:sz="4" w:space="0" w:color="auto"/>
            </w:tcBorders>
            <w:shd w:val="clear" w:color="auto" w:fill="auto"/>
          </w:tcPr>
          <w:p w:rsidR="00C833BF" w:rsidRPr="00116FA0" w:rsidRDefault="00C833BF" w:rsidP="00322AAC">
            <w:pPr>
              <w:pStyle w:val="Style10"/>
              <w:widowControl/>
              <w:spacing w:line="240" w:lineRule="auto"/>
              <w:jc w:val="center"/>
              <w:rPr>
                <w:rStyle w:val="FontStyle14"/>
              </w:rPr>
            </w:pPr>
            <w:r w:rsidRPr="00116FA0">
              <w:rPr>
                <w:rStyle w:val="FontStyle14"/>
              </w:rPr>
              <w:t>2/68</w:t>
            </w:r>
          </w:p>
        </w:tc>
        <w:tc>
          <w:tcPr>
            <w:tcW w:w="850" w:type="dxa"/>
            <w:tcBorders>
              <w:right w:val="double" w:sz="4" w:space="0" w:color="auto"/>
            </w:tcBorders>
            <w:shd w:val="clear" w:color="auto" w:fill="auto"/>
          </w:tcPr>
          <w:p w:rsidR="00C833BF" w:rsidRPr="00116FA0" w:rsidRDefault="00C833BF" w:rsidP="00322AAC">
            <w:pPr>
              <w:pStyle w:val="Style10"/>
              <w:widowControl/>
              <w:spacing w:line="240" w:lineRule="auto"/>
              <w:jc w:val="center"/>
              <w:rPr>
                <w:rStyle w:val="FontStyle14"/>
              </w:rPr>
            </w:pPr>
          </w:p>
        </w:tc>
        <w:tc>
          <w:tcPr>
            <w:tcW w:w="1003" w:type="dxa"/>
            <w:tcBorders>
              <w:right w:val="double" w:sz="4" w:space="0" w:color="auto"/>
            </w:tcBorders>
            <w:shd w:val="clear" w:color="auto" w:fill="auto"/>
          </w:tcPr>
          <w:p w:rsidR="00C833BF" w:rsidRPr="00116FA0" w:rsidRDefault="00C833BF" w:rsidP="00322AAC">
            <w:pPr>
              <w:pStyle w:val="Style10"/>
              <w:widowControl/>
              <w:spacing w:line="240" w:lineRule="auto"/>
              <w:jc w:val="center"/>
              <w:rPr>
                <w:rStyle w:val="FontStyle14"/>
              </w:rPr>
            </w:pPr>
            <w:r w:rsidRPr="00116FA0">
              <w:rPr>
                <w:rStyle w:val="FontStyle14"/>
              </w:rPr>
              <w:t>2/68</w:t>
            </w:r>
          </w:p>
        </w:tc>
        <w:tc>
          <w:tcPr>
            <w:tcW w:w="1003" w:type="dxa"/>
            <w:tcBorders>
              <w:left w:val="double" w:sz="4" w:space="0" w:color="auto"/>
            </w:tcBorders>
            <w:shd w:val="clear" w:color="auto" w:fill="auto"/>
          </w:tcPr>
          <w:p w:rsidR="00C833BF" w:rsidRPr="00116FA0" w:rsidRDefault="00C833BF" w:rsidP="00322AAC">
            <w:pPr>
              <w:pStyle w:val="a3"/>
              <w:jc w:val="center"/>
              <w:rPr>
                <w:rStyle w:val="FontStyle421"/>
                <w:rFonts w:eastAsia="Times New Roman"/>
                <w:b/>
                <w:sz w:val="24"/>
                <w:szCs w:val="24"/>
              </w:rPr>
            </w:pPr>
            <w:r w:rsidRPr="00116FA0">
              <w:rPr>
                <w:rStyle w:val="FontStyle421"/>
                <w:rFonts w:eastAsia="Times New Roman"/>
                <w:b/>
                <w:sz w:val="24"/>
                <w:szCs w:val="24"/>
              </w:rPr>
              <w:t>8/270</w:t>
            </w:r>
          </w:p>
        </w:tc>
      </w:tr>
      <w:tr w:rsidR="00C833BF" w:rsidRPr="00116FA0" w:rsidTr="00322AAC">
        <w:tc>
          <w:tcPr>
            <w:tcW w:w="1809" w:type="dxa"/>
            <w:shd w:val="clear" w:color="auto" w:fill="auto"/>
          </w:tcPr>
          <w:p w:rsidR="00C833BF" w:rsidRPr="00116FA0" w:rsidRDefault="00C833BF" w:rsidP="00322AAC">
            <w:pPr>
              <w:rPr>
                <w:sz w:val="18"/>
                <w:szCs w:val="18"/>
              </w:rPr>
            </w:pPr>
            <w:r w:rsidRPr="00116FA0">
              <w:rPr>
                <w:rStyle w:val="FontStyle14"/>
                <w:sz w:val="18"/>
                <w:szCs w:val="18"/>
              </w:rPr>
              <w:t>Основы религиозных культур и светской этики</w:t>
            </w:r>
          </w:p>
        </w:tc>
        <w:tc>
          <w:tcPr>
            <w:tcW w:w="1985" w:type="dxa"/>
            <w:tcBorders>
              <w:right w:val="double" w:sz="4" w:space="0" w:color="auto"/>
            </w:tcBorders>
            <w:shd w:val="clear" w:color="auto" w:fill="auto"/>
          </w:tcPr>
          <w:p w:rsidR="00C833BF" w:rsidRPr="00116FA0" w:rsidRDefault="00C833BF" w:rsidP="00322AAC">
            <w:pPr>
              <w:pStyle w:val="Style10"/>
              <w:widowControl/>
              <w:spacing w:line="240" w:lineRule="auto"/>
              <w:ind w:firstLine="5"/>
              <w:rPr>
                <w:rStyle w:val="FontStyle14"/>
                <w:sz w:val="18"/>
                <w:szCs w:val="18"/>
              </w:rPr>
            </w:pPr>
            <w:r w:rsidRPr="00116FA0">
              <w:rPr>
                <w:rStyle w:val="FontStyle14"/>
                <w:sz w:val="18"/>
                <w:szCs w:val="18"/>
              </w:rPr>
              <w:t>Основы религиозных культур и светской этики</w:t>
            </w:r>
          </w:p>
        </w:tc>
        <w:tc>
          <w:tcPr>
            <w:tcW w:w="850" w:type="dxa"/>
            <w:tcBorders>
              <w:left w:val="double" w:sz="4" w:space="0" w:color="auto"/>
            </w:tcBorders>
            <w:shd w:val="clear" w:color="auto" w:fill="D9D9D9"/>
          </w:tcPr>
          <w:p w:rsidR="00C833BF" w:rsidRPr="00116FA0" w:rsidRDefault="00C833BF" w:rsidP="00322AAC">
            <w:pPr>
              <w:pStyle w:val="Style5"/>
              <w:widowControl/>
              <w:jc w:val="center"/>
              <w:rPr>
                <w:rStyle w:val="FontStyle18"/>
                <w:rFonts w:ascii="Times New Roman" w:hAnsi="Times New Roman" w:cs="Times New Roman"/>
              </w:rPr>
            </w:pPr>
          </w:p>
        </w:tc>
        <w:tc>
          <w:tcPr>
            <w:tcW w:w="851" w:type="dxa"/>
            <w:shd w:val="clear" w:color="auto" w:fill="D9D9D9"/>
          </w:tcPr>
          <w:p w:rsidR="00C833BF" w:rsidRPr="00116FA0" w:rsidRDefault="00C833BF" w:rsidP="00322AAC">
            <w:pPr>
              <w:pStyle w:val="Style5"/>
              <w:widowControl/>
              <w:jc w:val="center"/>
              <w:rPr>
                <w:rStyle w:val="FontStyle18"/>
                <w:rFonts w:ascii="Times New Roman" w:hAnsi="Times New Roman" w:cs="Times New Roman"/>
              </w:rPr>
            </w:pPr>
          </w:p>
        </w:tc>
        <w:tc>
          <w:tcPr>
            <w:tcW w:w="850" w:type="dxa"/>
            <w:shd w:val="clear" w:color="auto" w:fill="D9D9D9"/>
          </w:tcPr>
          <w:p w:rsidR="00C833BF" w:rsidRPr="00116FA0" w:rsidRDefault="00C833BF" w:rsidP="00322AAC">
            <w:pPr>
              <w:pStyle w:val="Style5"/>
              <w:widowControl/>
              <w:jc w:val="center"/>
              <w:rPr>
                <w:rStyle w:val="FontStyle18"/>
                <w:rFonts w:ascii="Times New Roman" w:hAnsi="Times New Roman" w:cs="Times New Roman"/>
              </w:rPr>
            </w:pPr>
          </w:p>
        </w:tc>
        <w:tc>
          <w:tcPr>
            <w:tcW w:w="851" w:type="dxa"/>
            <w:tcBorders>
              <w:right w:val="double" w:sz="4" w:space="0" w:color="auto"/>
            </w:tcBorders>
            <w:shd w:val="clear" w:color="auto" w:fill="D9D9D9"/>
          </w:tcPr>
          <w:p w:rsidR="00C833BF" w:rsidRPr="00116FA0" w:rsidRDefault="00C833BF" w:rsidP="00322AAC">
            <w:pPr>
              <w:pStyle w:val="Style5"/>
              <w:widowControl/>
              <w:jc w:val="center"/>
              <w:rPr>
                <w:rStyle w:val="FontStyle18"/>
                <w:rFonts w:ascii="Times New Roman" w:hAnsi="Times New Roman" w:cs="Times New Roman"/>
              </w:rPr>
            </w:pPr>
          </w:p>
        </w:tc>
        <w:tc>
          <w:tcPr>
            <w:tcW w:w="851" w:type="dxa"/>
            <w:tcBorders>
              <w:right w:val="double" w:sz="4" w:space="0" w:color="auto"/>
            </w:tcBorders>
            <w:shd w:val="clear" w:color="auto" w:fill="D9D9D9"/>
          </w:tcPr>
          <w:p w:rsidR="00C833BF" w:rsidRPr="00116FA0" w:rsidRDefault="00C833BF" w:rsidP="00322AAC">
            <w:pPr>
              <w:pStyle w:val="a3"/>
              <w:jc w:val="center"/>
              <w:rPr>
                <w:rStyle w:val="FontStyle421"/>
                <w:rFonts w:eastAsia="Times New Roman"/>
                <w:sz w:val="24"/>
                <w:szCs w:val="24"/>
              </w:rPr>
            </w:pPr>
          </w:p>
        </w:tc>
        <w:tc>
          <w:tcPr>
            <w:tcW w:w="850" w:type="dxa"/>
            <w:tcBorders>
              <w:right w:val="double" w:sz="4" w:space="0" w:color="auto"/>
            </w:tcBorders>
            <w:shd w:val="clear" w:color="auto" w:fill="D9D9D9"/>
          </w:tcPr>
          <w:p w:rsidR="00C833BF" w:rsidRPr="00116FA0" w:rsidRDefault="00C833BF" w:rsidP="00322AAC">
            <w:pPr>
              <w:pStyle w:val="a3"/>
              <w:jc w:val="center"/>
              <w:rPr>
                <w:rStyle w:val="FontStyle421"/>
                <w:rFonts w:eastAsia="Times New Roman"/>
                <w:sz w:val="24"/>
                <w:szCs w:val="24"/>
              </w:rPr>
            </w:pPr>
          </w:p>
        </w:tc>
        <w:tc>
          <w:tcPr>
            <w:tcW w:w="1003" w:type="dxa"/>
            <w:tcBorders>
              <w:right w:val="double" w:sz="4" w:space="0" w:color="auto"/>
            </w:tcBorders>
            <w:shd w:val="clear" w:color="auto" w:fill="auto"/>
          </w:tcPr>
          <w:p w:rsidR="00C833BF" w:rsidRPr="00116FA0" w:rsidRDefault="00C833BF" w:rsidP="00322AAC">
            <w:pPr>
              <w:pStyle w:val="a3"/>
              <w:jc w:val="center"/>
              <w:rPr>
                <w:rStyle w:val="FontStyle421"/>
                <w:rFonts w:eastAsia="Times New Roman"/>
                <w:sz w:val="24"/>
                <w:szCs w:val="24"/>
              </w:rPr>
            </w:pPr>
            <w:r w:rsidRPr="00116FA0">
              <w:rPr>
                <w:rStyle w:val="FontStyle20"/>
                <w:rFonts w:ascii="Times New Roman" w:eastAsia="Times New Roman" w:hAnsi="Times New Roman" w:cs="Times New Roman"/>
                <w:sz w:val="24"/>
                <w:szCs w:val="24"/>
              </w:rPr>
              <w:t>1/34</w:t>
            </w:r>
          </w:p>
        </w:tc>
        <w:tc>
          <w:tcPr>
            <w:tcW w:w="1003" w:type="dxa"/>
            <w:tcBorders>
              <w:left w:val="double" w:sz="4" w:space="0" w:color="auto"/>
            </w:tcBorders>
            <w:shd w:val="clear" w:color="auto" w:fill="auto"/>
          </w:tcPr>
          <w:p w:rsidR="00C833BF" w:rsidRPr="00116FA0" w:rsidRDefault="00C833BF" w:rsidP="00322AAC">
            <w:pPr>
              <w:pStyle w:val="a3"/>
              <w:jc w:val="center"/>
              <w:rPr>
                <w:rStyle w:val="FontStyle421"/>
                <w:rFonts w:eastAsia="Times New Roman"/>
                <w:b/>
                <w:sz w:val="24"/>
                <w:szCs w:val="24"/>
              </w:rPr>
            </w:pPr>
            <w:r w:rsidRPr="00116FA0">
              <w:rPr>
                <w:rStyle w:val="FontStyle20"/>
                <w:rFonts w:ascii="Times New Roman" w:eastAsia="Times New Roman" w:hAnsi="Times New Roman" w:cs="Times New Roman"/>
                <w:sz w:val="24"/>
                <w:szCs w:val="24"/>
              </w:rPr>
              <w:t>1/34</w:t>
            </w:r>
          </w:p>
        </w:tc>
      </w:tr>
      <w:tr w:rsidR="00C833BF" w:rsidRPr="00116FA0" w:rsidTr="00322AAC">
        <w:tc>
          <w:tcPr>
            <w:tcW w:w="1809" w:type="dxa"/>
            <w:vMerge w:val="restart"/>
            <w:shd w:val="clear" w:color="auto" w:fill="auto"/>
          </w:tcPr>
          <w:p w:rsidR="00C833BF" w:rsidRPr="00116FA0" w:rsidRDefault="00C833BF" w:rsidP="00322AAC">
            <w:pPr>
              <w:pStyle w:val="Style10"/>
              <w:widowControl/>
              <w:spacing w:line="240" w:lineRule="auto"/>
              <w:rPr>
                <w:rStyle w:val="FontStyle14"/>
                <w:sz w:val="22"/>
                <w:szCs w:val="22"/>
              </w:rPr>
            </w:pPr>
            <w:r w:rsidRPr="00116FA0">
              <w:rPr>
                <w:rStyle w:val="FontStyle14"/>
                <w:sz w:val="22"/>
                <w:szCs w:val="22"/>
              </w:rPr>
              <w:t>Искусство</w:t>
            </w:r>
          </w:p>
          <w:p w:rsidR="00C833BF" w:rsidRPr="00116FA0" w:rsidRDefault="00C833BF" w:rsidP="00322AAC"/>
        </w:tc>
        <w:tc>
          <w:tcPr>
            <w:tcW w:w="1985" w:type="dxa"/>
            <w:tcBorders>
              <w:right w:val="double" w:sz="4" w:space="0" w:color="auto"/>
            </w:tcBorders>
            <w:shd w:val="clear" w:color="auto" w:fill="auto"/>
          </w:tcPr>
          <w:p w:rsidR="00C833BF" w:rsidRPr="00116FA0" w:rsidRDefault="00C833BF" w:rsidP="00322AAC">
            <w:pPr>
              <w:pStyle w:val="Style10"/>
              <w:widowControl/>
              <w:spacing w:line="240" w:lineRule="auto"/>
              <w:rPr>
                <w:rStyle w:val="FontStyle14"/>
                <w:sz w:val="22"/>
                <w:szCs w:val="22"/>
              </w:rPr>
            </w:pPr>
            <w:r w:rsidRPr="00116FA0">
              <w:rPr>
                <w:rStyle w:val="FontStyle14"/>
                <w:sz w:val="22"/>
                <w:szCs w:val="22"/>
              </w:rPr>
              <w:t xml:space="preserve">Изобразительное искусство </w:t>
            </w:r>
          </w:p>
        </w:tc>
        <w:tc>
          <w:tcPr>
            <w:tcW w:w="850" w:type="dxa"/>
            <w:tcBorders>
              <w:left w:val="double" w:sz="4" w:space="0" w:color="auto"/>
            </w:tcBorders>
            <w:shd w:val="clear" w:color="auto" w:fill="auto"/>
          </w:tcPr>
          <w:p w:rsidR="00C833BF" w:rsidRPr="00116FA0" w:rsidRDefault="00C833BF" w:rsidP="00322AAC">
            <w:pPr>
              <w:pStyle w:val="Style11"/>
              <w:widowControl/>
              <w:spacing w:line="240" w:lineRule="auto"/>
              <w:ind w:firstLine="34"/>
              <w:jc w:val="center"/>
              <w:rPr>
                <w:rStyle w:val="FontStyle20"/>
                <w:rFonts w:ascii="Times New Roman" w:hAnsi="Times New Roman" w:cs="Times New Roman"/>
              </w:rPr>
            </w:pPr>
            <w:r w:rsidRPr="00116FA0">
              <w:rPr>
                <w:rStyle w:val="FontStyle20"/>
                <w:rFonts w:ascii="Times New Roman" w:hAnsi="Times New Roman" w:cs="Times New Roman"/>
              </w:rPr>
              <w:t>1/33</w:t>
            </w:r>
          </w:p>
        </w:tc>
        <w:tc>
          <w:tcPr>
            <w:tcW w:w="851" w:type="dxa"/>
            <w:shd w:val="clear" w:color="auto" w:fill="auto"/>
          </w:tcPr>
          <w:p w:rsidR="00C833BF" w:rsidRPr="00116FA0" w:rsidRDefault="00C833BF" w:rsidP="00322AAC">
            <w:pPr>
              <w:pStyle w:val="Style11"/>
              <w:widowControl/>
              <w:spacing w:line="240" w:lineRule="auto"/>
              <w:ind w:firstLine="34"/>
              <w:jc w:val="center"/>
              <w:rPr>
                <w:rStyle w:val="FontStyle20"/>
                <w:rFonts w:ascii="Times New Roman" w:hAnsi="Times New Roman" w:cs="Times New Roman"/>
              </w:rPr>
            </w:pPr>
          </w:p>
        </w:tc>
        <w:tc>
          <w:tcPr>
            <w:tcW w:w="850" w:type="dxa"/>
            <w:shd w:val="clear" w:color="auto" w:fill="auto"/>
          </w:tcPr>
          <w:p w:rsidR="00C833BF" w:rsidRPr="00116FA0" w:rsidRDefault="00C833BF" w:rsidP="00322AAC">
            <w:pPr>
              <w:pStyle w:val="Style11"/>
              <w:widowControl/>
              <w:spacing w:line="240" w:lineRule="auto"/>
              <w:ind w:firstLine="34"/>
              <w:jc w:val="center"/>
              <w:rPr>
                <w:rStyle w:val="FontStyle20"/>
                <w:rFonts w:ascii="Times New Roman" w:hAnsi="Times New Roman" w:cs="Times New Roman"/>
              </w:rPr>
            </w:pPr>
            <w:r w:rsidRPr="00116FA0">
              <w:rPr>
                <w:rStyle w:val="FontStyle20"/>
                <w:rFonts w:ascii="Times New Roman" w:hAnsi="Times New Roman" w:cs="Times New Roman"/>
              </w:rPr>
              <w:t>1/34</w:t>
            </w:r>
          </w:p>
        </w:tc>
        <w:tc>
          <w:tcPr>
            <w:tcW w:w="851" w:type="dxa"/>
            <w:tcBorders>
              <w:right w:val="double" w:sz="4" w:space="0" w:color="auto"/>
            </w:tcBorders>
            <w:shd w:val="clear" w:color="auto" w:fill="auto"/>
          </w:tcPr>
          <w:p w:rsidR="00C833BF" w:rsidRPr="00116FA0" w:rsidRDefault="00C833BF" w:rsidP="00322AAC">
            <w:pPr>
              <w:pStyle w:val="a3"/>
              <w:jc w:val="center"/>
              <w:rPr>
                <w:rStyle w:val="FontStyle421"/>
                <w:rFonts w:eastAsia="Times New Roman"/>
                <w:sz w:val="24"/>
                <w:szCs w:val="24"/>
              </w:rPr>
            </w:pPr>
          </w:p>
        </w:tc>
        <w:tc>
          <w:tcPr>
            <w:tcW w:w="851" w:type="dxa"/>
            <w:tcBorders>
              <w:right w:val="double" w:sz="4" w:space="0" w:color="auto"/>
            </w:tcBorders>
            <w:shd w:val="clear" w:color="auto" w:fill="auto"/>
          </w:tcPr>
          <w:p w:rsidR="00C833BF" w:rsidRPr="00116FA0" w:rsidRDefault="00C833BF" w:rsidP="00322AAC">
            <w:pPr>
              <w:pStyle w:val="Style11"/>
              <w:widowControl/>
              <w:spacing w:line="240" w:lineRule="auto"/>
              <w:ind w:firstLine="34"/>
              <w:jc w:val="center"/>
              <w:rPr>
                <w:rStyle w:val="FontStyle20"/>
                <w:rFonts w:ascii="Times New Roman" w:hAnsi="Times New Roman" w:cs="Times New Roman"/>
              </w:rPr>
            </w:pPr>
            <w:r w:rsidRPr="00116FA0">
              <w:rPr>
                <w:rStyle w:val="FontStyle20"/>
                <w:rFonts w:ascii="Times New Roman" w:hAnsi="Times New Roman" w:cs="Times New Roman"/>
              </w:rPr>
              <w:t>1/34</w:t>
            </w:r>
          </w:p>
        </w:tc>
        <w:tc>
          <w:tcPr>
            <w:tcW w:w="850" w:type="dxa"/>
            <w:tcBorders>
              <w:right w:val="double" w:sz="4" w:space="0" w:color="auto"/>
            </w:tcBorders>
            <w:shd w:val="clear" w:color="auto" w:fill="auto"/>
          </w:tcPr>
          <w:p w:rsidR="00C833BF" w:rsidRPr="00116FA0" w:rsidRDefault="00C833BF" w:rsidP="00322AAC">
            <w:pPr>
              <w:pStyle w:val="Style11"/>
              <w:widowControl/>
              <w:spacing w:line="240" w:lineRule="auto"/>
              <w:ind w:firstLine="34"/>
              <w:jc w:val="center"/>
              <w:rPr>
                <w:rStyle w:val="FontStyle20"/>
                <w:rFonts w:ascii="Times New Roman" w:hAnsi="Times New Roman" w:cs="Times New Roman"/>
              </w:rPr>
            </w:pPr>
          </w:p>
        </w:tc>
        <w:tc>
          <w:tcPr>
            <w:tcW w:w="1003" w:type="dxa"/>
            <w:tcBorders>
              <w:right w:val="double" w:sz="4" w:space="0" w:color="auto"/>
            </w:tcBorders>
            <w:shd w:val="clear" w:color="auto" w:fill="auto"/>
          </w:tcPr>
          <w:p w:rsidR="00C833BF" w:rsidRPr="00116FA0" w:rsidRDefault="00C833BF" w:rsidP="00322AAC">
            <w:pPr>
              <w:pStyle w:val="Style11"/>
              <w:widowControl/>
              <w:spacing w:line="240" w:lineRule="auto"/>
              <w:ind w:firstLine="34"/>
              <w:jc w:val="center"/>
              <w:rPr>
                <w:rStyle w:val="FontStyle20"/>
                <w:rFonts w:ascii="Times New Roman" w:hAnsi="Times New Roman" w:cs="Times New Roman"/>
              </w:rPr>
            </w:pPr>
            <w:r w:rsidRPr="00116FA0">
              <w:rPr>
                <w:rStyle w:val="FontStyle20"/>
                <w:rFonts w:ascii="Times New Roman" w:hAnsi="Times New Roman" w:cs="Times New Roman"/>
              </w:rPr>
              <w:t>1/34</w:t>
            </w:r>
          </w:p>
        </w:tc>
        <w:tc>
          <w:tcPr>
            <w:tcW w:w="1003" w:type="dxa"/>
            <w:tcBorders>
              <w:left w:val="double" w:sz="4" w:space="0" w:color="auto"/>
            </w:tcBorders>
            <w:shd w:val="clear" w:color="auto" w:fill="auto"/>
          </w:tcPr>
          <w:p w:rsidR="00C833BF" w:rsidRPr="00116FA0" w:rsidRDefault="00C833BF" w:rsidP="00322AAC">
            <w:pPr>
              <w:pStyle w:val="a3"/>
              <w:jc w:val="center"/>
              <w:rPr>
                <w:rStyle w:val="FontStyle421"/>
                <w:rFonts w:eastAsia="Times New Roman"/>
                <w:b/>
                <w:sz w:val="24"/>
                <w:szCs w:val="24"/>
              </w:rPr>
            </w:pPr>
            <w:r w:rsidRPr="00116FA0">
              <w:rPr>
                <w:rStyle w:val="FontStyle421"/>
                <w:rFonts w:eastAsia="Times New Roman"/>
                <w:b/>
                <w:sz w:val="24"/>
                <w:szCs w:val="24"/>
              </w:rPr>
              <w:t>4/135</w:t>
            </w:r>
          </w:p>
        </w:tc>
      </w:tr>
      <w:tr w:rsidR="00C833BF" w:rsidRPr="00116FA0" w:rsidTr="00322AAC">
        <w:tc>
          <w:tcPr>
            <w:tcW w:w="1809" w:type="dxa"/>
            <w:vMerge/>
            <w:shd w:val="clear" w:color="auto" w:fill="auto"/>
          </w:tcPr>
          <w:p w:rsidR="00C833BF" w:rsidRPr="00116FA0" w:rsidRDefault="00C833BF" w:rsidP="00322AAC"/>
        </w:tc>
        <w:tc>
          <w:tcPr>
            <w:tcW w:w="1985" w:type="dxa"/>
            <w:tcBorders>
              <w:right w:val="double" w:sz="4" w:space="0" w:color="auto"/>
            </w:tcBorders>
            <w:shd w:val="clear" w:color="auto" w:fill="auto"/>
          </w:tcPr>
          <w:p w:rsidR="00C833BF" w:rsidRPr="00116FA0" w:rsidRDefault="00C833BF" w:rsidP="00322AAC">
            <w:pPr>
              <w:pStyle w:val="Style10"/>
              <w:widowControl/>
              <w:spacing w:line="240" w:lineRule="auto"/>
              <w:rPr>
                <w:rStyle w:val="FontStyle14"/>
                <w:sz w:val="22"/>
                <w:szCs w:val="22"/>
              </w:rPr>
            </w:pPr>
            <w:r w:rsidRPr="00116FA0">
              <w:rPr>
                <w:rStyle w:val="FontStyle14"/>
                <w:sz w:val="22"/>
                <w:szCs w:val="22"/>
              </w:rPr>
              <w:t>Музыка</w:t>
            </w:r>
          </w:p>
        </w:tc>
        <w:tc>
          <w:tcPr>
            <w:tcW w:w="850" w:type="dxa"/>
            <w:tcBorders>
              <w:left w:val="double" w:sz="4" w:space="0" w:color="auto"/>
            </w:tcBorders>
            <w:shd w:val="clear" w:color="auto" w:fill="auto"/>
          </w:tcPr>
          <w:p w:rsidR="00C833BF" w:rsidRPr="00116FA0" w:rsidRDefault="00C833BF" w:rsidP="00322AAC">
            <w:pPr>
              <w:pStyle w:val="Style11"/>
              <w:widowControl/>
              <w:spacing w:line="240" w:lineRule="auto"/>
              <w:ind w:firstLine="34"/>
              <w:jc w:val="center"/>
              <w:rPr>
                <w:rStyle w:val="FontStyle20"/>
                <w:rFonts w:ascii="Times New Roman" w:hAnsi="Times New Roman" w:cs="Times New Roman"/>
              </w:rPr>
            </w:pPr>
            <w:r w:rsidRPr="00116FA0">
              <w:rPr>
                <w:rStyle w:val="FontStyle20"/>
                <w:rFonts w:ascii="Times New Roman" w:hAnsi="Times New Roman" w:cs="Times New Roman"/>
              </w:rPr>
              <w:t>1/33</w:t>
            </w:r>
          </w:p>
        </w:tc>
        <w:tc>
          <w:tcPr>
            <w:tcW w:w="851" w:type="dxa"/>
            <w:shd w:val="clear" w:color="auto" w:fill="auto"/>
          </w:tcPr>
          <w:p w:rsidR="00C833BF" w:rsidRPr="00116FA0" w:rsidRDefault="00C833BF" w:rsidP="00322AAC">
            <w:pPr>
              <w:pStyle w:val="Style11"/>
              <w:widowControl/>
              <w:spacing w:line="240" w:lineRule="auto"/>
              <w:ind w:firstLine="34"/>
              <w:jc w:val="center"/>
              <w:rPr>
                <w:rStyle w:val="FontStyle20"/>
                <w:rFonts w:ascii="Times New Roman" w:hAnsi="Times New Roman" w:cs="Times New Roman"/>
              </w:rPr>
            </w:pPr>
          </w:p>
        </w:tc>
        <w:tc>
          <w:tcPr>
            <w:tcW w:w="850" w:type="dxa"/>
            <w:shd w:val="clear" w:color="auto" w:fill="auto"/>
          </w:tcPr>
          <w:p w:rsidR="00C833BF" w:rsidRPr="00116FA0" w:rsidRDefault="00C833BF" w:rsidP="00322AAC">
            <w:pPr>
              <w:pStyle w:val="Style11"/>
              <w:widowControl/>
              <w:spacing w:line="240" w:lineRule="auto"/>
              <w:ind w:firstLine="34"/>
              <w:jc w:val="center"/>
              <w:rPr>
                <w:rStyle w:val="FontStyle20"/>
                <w:rFonts w:ascii="Times New Roman" w:hAnsi="Times New Roman" w:cs="Times New Roman"/>
              </w:rPr>
            </w:pPr>
            <w:r w:rsidRPr="00116FA0">
              <w:rPr>
                <w:rStyle w:val="FontStyle20"/>
                <w:rFonts w:ascii="Times New Roman" w:hAnsi="Times New Roman" w:cs="Times New Roman"/>
              </w:rPr>
              <w:t>1/34</w:t>
            </w:r>
          </w:p>
        </w:tc>
        <w:tc>
          <w:tcPr>
            <w:tcW w:w="851" w:type="dxa"/>
            <w:tcBorders>
              <w:right w:val="double" w:sz="4" w:space="0" w:color="auto"/>
            </w:tcBorders>
            <w:shd w:val="clear" w:color="auto" w:fill="auto"/>
          </w:tcPr>
          <w:p w:rsidR="00C833BF" w:rsidRPr="00116FA0" w:rsidRDefault="00C833BF" w:rsidP="00322AAC">
            <w:pPr>
              <w:pStyle w:val="a3"/>
              <w:jc w:val="center"/>
              <w:rPr>
                <w:rStyle w:val="FontStyle421"/>
                <w:rFonts w:eastAsia="Times New Roman"/>
                <w:sz w:val="24"/>
                <w:szCs w:val="24"/>
              </w:rPr>
            </w:pPr>
          </w:p>
        </w:tc>
        <w:tc>
          <w:tcPr>
            <w:tcW w:w="851" w:type="dxa"/>
            <w:tcBorders>
              <w:right w:val="double" w:sz="4" w:space="0" w:color="auto"/>
            </w:tcBorders>
            <w:shd w:val="clear" w:color="auto" w:fill="auto"/>
          </w:tcPr>
          <w:p w:rsidR="00C833BF" w:rsidRPr="00116FA0" w:rsidRDefault="00C833BF" w:rsidP="00322AAC">
            <w:pPr>
              <w:pStyle w:val="Style11"/>
              <w:widowControl/>
              <w:spacing w:line="240" w:lineRule="auto"/>
              <w:ind w:firstLine="34"/>
              <w:jc w:val="center"/>
              <w:rPr>
                <w:rStyle w:val="FontStyle20"/>
                <w:rFonts w:ascii="Times New Roman" w:hAnsi="Times New Roman" w:cs="Times New Roman"/>
              </w:rPr>
            </w:pPr>
            <w:r w:rsidRPr="00116FA0">
              <w:rPr>
                <w:rStyle w:val="FontStyle20"/>
                <w:rFonts w:ascii="Times New Roman" w:hAnsi="Times New Roman" w:cs="Times New Roman"/>
              </w:rPr>
              <w:t>1/34</w:t>
            </w:r>
          </w:p>
        </w:tc>
        <w:tc>
          <w:tcPr>
            <w:tcW w:w="850" w:type="dxa"/>
            <w:tcBorders>
              <w:right w:val="double" w:sz="4" w:space="0" w:color="auto"/>
            </w:tcBorders>
            <w:shd w:val="clear" w:color="auto" w:fill="auto"/>
          </w:tcPr>
          <w:p w:rsidR="00C833BF" w:rsidRPr="00116FA0" w:rsidRDefault="00C833BF" w:rsidP="00322AAC">
            <w:pPr>
              <w:pStyle w:val="Style11"/>
              <w:widowControl/>
              <w:spacing w:line="240" w:lineRule="auto"/>
              <w:ind w:firstLine="34"/>
              <w:jc w:val="center"/>
              <w:rPr>
                <w:rStyle w:val="FontStyle20"/>
                <w:rFonts w:ascii="Times New Roman" w:hAnsi="Times New Roman" w:cs="Times New Roman"/>
              </w:rPr>
            </w:pPr>
          </w:p>
        </w:tc>
        <w:tc>
          <w:tcPr>
            <w:tcW w:w="1003" w:type="dxa"/>
            <w:tcBorders>
              <w:right w:val="double" w:sz="4" w:space="0" w:color="auto"/>
            </w:tcBorders>
            <w:shd w:val="clear" w:color="auto" w:fill="auto"/>
          </w:tcPr>
          <w:p w:rsidR="00C833BF" w:rsidRPr="00116FA0" w:rsidRDefault="00C833BF" w:rsidP="00322AAC">
            <w:pPr>
              <w:pStyle w:val="Style11"/>
              <w:widowControl/>
              <w:spacing w:line="240" w:lineRule="auto"/>
              <w:ind w:firstLine="34"/>
              <w:jc w:val="center"/>
              <w:rPr>
                <w:rStyle w:val="FontStyle20"/>
                <w:rFonts w:ascii="Times New Roman" w:hAnsi="Times New Roman" w:cs="Times New Roman"/>
              </w:rPr>
            </w:pPr>
            <w:r w:rsidRPr="00116FA0">
              <w:rPr>
                <w:rStyle w:val="FontStyle20"/>
                <w:rFonts w:ascii="Times New Roman" w:hAnsi="Times New Roman" w:cs="Times New Roman"/>
              </w:rPr>
              <w:t>1/34</w:t>
            </w:r>
          </w:p>
        </w:tc>
        <w:tc>
          <w:tcPr>
            <w:tcW w:w="1003" w:type="dxa"/>
            <w:tcBorders>
              <w:left w:val="double" w:sz="4" w:space="0" w:color="auto"/>
            </w:tcBorders>
            <w:shd w:val="clear" w:color="auto" w:fill="auto"/>
          </w:tcPr>
          <w:p w:rsidR="00C833BF" w:rsidRPr="00116FA0" w:rsidRDefault="00C833BF" w:rsidP="00322AAC">
            <w:pPr>
              <w:pStyle w:val="a3"/>
              <w:jc w:val="center"/>
              <w:rPr>
                <w:rStyle w:val="FontStyle421"/>
                <w:rFonts w:eastAsia="Times New Roman"/>
                <w:b/>
                <w:sz w:val="24"/>
                <w:szCs w:val="24"/>
              </w:rPr>
            </w:pPr>
            <w:r w:rsidRPr="00116FA0">
              <w:rPr>
                <w:rStyle w:val="FontStyle421"/>
                <w:rFonts w:eastAsia="Times New Roman"/>
                <w:b/>
                <w:sz w:val="24"/>
                <w:szCs w:val="24"/>
              </w:rPr>
              <w:t>4/135</w:t>
            </w:r>
          </w:p>
        </w:tc>
      </w:tr>
      <w:tr w:rsidR="00C833BF" w:rsidRPr="00116FA0" w:rsidTr="00322AAC">
        <w:tc>
          <w:tcPr>
            <w:tcW w:w="1809" w:type="dxa"/>
            <w:shd w:val="clear" w:color="auto" w:fill="auto"/>
          </w:tcPr>
          <w:p w:rsidR="00C833BF" w:rsidRPr="00116FA0" w:rsidRDefault="00C833BF" w:rsidP="00322AAC">
            <w:pPr>
              <w:pStyle w:val="Style10"/>
              <w:widowControl/>
              <w:spacing w:line="240" w:lineRule="auto"/>
              <w:rPr>
                <w:rStyle w:val="FontStyle14"/>
                <w:sz w:val="22"/>
                <w:szCs w:val="22"/>
              </w:rPr>
            </w:pPr>
            <w:r w:rsidRPr="00116FA0">
              <w:rPr>
                <w:rStyle w:val="FontStyle14"/>
                <w:sz w:val="22"/>
                <w:szCs w:val="22"/>
              </w:rPr>
              <w:t>Технология</w:t>
            </w:r>
          </w:p>
        </w:tc>
        <w:tc>
          <w:tcPr>
            <w:tcW w:w="1985" w:type="dxa"/>
            <w:tcBorders>
              <w:right w:val="double" w:sz="4" w:space="0" w:color="auto"/>
            </w:tcBorders>
            <w:shd w:val="clear" w:color="auto" w:fill="auto"/>
          </w:tcPr>
          <w:p w:rsidR="00C833BF" w:rsidRPr="00116FA0" w:rsidRDefault="00C833BF" w:rsidP="00322AAC">
            <w:pPr>
              <w:pStyle w:val="Style10"/>
              <w:widowControl/>
              <w:spacing w:line="240" w:lineRule="auto"/>
              <w:rPr>
                <w:rStyle w:val="FontStyle14"/>
                <w:sz w:val="22"/>
                <w:szCs w:val="22"/>
              </w:rPr>
            </w:pPr>
            <w:r w:rsidRPr="00116FA0">
              <w:rPr>
                <w:rStyle w:val="FontStyle14"/>
                <w:sz w:val="22"/>
                <w:szCs w:val="22"/>
              </w:rPr>
              <w:t>Труд (технология)</w:t>
            </w:r>
          </w:p>
        </w:tc>
        <w:tc>
          <w:tcPr>
            <w:tcW w:w="850" w:type="dxa"/>
            <w:tcBorders>
              <w:left w:val="double" w:sz="4" w:space="0" w:color="auto"/>
            </w:tcBorders>
            <w:shd w:val="clear" w:color="auto" w:fill="auto"/>
          </w:tcPr>
          <w:p w:rsidR="00C833BF" w:rsidRPr="00116FA0" w:rsidRDefault="00C833BF" w:rsidP="00322AAC">
            <w:pPr>
              <w:pStyle w:val="Style11"/>
              <w:widowControl/>
              <w:spacing w:line="240" w:lineRule="auto"/>
              <w:ind w:firstLine="34"/>
              <w:jc w:val="center"/>
              <w:rPr>
                <w:rStyle w:val="FontStyle20"/>
                <w:rFonts w:ascii="Times New Roman" w:hAnsi="Times New Roman" w:cs="Times New Roman"/>
              </w:rPr>
            </w:pPr>
            <w:r w:rsidRPr="00116FA0">
              <w:rPr>
                <w:rStyle w:val="FontStyle20"/>
                <w:rFonts w:ascii="Times New Roman" w:hAnsi="Times New Roman" w:cs="Times New Roman"/>
              </w:rPr>
              <w:t>1/33</w:t>
            </w:r>
          </w:p>
        </w:tc>
        <w:tc>
          <w:tcPr>
            <w:tcW w:w="851" w:type="dxa"/>
            <w:shd w:val="clear" w:color="auto" w:fill="auto"/>
          </w:tcPr>
          <w:p w:rsidR="00C833BF" w:rsidRPr="00116FA0" w:rsidRDefault="00C833BF" w:rsidP="00322AAC">
            <w:pPr>
              <w:pStyle w:val="Style11"/>
              <w:widowControl/>
              <w:spacing w:line="240" w:lineRule="auto"/>
              <w:ind w:firstLine="34"/>
              <w:jc w:val="center"/>
              <w:rPr>
                <w:rStyle w:val="FontStyle20"/>
                <w:rFonts w:ascii="Times New Roman" w:hAnsi="Times New Roman" w:cs="Times New Roman"/>
              </w:rPr>
            </w:pPr>
          </w:p>
        </w:tc>
        <w:tc>
          <w:tcPr>
            <w:tcW w:w="850" w:type="dxa"/>
            <w:shd w:val="clear" w:color="auto" w:fill="auto"/>
          </w:tcPr>
          <w:p w:rsidR="00C833BF" w:rsidRPr="00116FA0" w:rsidRDefault="00C833BF" w:rsidP="00322AAC">
            <w:pPr>
              <w:pStyle w:val="Style11"/>
              <w:widowControl/>
              <w:spacing w:line="240" w:lineRule="auto"/>
              <w:ind w:firstLine="34"/>
              <w:jc w:val="center"/>
              <w:rPr>
                <w:rStyle w:val="FontStyle20"/>
                <w:rFonts w:ascii="Times New Roman" w:hAnsi="Times New Roman" w:cs="Times New Roman"/>
              </w:rPr>
            </w:pPr>
            <w:r w:rsidRPr="00116FA0">
              <w:rPr>
                <w:rStyle w:val="FontStyle20"/>
                <w:rFonts w:ascii="Times New Roman" w:hAnsi="Times New Roman" w:cs="Times New Roman"/>
              </w:rPr>
              <w:t>1/34</w:t>
            </w:r>
          </w:p>
        </w:tc>
        <w:tc>
          <w:tcPr>
            <w:tcW w:w="851" w:type="dxa"/>
            <w:tcBorders>
              <w:right w:val="double" w:sz="4" w:space="0" w:color="auto"/>
            </w:tcBorders>
            <w:shd w:val="clear" w:color="auto" w:fill="auto"/>
          </w:tcPr>
          <w:p w:rsidR="00C833BF" w:rsidRPr="00116FA0" w:rsidRDefault="00C833BF" w:rsidP="00322AAC">
            <w:pPr>
              <w:pStyle w:val="a3"/>
              <w:jc w:val="center"/>
              <w:rPr>
                <w:rStyle w:val="FontStyle421"/>
                <w:rFonts w:eastAsia="Times New Roman"/>
                <w:sz w:val="24"/>
                <w:szCs w:val="24"/>
              </w:rPr>
            </w:pPr>
          </w:p>
        </w:tc>
        <w:tc>
          <w:tcPr>
            <w:tcW w:w="851" w:type="dxa"/>
            <w:tcBorders>
              <w:right w:val="double" w:sz="4" w:space="0" w:color="auto"/>
            </w:tcBorders>
            <w:shd w:val="clear" w:color="auto" w:fill="auto"/>
          </w:tcPr>
          <w:p w:rsidR="00C833BF" w:rsidRPr="00116FA0" w:rsidRDefault="00C833BF" w:rsidP="00322AAC">
            <w:pPr>
              <w:pStyle w:val="Style11"/>
              <w:widowControl/>
              <w:spacing w:line="240" w:lineRule="auto"/>
              <w:ind w:firstLine="34"/>
              <w:jc w:val="center"/>
              <w:rPr>
                <w:rStyle w:val="FontStyle20"/>
                <w:rFonts w:ascii="Times New Roman" w:hAnsi="Times New Roman" w:cs="Times New Roman"/>
              </w:rPr>
            </w:pPr>
            <w:r w:rsidRPr="00116FA0">
              <w:rPr>
                <w:rStyle w:val="FontStyle20"/>
                <w:rFonts w:ascii="Times New Roman" w:hAnsi="Times New Roman" w:cs="Times New Roman"/>
              </w:rPr>
              <w:t>1/34</w:t>
            </w:r>
          </w:p>
        </w:tc>
        <w:tc>
          <w:tcPr>
            <w:tcW w:w="850" w:type="dxa"/>
            <w:tcBorders>
              <w:right w:val="double" w:sz="4" w:space="0" w:color="auto"/>
            </w:tcBorders>
            <w:shd w:val="clear" w:color="auto" w:fill="auto"/>
          </w:tcPr>
          <w:p w:rsidR="00C833BF" w:rsidRPr="00116FA0" w:rsidRDefault="00C833BF" w:rsidP="00322AAC">
            <w:pPr>
              <w:pStyle w:val="Style11"/>
              <w:widowControl/>
              <w:spacing w:line="240" w:lineRule="auto"/>
              <w:ind w:firstLine="34"/>
              <w:jc w:val="center"/>
              <w:rPr>
                <w:rStyle w:val="FontStyle20"/>
                <w:rFonts w:ascii="Times New Roman" w:hAnsi="Times New Roman" w:cs="Times New Roman"/>
              </w:rPr>
            </w:pPr>
          </w:p>
        </w:tc>
        <w:tc>
          <w:tcPr>
            <w:tcW w:w="1003" w:type="dxa"/>
            <w:tcBorders>
              <w:right w:val="double" w:sz="4" w:space="0" w:color="auto"/>
            </w:tcBorders>
            <w:shd w:val="clear" w:color="auto" w:fill="auto"/>
          </w:tcPr>
          <w:p w:rsidR="00C833BF" w:rsidRPr="00116FA0" w:rsidRDefault="00C833BF" w:rsidP="00322AAC">
            <w:pPr>
              <w:pStyle w:val="Style11"/>
              <w:widowControl/>
              <w:spacing w:line="240" w:lineRule="auto"/>
              <w:ind w:firstLine="34"/>
              <w:jc w:val="center"/>
              <w:rPr>
                <w:rStyle w:val="FontStyle20"/>
                <w:rFonts w:ascii="Times New Roman" w:hAnsi="Times New Roman" w:cs="Times New Roman"/>
              </w:rPr>
            </w:pPr>
            <w:r w:rsidRPr="00116FA0">
              <w:rPr>
                <w:rStyle w:val="FontStyle20"/>
                <w:rFonts w:ascii="Times New Roman" w:hAnsi="Times New Roman" w:cs="Times New Roman"/>
              </w:rPr>
              <w:t>1/34</w:t>
            </w:r>
          </w:p>
        </w:tc>
        <w:tc>
          <w:tcPr>
            <w:tcW w:w="1003" w:type="dxa"/>
            <w:tcBorders>
              <w:left w:val="double" w:sz="4" w:space="0" w:color="auto"/>
            </w:tcBorders>
            <w:shd w:val="clear" w:color="auto" w:fill="auto"/>
          </w:tcPr>
          <w:p w:rsidR="00C833BF" w:rsidRPr="00116FA0" w:rsidRDefault="00C833BF" w:rsidP="00322AAC">
            <w:pPr>
              <w:pStyle w:val="a3"/>
              <w:jc w:val="center"/>
              <w:rPr>
                <w:rStyle w:val="FontStyle421"/>
                <w:rFonts w:eastAsia="Times New Roman"/>
                <w:b/>
                <w:sz w:val="24"/>
                <w:szCs w:val="24"/>
              </w:rPr>
            </w:pPr>
            <w:r w:rsidRPr="00116FA0">
              <w:rPr>
                <w:rStyle w:val="FontStyle421"/>
                <w:rFonts w:eastAsia="Times New Roman"/>
                <w:b/>
                <w:sz w:val="24"/>
                <w:szCs w:val="24"/>
              </w:rPr>
              <w:t>4/135</w:t>
            </w:r>
          </w:p>
        </w:tc>
      </w:tr>
      <w:tr w:rsidR="00C833BF" w:rsidRPr="00116FA0" w:rsidTr="00322AAC">
        <w:tc>
          <w:tcPr>
            <w:tcW w:w="1809" w:type="dxa"/>
            <w:tcBorders>
              <w:bottom w:val="double" w:sz="4" w:space="0" w:color="auto"/>
            </w:tcBorders>
            <w:shd w:val="clear" w:color="auto" w:fill="auto"/>
          </w:tcPr>
          <w:p w:rsidR="00C833BF" w:rsidRPr="00116FA0" w:rsidRDefault="00C833BF" w:rsidP="00322AAC">
            <w:pPr>
              <w:pStyle w:val="Style10"/>
              <w:widowControl/>
              <w:spacing w:line="240" w:lineRule="auto"/>
              <w:rPr>
                <w:rStyle w:val="FontStyle14"/>
                <w:sz w:val="22"/>
                <w:szCs w:val="22"/>
              </w:rPr>
            </w:pPr>
            <w:r w:rsidRPr="00116FA0">
              <w:rPr>
                <w:rStyle w:val="FontStyle14"/>
                <w:sz w:val="22"/>
                <w:szCs w:val="22"/>
              </w:rPr>
              <w:t>Физическая культура</w:t>
            </w:r>
          </w:p>
        </w:tc>
        <w:tc>
          <w:tcPr>
            <w:tcW w:w="1985" w:type="dxa"/>
            <w:tcBorders>
              <w:bottom w:val="double" w:sz="4" w:space="0" w:color="auto"/>
              <w:right w:val="double" w:sz="4" w:space="0" w:color="auto"/>
            </w:tcBorders>
            <w:shd w:val="clear" w:color="auto" w:fill="auto"/>
          </w:tcPr>
          <w:p w:rsidR="00C833BF" w:rsidRPr="00116FA0" w:rsidRDefault="00C833BF" w:rsidP="00322AAC">
            <w:pPr>
              <w:pStyle w:val="Style10"/>
              <w:widowControl/>
              <w:spacing w:line="240" w:lineRule="auto"/>
              <w:rPr>
                <w:rStyle w:val="FontStyle14"/>
                <w:sz w:val="22"/>
                <w:szCs w:val="22"/>
              </w:rPr>
            </w:pPr>
            <w:r w:rsidRPr="00116FA0">
              <w:rPr>
                <w:rStyle w:val="FontStyle14"/>
                <w:sz w:val="22"/>
                <w:szCs w:val="22"/>
              </w:rPr>
              <w:t>Физическая</w:t>
            </w:r>
          </w:p>
          <w:p w:rsidR="00C833BF" w:rsidRPr="00116FA0" w:rsidRDefault="00C833BF" w:rsidP="00322AAC">
            <w:pPr>
              <w:pStyle w:val="Style10"/>
              <w:widowControl/>
              <w:spacing w:line="240" w:lineRule="auto"/>
              <w:rPr>
                <w:rStyle w:val="FontStyle14"/>
                <w:sz w:val="22"/>
                <w:szCs w:val="22"/>
              </w:rPr>
            </w:pPr>
            <w:r w:rsidRPr="00116FA0">
              <w:rPr>
                <w:rStyle w:val="FontStyle14"/>
                <w:sz w:val="22"/>
                <w:szCs w:val="22"/>
              </w:rPr>
              <w:t>культура</w:t>
            </w:r>
          </w:p>
        </w:tc>
        <w:tc>
          <w:tcPr>
            <w:tcW w:w="850" w:type="dxa"/>
            <w:tcBorders>
              <w:left w:val="double" w:sz="4" w:space="0" w:color="auto"/>
              <w:bottom w:val="double" w:sz="4" w:space="0" w:color="auto"/>
            </w:tcBorders>
            <w:shd w:val="clear" w:color="auto" w:fill="auto"/>
          </w:tcPr>
          <w:p w:rsidR="00C833BF" w:rsidRPr="00116FA0" w:rsidRDefault="00C833BF" w:rsidP="00322AAC">
            <w:pPr>
              <w:pStyle w:val="Style10"/>
              <w:widowControl/>
              <w:spacing w:line="240" w:lineRule="auto"/>
              <w:jc w:val="center"/>
              <w:rPr>
                <w:rStyle w:val="FontStyle14"/>
              </w:rPr>
            </w:pPr>
            <w:r w:rsidRPr="00116FA0">
              <w:rPr>
                <w:rStyle w:val="FontStyle14"/>
              </w:rPr>
              <w:t>2/66</w:t>
            </w:r>
          </w:p>
        </w:tc>
        <w:tc>
          <w:tcPr>
            <w:tcW w:w="851" w:type="dxa"/>
            <w:tcBorders>
              <w:bottom w:val="double" w:sz="4" w:space="0" w:color="auto"/>
            </w:tcBorders>
            <w:shd w:val="clear" w:color="auto" w:fill="auto"/>
          </w:tcPr>
          <w:p w:rsidR="00C833BF" w:rsidRPr="00116FA0" w:rsidRDefault="00C833BF" w:rsidP="00322AAC">
            <w:pPr>
              <w:pStyle w:val="Style10"/>
              <w:widowControl/>
              <w:spacing w:line="240" w:lineRule="auto"/>
              <w:jc w:val="center"/>
              <w:rPr>
                <w:rStyle w:val="FontStyle14"/>
              </w:rPr>
            </w:pPr>
          </w:p>
        </w:tc>
        <w:tc>
          <w:tcPr>
            <w:tcW w:w="850" w:type="dxa"/>
            <w:tcBorders>
              <w:bottom w:val="double" w:sz="4" w:space="0" w:color="auto"/>
            </w:tcBorders>
            <w:shd w:val="clear" w:color="auto" w:fill="auto"/>
          </w:tcPr>
          <w:p w:rsidR="00C833BF" w:rsidRPr="00116FA0" w:rsidRDefault="00C833BF" w:rsidP="00322AAC">
            <w:pPr>
              <w:pStyle w:val="Style10"/>
              <w:widowControl/>
              <w:spacing w:line="240" w:lineRule="auto"/>
              <w:jc w:val="center"/>
              <w:rPr>
                <w:rStyle w:val="FontStyle14"/>
              </w:rPr>
            </w:pPr>
            <w:r w:rsidRPr="00116FA0">
              <w:rPr>
                <w:rStyle w:val="FontStyle14"/>
              </w:rPr>
              <w:t>2/68</w:t>
            </w:r>
          </w:p>
        </w:tc>
        <w:tc>
          <w:tcPr>
            <w:tcW w:w="851" w:type="dxa"/>
            <w:tcBorders>
              <w:bottom w:val="double" w:sz="4" w:space="0" w:color="auto"/>
              <w:right w:val="double" w:sz="4" w:space="0" w:color="auto"/>
            </w:tcBorders>
            <w:shd w:val="clear" w:color="auto" w:fill="auto"/>
          </w:tcPr>
          <w:p w:rsidR="00C833BF" w:rsidRPr="00116FA0" w:rsidRDefault="00C833BF" w:rsidP="00322AAC">
            <w:pPr>
              <w:pStyle w:val="Style10"/>
              <w:widowControl/>
              <w:spacing w:line="240" w:lineRule="auto"/>
              <w:jc w:val="center"/>
              <w:rPr>
                <w:rStyle w:val="FontStyle14"/>
              </w:rPr>
            </w:pPr>
          </w:p>
        </w:tc>
        <w:tc>
          <w:tcPr>
            <w:tcW w:w="851" w:type="dxa"/>
            <w:tcBorders>
              <w:bottom w:val="double" w:sz="4" w:space="0" w:color="auto"/>
              <w:right w:val="double" w:sz="4" w:space="0" w:color="auto"/>
            </w:tcBorders>
            <w:shd w:val="clear" w:color="auto" w:fill="auto"/>
          </w:tcPr>
          <w:p w:rsidR="00C833BF" w:rsidRPr="00116FA0" w:rsidRDefault="00C833BF" w:rsidP="00322AAC">
            <w:pPr>
              <w:pStyle w:val="Style10"/>
              <w:widowControl/>
              <w:spacing w:line="240" w:lineRule="auto"/>
              <w:jc w:val="center"/>
              <w:rPr>
                <w:rStyle w:val="FontStyle14"/>
              </w:rPr>
            </w:pPr>
            <w:r w:rsidRPr="00116FA0">
              <w:rPr>
                <w:rStyle w:val="FontStyle14"/>
              </w:rPr>
              <w:t>2/68</w:t>
            </w:r>
          </w:p>
        </w:tc>
        <w:tc>
          <w:tcPr>
            <w:tcW w:w="850" w:type="dxa"/>
            <w:tcBorders>
              <w:bottom w:val="double" w:sz="4" w:space="0" w:color="auto"/>
              <w:right w:val="double" w:sz="4" w:space="0" w:color="auto"/>
            </w:tcBorders>
            <w:shd w:val="clear" w:color="auto" w:fill="auto"/>
          </w:tcPr>
          <w:p w:rsidR="00C833BF" w:rsidRPr="00116FA0" w:rsidRDefault="00C833BF" w:rsidP="00322AAC">
            <w:pPr>
              <w:pStyle w:val="Style10"/>
              <w:widowControl/>
              <w:spacing w:line="240" w:lineRule="auto"/>
              <w:jc w:val="center"/>
              <w:rPr>
                <w:rStyle w:val="FontStyle14"/>
              </w:rPr>
            </w:pPr>
          </w:p>
        </w:tc>
        <w:tc>
          <w:tcPr>
            <w:tcW w:w="1003" w:type="dxa"/>
            <w:tcBorders>
              <w:bottom w:val="double" w:sz="4" w:space="0" w:color="auto"/>
              <w:right w:val="double" w:sz="4" w:space="0" w:color="auto"/>
            </w:tcBorders>
            <w:shd w:val="clear" w:color="auto" w:fill="auto"/>
          </w:tcPr>
          <w:p w:rsidR="00C833BF" w:rsidRPr="00116FA0" w:rsidRDefault="00C833BF" w:rsidP="00322AAC">
            <w:pPr>
              <w:pStyle w:val="Style10"/>
              <w:widowControl/>
              <w:spacing w:line="240" w:lineRule="auto"/>
              <w:jc w:val="center"/>
              <w:rPr>
                <w:rStyle w:val="FontStyle14"/>
              </w:rPr>
            </w:pPr>
            <w:r w:rsidRPr="00116FA0">
              <w:rPr>
                <w:rStyle w:val="FontStyle14"/>
              </w:rPr>
              <w:t>2/68</w:t>
            </w:r>
          </w:p>
        </w:tc>
        <w:tc>
          <w:tcPr>
            <w:tcW w:w="1003" w:type="dxa"/>
            <w:tcBorders>
              <w:left w:val="double" w:sz="4" w:space="0" w:color="auto"/>
              <w:bottom w:val="double" w:sz="4" w:space="0" w:color="auto"/>
            </w:tcBorders>
            <w:shd w:val="clear" w:color="auto" w:fill="auto"/>
          </w:tcPr>
          <w:p w:rsidR="00C833BF" w:rsidRPr="00116FA0" w:rsidRDefault="00C833BF" w:rsidP="00322AAC">
            <w:pPr>
              <w:pStyle w:val="a3"/>
              <w:jc w:val="center"/>
              <w:rPr>
                <w:rStyle w:val="FontStyle421"/>
                <w:rFonts w:eastAsia="Times New Roman"/>
                <w:b/>
                <w:sz w:val="24"/>
                <w:szCs w:val="24"/>
              </w:rPr>
            </w:pPr>
            <w:r w:rsidRPr="00116FA0">
              <w:rPr>
                <w:rStyle w:val="FontStyle421"/>
                <w:rFonts w:eastAsia="Times New Roman"/>
                <w:b/>
                <w:sz w:val="24"/>
                <w:szCs w:val="24"/>
              </w:rPr>
              <w:t>8/270</w:t>
            </w:r>
          </w:p>
        </w:tc>
      </w:tr>
      <w:tr w:rsidR="00C833BF" w:rsidRPr="00116FA0" w:rsidTr="00322AAC">
        <w:tc>
          <w:tcPr>
            <w:tcW w:w="1809" w:type="dxa"/>
            <w:tcBorders>
              <w:top w:val="double" w:sz="4" w:space="0" w:color="auto"/>
              <w:bottom w:val="double" w:sz="4" w:space="0" w:color="auto"/>
            </w:tcBorders>
            <w:shd w:val="clear" w:color="auto" w:fill="auto"/>
          </w:tcPr>
          <w:p w:rsidR="00C833BF" w:rsidRPr="00116FA0" w:rsidRDefault="00C833BF" w:rsidP="00322AAC">
            <w:pPr>
              <w:pStyle w:val="Style10"/>
              <w:widowControl/>
              <w:spacing w:line="240" w:lineRule="auto"/>
              <w:rPr>
                <w:rStyle w:val="FontStyle14"/>
                <w:sz w:val="22"/>
                <w:szCs w:val="22"/>
              </w:rPr>
            </w:pPr>
            <w:r w:rsidRPr="00116FA0">
              <w:rPr>
                <w:rStyle w:val="FontStyle16"/>
                <w:sz w:val="22"/>
                <w:szCs w:val="22"/>
              </w:rPr>
              <w:t>Итого</w:t>
            </w:r>
          </w:p>
        </w:tc>
        <w:tc>
          <w:tcPr>
            <w:tcW w:w="1985" w:type="dxa"/>
            <w:tcBorders>
              <w:top w:val="double" w:sz="4" w:space="0" w:color="auto"/>
              <w:bottom w:val="double" w:sz="4" w:space="0" w:color="auto"/>
              <w:right w:val="double" w:sz="4" w:space="0" w:color="auto"/>
            </w:tcBorders>
            <w:shd w:val="clear" w:color="auto" w:fill="auto"/>
          </w:tcPr>
          <w:p w:rsidR="00C833BF" w:rsidRPr="00116FA0" w:rsidRDefault="00C833BF" w:rsidP="00322AAC">
            <w:pPr>
              <w:pStyle w:val="Style10"/>
              <w:widowControl/>
              <w:spacing w:line="240" w:lineRule="auto"/>
              <w:rPr>
                <w:rStyle w:val="FontStyle14"/>
                <w:sz w:val="22"/>
                <w:szCs w:val="22"/>
              </w:rPr>
            </w:pPr>
          </w:p>
        </w:tc>
        <w:tc>
          <w:tcPr>
            <w:tcW w:w="850" w:type="dxa"/>
            <w:tcBorders>
              <w:top w:val="double" w:sz="4" w:space="0" w:color="auto"/>
              <w:left w:val="double" w:sz="4" w:space="0" w:color="auto"/>
              <w:bottom w:val="double" w:sz="4" w:space="0" w:color="auto"/>
            </w:tcBorders>
            <w:shd w:val="clear" w:color="auto" w:fill="auto"/>
          </w:tcPr>
          <w:p w:rsidR="00C833BF" w:rsidRPr="00116FA0" w:rsidRDefault="00C833BF" w:rsidP="00322AAC">
            <w:pPr>
              <w:pStyle w:val="Style10"/>
              <w:widowControl/>
              <w:spacing w:line="240" w:lineRule="auto"/>
              <w:jc w:val="center"/>
              <w:rPr>
                <w:rStyle w:val="FontStyle14"/>
                <w:sz w:val="22"/>
                <w:szCs w:val="22"/>
              </w:rPr>
            </w:pPr>
            <w:r w:rsidRPr="00116FA0">
              <w:rPr>
                <w:rStyle w:val="FontStyle16"/>
                <w:sz w:val="22"/>
                <w:szCs w:val="22"/>
              </w:rPr>
              <w:t>20/693</w:t>
            </w:r>
          </w:p>
        </w:tc>
        <w:tc>
          <w:tcPr>
            <w:tcW w:w="851" w:type="dxa"/>
            <w:tcBorders>
              <w:top w:val="double" w:sz="4" w:space="0" w:color="auto"/>
              <w:bottom w:val="double" w:sz="4" w:space="0" w:color="auto"/>
            </w:tcBorders>
            <w:shd w:val="clear" w:color="auto" w:fill="auto"/>
          </w:tcPr>
          <w:p w:rsidR="00C833BF" w:rsidRPr="00116FA0" w:rsidRDefault="00C833BF" w:rsidP="00322AAC">
            <w:pPr>
              <w:pStyle w:val="Style2"/>
              <w:widowControl/>
              <w:spacing w:line="240" w:lineRule="auto"/>
              <w:rPr>
                <w:rStyle w:val="FontStyle16"/>
                <w:b w:val="0"/>
                <w:sz w:val="22"/>
                <w:szCs w:val="22"/>
              </w:rPr>
            </w:pPr>
            <w:r w:rsidRPr="00116FA0">
              <w:rPr>
                <w:rStyle w:val="FontStyle20"/>
                <w:rFonts w:ascii="Times New Roman" w:hAnsi="Times New Roman" w:cs="Times New Roman"/>
                <w:sz w:val="22"/>
                <w:szCs w:val="22"/>
              </w:rPr>
              <w:t>1/33</w:t>
            </w:r>
          </w:p>
        </w:tc>
        <w:tc>
          <w:tcPr>
            <w:tcW w:w="850" w:type="dxa"/>
            <w:tcBorders>
              <w:top w:val="double" w:sz="4" w:space="0" w:color="auto"/>
              <w:bottom w:val="double" w:sz="4" w:space="0" w:color="auto"/>
            </w:tcBorders>
            <w:shd w:val="clear" w:color="auto" w:fill="auto"/>
          </w:tcPr>
          <w:p w:rsidR="00C833BF" w:rsidRPr="00116FA0" w:rsidRDefault="00C833BF" w:rsidP="00322AAC">
            <w:pPr>
              <w:pStyle w:val="Style2"/>
              <w:widowControl/>
              <w:spacing w:line="240" w:lineRule="auto"/>
              <w:rPr>
                <w:rStyle w:val="FontStyle16"/>
                <w:b w:val="0"/>
                <w:sz w:val="22"/>
                <w:szCs w:val="22"/>
              </w:rPr>
            </w:pPr>
            <w:r w:rsidRPr="00116FA0">
              <w:rPr>
                <w:rStyle w:val="FontStyle16"/>
                <w:sz w:val="22"/>
                <w:szCs w:val="22"/>
              </w:rPr>
              <w:t>22/748</w:t>
            </w:r>
          </w:p>
        </w:tc>
        <w:tc>
          <w:tcPr>
            <w:tcW w:w="851" w:type="dxa"/>
            <w:tcBorders>
              <w:top w:val="double" w:sz="4" w:space="0" w:color="auto"/>
              <w:bottom w:val="double" w:sz="4" w:space="0" w:color="auto"/>
              <w:right w:val="double" w:sz="4" w:space="0" w:color="auto"/>
            </w:tcBorders>
            <w:shd w:val="clear" w:color="auto" w:fill="auto"/>
          </w:tcPr>
          <w:p w:rsidR="00C833BF" w:rsidRPr="00116FA0" w:rsidRDefault="00C833BF" w:rsidP="00322AAC">
            <w:pPr>
              <w:pStyle w:val="Style2"/>
              <w:widowControl/>
              <w:spacing w:line="240" w:lineRule="auto"/>
              <w:rPr>
                <w:rStyle w:val="FontStyle16"/>
                <w:b w:val="0"/>
                <w:sz w:val="22"/>
                <w:szCs w:val="22"/>
              </w:rPr>
            </w:pPr>
            <w:r w:rsidRPr="00116FA0">
              <w:rPr>
                <w:rStyle w:val="FontStyle16"/>
                <w:sz w:val="22"/>
                <w:szCs w:val="22"/>
              </w:rPr>
              <w:t>1/34</w:t>
            </w:r>
          </w:p>
        </w:tc>
        <w:tc>
          <w:tcPr>
            <w:tcW w:w="851" w:type="dxa"/>
            <w:tcBorders>
              <w:top w:val="double" w:sz="4" w:space="0" w:color="auto"/>
              <w:bottom w:val="double" w:sz="4" w:space="0" w:color="auto"/>
              <w:right w:val="double" w:sz="4" w:space="0" w:color="auto"/>
            </w:tcBorders>
            <w:shd w:val="clear" w:color="auto" w:fill="auto"/>
          </w:tcPr>
          <w:p w:rsidR="00C833BF" w:rsidRPr="00116FA0" w:rsidRDefault="00C833BF" w:rsidP="00322AAC">
            <w:pPr>
              <w:pStyle w:val="Style2"/>
              <w:widowControl/>
              <w:spacing w:line="240" w:lineRule="auto"/>
              <w:rPr>
                <w:rStyle w:val="FontStyle16"/>
                <w:b w:val="0"/>
                <w:sz w:val="22"/>
                <w:szCs w:val="22"/>
              </w:rPr>
            </w:pPr>
            <w:r w:rsidRPr="00116FA0">
              <w:rPr>
                <w:rStyle w:val="FontStyle16"/>
                <w:sz w:val="22"/>
                <w:szCs w:val="22"/>
              </w:rPr>
              <w:t>22/748</w:t>
            </w:r>
          </w:p>
        </w:tc>
        <w:tc>
          <w:tcPr>
            <w:tcW w:w="850" w:type="dxa"/>
            <w:tcBorders>
              <w:top w:val="double" w:sz="4" w:space="0" w:color="auto"/>
              <w:bottom w:val="double" w:sz="4" w:space="0" w:color="auto"/>
              <w:right w:val="double" w:sz="4" w:space="0" w:color="auto"/>
            </w:tcBorders>
            <w:shd w:val="clear" w:color="auto" w:fill="auto"/>
          </w:tcPr>
          <w:p w:rsidR="00C833BF" w:rsidRPr="00116FA0" w:rsidRDefault="00C833BF" w:rsidP="00322AAC">
            <w:pPr>
              <w:pStyle w:val="Style2"/>
              <w:widowControl/>
              <w:spacing w:line="240" w:lineRule="auto"/>
              <w:rPr>
                <w:rStyle w:val="FontStyle16"/>
                <w:b w:val="0"/>
                <w:sz w:val="22"/>
                <w:szCs w:val="22"/>
              </w:rPr>
            </w:pPr>
            <w:r w:rsidRPr="00116FA0">
              <w:rPr>
                <w:rStyle w:val="FontStyle16"/>
                <w:sz w:val="22"/>
                <w:szCs w:val="22"/>
              </w:rPr>
              <w:t>1/34</w:t>
            </w:r>
          </w:p>
        </w:tc>
        <w:tc>
          <w:tcPr>
            <w:tcW w:w="1003" w:type="dxa"/>
            <w:tcBorders>
              <w:top w:val="double" w:sz="4" w:space="0" w:color="auto"/>
              <w:bottom w:val="double" w:sz="4" w:space="0" w:color="auto"/>
              <w:right w:val="double" w:sz="4" w:space="0" w:color="auto"/>
            </w:tcBorders>
            <w:shd w:val="clear" w:color="auto" w:fill="auto"/>
          </w:tcPr>
          <w:p w:rsidR="00C833BF" w:rsidRPr="00116FA0" w:rsidRDefault="00C833BF" w:rsidP="00322AAC">
            <w:pPr>
              <w:pStyle w:val="a3"/>
              <w:jc w:val="center"/>
              <w:rPr>
                <w:rStyle w:val="FontStyle421"/>
                <w:rFonts w:eastAsia="Times New Roman"/>
                <w:b/>
              </w:rPr>
            </w:pPr>
            <w:r w:rsidRPr="00116FA0">
              <w:rPr>
                <w:rStyle w:val="FontStyle421"/>
                <w:rFonts w:eastAsia="Times New Roman"/>
                <w:b/>
              </w:rPr>
              <w:t>23/782</w:t>
            </w:r>
          </w:p>
        </w:tc>
        <w:tc>
          <w:tcPr>
            <w:tcW w:w="1003" w:type="dxa"/>
            <w:tcBorders>
              <w:top w:val="double" w:sz="4" w:space="0" w:color="auto"/>
              <w:left w:val="double" w:sz="4" w:space="0" w:color="auto"/>
              <w:bottom w:val="double" w:sz="4" w:space="0" w:color="auto"/>
            </w:tcBorders>
            <w:shd w:val="clear" w:color="auto" w:fill="auto"/>
          </w:tcPr>
          <w:p w:rsidR="00C833BF" w:rsidRPr="00116FA0" w:rsidRDefault="00C833BF" w:rsidP="00322AAC">
            <w:pPr>
              <w:pStyle w:val="a3"/>
              <w:jc w:val="center"/>
              <w:rPr>
                <w:rStyle w:val="FontStyle421"/>
                <w:rFonts w:eastAsia="Times New Roman"/>
                <w:b/>
              </w:rPr>
            </w:pPr>
            <w:r w:rsidRPr="00116FA0">
              <w:rPr>
                <w:rStyle w:val="FontStyle421"/>
                <w:rFonts w:eastAsia="Times New Roman"/>
                <w:b/>
              </w:rPr>
              <w:t>90/3039</w:t>
            </w:r>
          </w:p>
        </w:tc>
      </w:tr>
      <w:tr w:rsidR="00C833BF" w:rsidRPr="00116FA0" w:rsidTr="00322AAC">
        <w:tc>
          <w:tcPr>
            <w:tcW w:w="3794" w:type="dxa"/>
            <w:gridSpan w:val="2"/>
            <w:tcBorders>
              <w:top w:val="double" w:sz="4" w:space="0" w:color="auto"/>
              <w:right w:val="double" w:sz="4" w:space="0" w:color="auto"/>
            </w:tcBorders>
            <w:shd w:val="clear" w:color="auto" w:fill="auto"/>
          </w:tcPr>
          <w:p w:rsidR="00C833BF" w:rsidRPr="00116FA0" w:rsidRDefault="00C833BF" w:rsidP="00322AAC">
            <w:r w:rsidRPr="00116FA0">
              <w:rPr>
                <w:rStyle w:val="FontStyle16"/>
              </w:rPr>
              <w:t xml:space="preserve">Максимально допустимая недельная нагрузка   </w:t>
            </w:r>
          </w:p>
        </w:tc>
        <w:tc>
          <w:tcPr>
            <w:tcW w:w="1701" w:type="dxa"/>
            <w:gridSpan w:val="2"/>
            <w:tcBorders>
              <w:top w:val="double" w:sz="4" w:space="0" w:color="auto"/>
              <w:left w:val="double" w:sz="4" w:space="0" w:color="auto"/>
            </w:tcBorders>
            <w:shd w:val="clear" w:color="auto" w:fill="auto"/>
          </w:tcPr>
          <w:p w:rsidR="00C833BF" w:rsidRPr="00116FA0" w:rsidRDefault="00C833BF" w:rsidP="00322AAC">
            <w:pPr>
              <w:jc w:val="center"/>
            </w:pPr>
            <w:r w:rsidRPr="00116FA0">
              <w:rPr>
                <w:rStyle w:val="FontStyle16"/>
              </w:rPr>
              <w:t>21/693</w:t>
            </w:r>
          </w:p>
        </w:tc>
        <w:tc>
          <w:tcPr>
            <w:tcW w:w="1701" w:type="dxa"/>
            <w:gridSpan w:val="2"/>
            <w:tcBorders>
              <w:top w:val="double" w:sz="4" w:space="0" w:color="auto"/>
              <w:right w:val="double" w:sz="4" w:space="0" w:color="auto"/>
            </w:tcBorders>
            <w:shd w:val="clear" w:color="auto" w:fill="auto"/>
          </w:tcPr>
          <w:p w:rsidR="00C833BF" w:rsidRPr="00116FA0" w:rsidRDefault="00C833BF" w:rsidP="00322AAC">
            <w:pPr>
              <w:pStyle w:val="a3"/>
              <w:jc w:val="center"/>
              <w:rPr>
                <w:rStyle w:val="FontStyle421"/>
                <w:rFonts w:eastAsia="Times New Roman"/>
              </w:rPr>
            </w:pPr>
            <w:r w:rsidRPr="00116FA0">
              <w:rPr>
                <w:rStyle w:val="FontStyle16"/>
                <w:rFonts w:eastAsia="Times New Roman"/>
              </w:rPr>
              <w:t>23/782</w:t>
            </w:r>
          </w:p>
        </w:tc>
        <w:tc>
          <w:tcPr>
            <w:tcW w:w="1701" w:type="dxa"/>
            <w:gridSpan w:val="2"/>
            <w:tcBorders>
              <w:top w:val="double" w:sz="4" w:space="0" w:color="auto"/>
              <w:right w:val="double" w:sz="4" w:space="0" w:color="auto"/>
            </w:tcBorders>
            <w:shd w:val="clear" w:color="auto" w:fill="auto"/>
          </w:tcPr>
          <w:p w:rsidR="00C833BF" w:rsidRPr="00116FA0" w:rsidRDefault="00C833BF" w:rsidP="00322AAC">
            <w:pPr>
              <w:pStyle w:val="a3"/>
              <w:jc w:val="center"/>
              <w:rPr>
                <w:rStyle w:val="FontStyle421"/>
                <w:rFonts w:eastAsia="Times New Roman"/>
              </w:rPr>
            </w:pPr>
            <w:r w:rsidRPr="00116FA0">
              <w:rPr>
                <w:rStyle w:val="FontStyle421"/>
                <w:rFonts w:eastAsia="Times New Roman"/>
                <w:b/>
              </w:rPr>
              <w:t>23/782</w:t>
            </w:r>
          </w:p>
        </w:tc>
        <w:tc>
          <w:tcPr>
            <w:tcW w:w="1003" w:type="dxa"/>
            <w:tcBorders>
              <w:top w:val="double" w:sz="4" w:space="0" w:color="auto"/>
              <w:right w:val="double" w:sz="4" w:space="0" w:color="auto"/>
            </w:tcBorders>
            <w:shd w:val="clear" w:color="auto" w:fill="auto"/>
          </w:tcPr>
          <w:p w:rsidR="00C833BF" w:rsidRPr="00116FA0" w:rsidRDefault="00C833BF" w:rsidP="00322AAC">
            <w:pPr>
              <w:pStyle w:val="a3"/>
              <w:jc w:val="center"/>
              <w:rPr>
                <w:rStyle w:val="FontStyle421"/>
                <w:rFonts w:eastAsia="Times New Roman"/>
              </w:rPr>
            </w:pPr>
            <w:r w:rsidRPr="00116FA0">
              <w:rPr>
                <w:rStyle w:val="FontStyle421"/>
                <w:rFonts w:eastAsia="Times New Roman"/>
                <w:b/>
              </w:rPr>
              <w:t>23/782</w:t>
            </w:r>
          </w:p>
        </w:tc>
        <w:tc>
          <w:tcPr>
            <w:tcW w:w="1003" w:type="dxa"/>
            <w:tcBorders>
              <w:top w:val="double" w:sz="4" w:space="0" w:color="auto"/>
              <w:left w:val="double" w:sz="4" w:space="0" w:color="auto"/>
            </w:tcBorders>
            <w:shd w:val="clear" w:color="auto" w:fill="auto"/>
          </w:tcPr>
          <w:p w:rsidR="00C833BF" w:rsidRPr="00116FA0" w:rsidRDefault="00C833BF" w:rsidP="00322AAC">
            <w:pPr>
              <w:pStyle w:val="a3"/>
              <w:jc w:val="center"/>
              <w:rPr>
                <w:rStyle w:val="FontStyle421"/>
                <w:rFonts w:eastAsia="Times New Roman"/>
                <w:b/>
              </w:rPr>
            </w:pPr>
            <w:r w:rsidRPr="00116FA0">
              <w:rPr>
                <w:rStyle w:val="FontStyle421"/>
                <w:rFonts w:eastAsia="Times New Roman"/>
                <w:b/>
              </w:rPr>
              <w:t>90/3039</w:t>
            </w:r>
          </w:p>
        </w:tc>
      </w:tr>
    </w:tbl>
    <w:p w:rsidR="00C833BF" w:rsidRPr="00116FA0" w:rsidRDefault="00C833BF" w:rsidP="00C833BF">
      <w:pPr>
        <w:pStyle w:val="a3"/>
        <w:jc w:val="center"/>
        <w:rPr>
          <w:rStyle w:val="FontStyle421"/>
          <w:b/>
          <w:i/>
          <w:sz w:val="24"/>
          <w:szCs w:val="24"/>
          <w:lang w:val="en-US"/>
        </w:rPr>
      </w:pPr>
    </w:p>
    <w:p w:rsidR="00C833BF" w:rsidRPr="00116FA0" w:rsidRDefault="00C833BF" w:rsidP="00C833BF">
      <w:pPr>
        <w:pStyle w:val="a3"/>
        <w:jc w:val="center"/>
        <w:rPr>
          <w:rStyle w:val="FontStyle421"/>
          <w:b/>
          <w:i/>
          <w:sz w:val="24"/>
          <w:szCs w:val="24"/>
        </w:rPr>
      </w:pPr>
      <w:r w:rsidRPr="00116FA0">
        <w:rPr>
          <w:rStyle w:val="FontStyle421"/>
          <w:b/>
          <w:i/>
          <w:sz w:val="24"/>
          <w:szCs w:val="24"/>
        </w:rPr>
        <w:t>Формы промежуточной аттестации</w:t>
      </w:r>
    </w:p>
    <w:tbl>
      <w:tblPr>
        <w:tblW w:w="10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926"/>
        <w:gridCol w:w="1676"/>
        <w:gridCol w:w="1792"/>
        <w:gridCol w:w="1537"/>
        <w:gridCol w:w="1537"/>
      </w:tblGrid>
      <w:tr w:rsidR="00C833BF" w:rsidRPr="00116FA0" w:rsidTr="00322AAC">
        <w:trPr>
          <w:tblHeader/>
        </w:trPr>
        <w:tc>
          <w:tcPr>
            <w:tcW w:w="2376" w:type="dxa"/>
            <w:shd w:val="clear" w:color="auto" w:fill="auto"/>
          </w:tcPr>
          <w:p w:rsidR="00C833BF" w:rsidRPr="00116FA0" w:rsidRDefault="00C833BF" w:rsidP="00322AAC">
            <w:pPr>
              <w:rPr>
                <w:rStyle w:val="FontStyle421"/>
                <w:b/>
              </w:rPr>
            </w:pPr>
            <w:r w:rsidRPr="00116FA0">
              <w:rPr>
                <w:rStyle w:val="FontStyle421"/>
                <w:b/>
              </w:rPr>
              <w:t>Предметные области</w:t>
            </w:r>
          </w:p>
        </w:tc>
        <w:tc>
          <w:tcPr>
            <w:tcW w:w="1926" w:type="dxa"/>
            <w:shd w:val="clear" w:color="auto" w:fill="auto"/>
          </w:tcPr>
          <w:p w:rsidR="00C833BF" w:rsidRPr="00116FA0" w:rsidRDefault="00C833BF" w:rsidP="00322AAC">
            <w:pPr>
              <w:rPr>
                <w:rStyle w:val="FontStyle421"/>
                <w:b/>
              </w:rPr>
            </w:pPr>
            <w:r w:rsidRPr="00116FA0">
              <w:rPr>
                <w:rStyle w:val="FontStyle421"/>
                <w:b/>
              </w:rPr>
              <w:t>Учебные предметы/</w:t>
            </w:r>
          </w:p>
        </w:tc>
        <w:tc>
          <w:tcPr>
            <w:tcW w:w="6542" w:type="dxa"/>
            <w:gridSpan w:val="4"/>
            <w:shd w:val="clear" w:color="auto" w:fill="auto"/>
          </w:tcPr>
          <w:p w:rsidR="00C833BF" w:rsidRPr="00116FA0" w:rsidRDefault="00C833BF" w:rsidP="00322AAC">
            <w:pPr>
              <w:pStyle w:val="a3"/>
              <w:jc w:val="center"/>
              <w:rPr>
                <w:rStyle w:val="FontStyle421"/>
                <w:rFonts w:eastAsia="Times New Roman"/>
                <w:b/>
                <w:sz w:val="24"/>
                <w:szCs w:val="24"/>
              </w:rPr>
            </w:pPr>
            <w:r w:rsidRPr="00116FA0">
              <w:rPr>
                <w:rStyle w:val="FontStyle421"/>
                <w:rFonts w:eastAsia="Times New Roman"/>
                <w:b/>
                <w:sz w:val="24"/>
                <w:szCs w:val="24"/>
              </w:rPr>
              <w:t>Классы</w:t>
            </w:r>
          </w:p>
        </w:tc>
      </w:tr>
      <w:tr w:rsidR="00C833BF" w:rsidRPr="00116FA0" w:rsidTr="00322AAC">
        <w:trPr>
          <w:tblHeader/>
        </w:trPr>
        <w:tc>
          <w:tcPr>
            <w:tcW w:w="2376" w:type="dxa"/>
            <w:shd w:val="clear" w:color="auto" w:fill="auto"/>
          </w:tcPr>
          <w:p w:rsidR="00C833BF" w:rsidRPr="00116FA0" w:rsidRDefault="00C833BF" w:rsidP="00322AAC">
            <w:pPr>
              <w:pStyle w:val="a3"/>
              <w:jc w:val="center"/>
              <w:rPr>
                <w:rStyle w:val="FontStyle421"/>
                <w:rFonts w:eastAsia="Times New Roman"/>
              </w:rPr>
            </w:pPr>
          </w:p>
        </w:tc>
        <w:tc>
          <w:tcPr>
            <w:tcW w:w="1926" w:type="dxa"/>
            <w:shd w:val="clear" w:color="auto" w:fill="auto"/>
          </w:tcPr>
          <w:p w:rsidR="00C833BF" w:rsidRPr="00116FA0" w:rsidRDefault="00C833BF" w:rsidP="00322AAC">
            <w:pPr>
              <w:pStyle w:val="a3"/>
              <w:jc w:val="center"/>
              <w:rPr>
                <w:rStyle w:val="FontStyle421"/>
                <w:rFonts w:eastAsia="Times New Roman"/>
              </w:rPr>
            </w:pPr>
            <w:r w:rsidRPr="00116FA0">
              <w:rPr>
                <w:rStyle w:val="FontStyle421"/>
                <w:rFonts w:eastAsia="Times New Roman"/>
                <w:b/>
              </w:rPr>
              <w:t>Классы</w:t>
            </w:r>
          </w:p>
        </w:tc>
        <w:tc>
          <w:tcPr>
            <w:tcW w:w="1676" w:type="dxa"/>
            <w:shd w:val="clear" w:color="auto" w:fill="auto"/>
          </w:tcPr>
          <w:p w:rsidR="00C833BF" w:rsidRPr="00116FA0" w:rsidRDefault="00C833BF" w:rsidP="00322AAC">
            <w:pPr>
              <w:pStyle w:val="Style75"/>
              <w:widowControl/>
              <w:spacing w:line="240" w:lineRule="auto"/>
              <w:jc w:val="center"/>
              <w:rPr>
                <w:rStyle w:val="FontStyle410"/>
                <w:rFonts w:eastAsia="Calibri"/>
                <w:b/>
              </w:rPr>
            </w:pPr>
            <w:r w:rsidRPr="00116FA0">
              <w:rPr>
                <w:rStyle w:val="FontStyle410"/>
                <w:rFonts w:eastAsia="Calibri"/>
              </w:rPr>
              <w:t>1</w:t>
            </w:r>
          </w:p>
        </w:tc>
        <w:tc>
          <w:tcPr>
            <w:tcW w:w="1792" w:type="dxa"/>
            <w:shd w:val="clear" w:color="auto" w:fill="auto"/>
          </w:tcPr>
          <w:p w:rsidR="00C833BF" w:rsidRPr="00116FA0" w:rsidRDefault="00C833BF" w:rsidP="00322AAC">
            <w:pPr>
              <w:pStyle w:val="Style75"/>
              <w:widowControl/>
              <w:spacing w:line="240" w:lineRule="auto"/>
              <w:jc w:val="center"/>
              <w:rPr>
                <w:rStyle w:val="FontStyle410"/>
                <w:rFonts w:eastAsia="Calibri"/>
                <w:b/>
              </w:rPr>
            </w:pPr>
            <w:r w:rsidRPr="00116FA0">
              <w:rPr>
                <w:rStyle w:val="FontStyle410"/>
                <w:rFonts w:eastAsia="Calibri"/>
              </w:rPr>
              <w:t>2</w:t>
            </w:r>
          </w:p>
        </w:tc>
        <w:tc>
          <w:tcPr>
            <w:tcW w:w="1537"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rPr>
                <w:rStyle w:val="FontStyle410"/>
                <w:rFonts w:eastAsia="Calibri"/>
              </w:rPr>
              <w:t>3</w:t>
            </w:r>
          </w:p>
        </w:tc>
        <w:tc>
          <w:tcPr>
            <w:tcW w:w="1537"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rPr>
                <w:rStyle w:val="FontStyle410"/>
                <w:rFonts w:eastAsia="Calibri"/>
              </w:rPr>
              <w:t>4</w:t>
            </w:r>
          </w:p>
        </w:tc>
      </w:tr>
      <w:tr w:rsidR="00C833BF" w:rsidRPr="00116FA0" w:rsidTr="00322AAC">
        <w:tc>
          <w:tcPr>
            <w:tcW w:w="4302" w:type="dxa"/>
            <w:gridSpan w:val="2"/>
            <w:shd w:val="clear" w:color="auto" w:fill="auto"/>
          </w:tcPr>
          <w:p w:rsidR="00C833BF" w:rsidRPr="00116FA0" w:rsidRDefault="00C833BF" w:rsidP="00322AAC">
            <w:pPr>
              <w:pStyle w:val="a3"/>
              <w:jc w:val="center"/>
              <w:rPr>
                <w:rStyle w:val="FontStyle421"/>
                <w:rFonts w:eastAsia="Times New Roman"/>
              </w:rPr>
            </w:pPr>
            <w:r w:rsidRPr="00116FA0">
              <w:rPr>
                <w:rStyle w:val="FontStyle421"/>
                <w:rFonts w:eastAsia="Times New Roman"/>
              </w:rPr>
              <w:t xml:space="preserve">Обязательная </w:t>
            </w:r>
            <w:r w:rsidRPr="00116FA0">
              <w:rPr>
                <w:rStyle w:val="FontStyle410"/>
                <w:rFonts w:eastAsia="Times New Roman"/>
              </w:rPr>
              <w:t xml:space="preserve">часть   </w:t>
            </w:r>
          </w:p>
        </w:tc>
        <w:tc>
          <w:tcPr>
            <w:tcW w:w="3468" w:type="dxa"/>
            <w:gridSpan w:val="2"/>
            <w:shd w:val="clear" w:color="auto" w:fill="auto"/>
          </w:tcPr>
          <w:p w:rsidR="00C833BF" w:rsidRPr="00116FA0" w:rsidRDefault="00C833BF" w:rsidP="00322AAC">
            <w:pPr>
              <w:pStyle w:val="a3"/>
              <w:jc w:val="center"/>
              <w:rPr>
                <w:rStyle w:val="FontStyle421"/>
                <w:rFonts w:eastAsia="Times New Roman"/>
                <w:sz w:val="24"/>
                <w:szCs w:val="24"/>
              </w:rPr>
            </w:pPr>
            <w:r w:rsidRPr="00116FA0">
              <w:rPr>
                <w:rStyle w:val="FontStyle421"/>
                <w:rFonts w:eastAsia="Times New Roman"/>
                <w:sz w:val="24"/>
                <w:szCs w:val="24"/>
              </w:rPr>
              <w:t>Форма промежуточной аттестации</w:t>
            </w:r>
          </w:p>
        </w:tc>
        <w:tc>
          <w:tcPr>
            <w:tcW w:w="1537" w:type="dxa"/>
            <w:shd w:val="clear" w:color="auto" w:fill="auto"/>
          </w:tcPr>
          <w:p w:rsidR="00C833BF" w:rsidRPr="00116FA0" w:rsidRDefault="00C833BF" w:rsidP="00322AAC">
            <w:pPr>
              <w:pStyle w:val="a3"/>
              <w:jc w:val="center"/>
              <w:rPr>
                <w:rStyle w:val="FontStyle421"/>
                <w:rFonts w:eastAsia="Times New Roman"/>
                <w:sz w:val="24"/>
                <w:szCs w:val="24"/>
              </w:rPr>
            </w:pPr>
          </w:p>
        </w:tc>
        <w:tc>
          <w:tcPr>
            <w:tcW w:w="1537" w:type="dxa"/>
            <w:shd w:val="clear" w:color="auto" w:fill="auto"/>
          </w:tcPr>
          <w:p w:rsidR="00C833BF" w:rsidRPr="00116FA0" w:rsidRDefault="00C833BF" w:rsidP="00322AAC">
            <w:pPr>
              <w:pStyle w:val="a3"/>
              <w:jc w:val="center"/>
              <w:rPr>
                <w:rStyle w:val="FontStyle421"/>
                <w:rFonts w:eastAsia="Times New Roman"/>
                <w:sz w:val="24"/>
                <w:szCs w:val="24"/>
              </w:rPr>
            </w:pPr>
          </w:p>
        </w:tc>
      </w:tr>
      <w:tr w:rsidR="00C833BF" w:rsidRPr="00116FA0" w:rsidTr="00322AAC">
        <w:tc>
          <w:tcPr>
            <w:tcW w:w="2376" w:type="dxa"/>
            <w:vMerge w:val="restart"/>
            <w:shd w:val="clear" w:color="auto" w:fill="auto"/>
          </w:tcPr>
          <w:p w:rsidR="00C833BF" w:rsidRPr="00116FA0" w:rsidRDefault="00C833BF" w:rsidP="00322AAC">
            <w:r w:rsidRPr="00116FA0">
              <w:rPr>
                <w:rStyle w:val="FontStyle14"/>
                <w:sz w:val="22"/>
                <w:szCs w:val="22"/>
              </w:rPr>
              <w:t xml:space="preserve">Русский язык и литературное чтение </w:t>
            </w:r>
          </w:p>
        </w:tc>
        <w:tc>
          <w:tcPr>
            <w:tcW w:w="1926" w:type="dxa"/>
            <w:shd w:val="clear" w:color="auto" w:fill="auto"/>
          </w:tcPr>
          <w:p w:rsidR="00C833BF" w:rsidRPr="00116FA0" w:rsidRDefault="00C833BF" w:rsidP="00322AAC">
            <w:pPr>
              <w:pStyle w:val="Style10"/>
              <w:widowControl/>
              <w:spacing w:line="240" w:lineRule="auto"/>
              <w:rPr>
                <w:rStyle w:val="FontStyle14"/>
                <w:sz w:val="22"/>
                <w:szCs w:val="22"/>
              </w:rPr>
            </w:pPr>
            <w:r w:rsidRPr="00116FA0">
              <w:rPr>
                <w:rStyle w:val="FontStyle14"/>
                <w:sz w:val="22"/>
                <w:szCs w:val="22"/>
              </w:rPr>
              <w:t>Русский язык</w:t>
            </w:r>
          </w:p>
        </w:tc>
        <w:tc>
          <w:tcPr>
            <w:tcW w:w="1676"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rPr>
                <w:rStyle w:val="FontStyle410"/>
                <w:rFonts w:eastAsia="Calibri"/>
              </w:rPr>
              <w:t>Комплексная работа</w:t>
            </w:r>
          </w:p>
        </w:tc>
        <w:tc>
          <w:tcPr>
            <w:tcW w:w="1792"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rPr>
                <w:rStyle w:val="FontStyle410"/>
                <w:rFonts w:eastAsia="Calibri"/>
              </w:rPr>
              <w:t>Диктант</w:t>
            </w:r>
          </w:p>
        </w:tc>
        <w:tc>
          <w:tcPr>
            <w:tcW w:w="1537"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rPr>
                <w:rStyle w:val="FontStyle410"/>
                <w:rFonts w:eastAsia="Calibri"/>
              </w:rPr>
              <w:t>Диктант</w:t>
            </w:r>
          </w:p>
        </w:tc>
        <w:tc>
          <w:tcPr>
            <w:tcW w:w="1537"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rPr>
                <w:rStyle w:val="FontStyle410"/>
                <w:rFonts w:eastAsia="Calibri"/>
              </w:rPr>
              <w:t>Диктант</w:t>
            </w:r>
          </w:p>
        </w:tc>
      </w:tr>
      <w:tr w:rsidR="00C833BF" w:rsidRPr="00116FA0" w:rsidTr="00322AAC">
        <w:tc>
          <w:tcPr>
            <w:tcW w:w="2376" w:type="dxa"/>
            <w:vMerge/>
            <w:shd w:val="clear" w:color="auto" w:fill="auto"/>
          </w:tcPr>
          <w:p w:rsidR="00C833BF" w:rsidRPr="00116FA0" w:rsidRDefault="00C833BF" w:rsidP="00322AAC"/>
        </w:tc>
        <w:tc>
          <w:tcPr>
            <w:tcW w:w="1926" w:type="dxa"/>
            <w:shd w:val="clear" w:color="auto" w:fill="auto"/>
            <w:vAlign w:val="center"/>
          </w:tcPr>
          <w:p w:rsidR="00C833BF" w:rsidRPr="00116FA0" w:rsidRDefault="00C833BF" w:rsidP="00322AAC">
            <w:pPr>
              <w:pStyle w:val="Style10"/>
              <w:widowControl/>
              <w:spacing w:line="240" w:lineRule="auto"/>
              <w:ind w:hanging="5"/>
              <w:rPr>
                <w:rStyle w:val="FontStyle14"/>
                <w:sz w:val="22"/>
                <w:szCs w:val="22"/>
              </w:rPr>
            </w:pPr>
            <w:r w:rsidRPr="00116FA0">
              <w:rPr>
                <w:rStyle w:val="FontStyle14"/>
                <w:sz w:val="22"/>
                <w:szCs w:val="22"/>
              </w:rPr>
              <w:t>Литературное чтение</w:t>
            </w:r>
          </w:p>
        </w:tc>
        <w:tc>
          <w:tcPr>
            <w:tcW w:w="1676"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rPr>
                <w:rStyle w:val="FontStyle410"/>
                <w:rFonts w:eastAsia="Calibri"/>
              </w:rPr>
              <w:t>Комплексная работа</w:t>
            </w:r>
          </w:p>
        </w:tc>
        <w:tc>
          <w:tcPr>
            <w:tcW w:w="1792"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rPr>
                <w:rStyle w:val="FontStyle410"/>
                <w:rFonts w:eastAsia="Calibri"/>
              </w:rPr>
              <w:t>Тест</w:t>
            </w:r>
          </w:p>
        </w:tc>
        <w:tc>
          <w:tcPr>
            <w:tcW w:w="1537"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rPr>
                <w:rStyle w:val="FontStyle410"/>
                <w:rFonts w:eastAsia="Calibri"/>
              </w:rPr>
              <w:t>Тест</w:t>
            </w:r>
          </w:p>
        </w:tc>
        <w:tc>
          <w:tcPr>
            <w:tcW w:w="1537"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rPr>
                <w:rStyle w:val="FontStyle410"/>
                <w:rFonts w:eastAsia="Calibri"/>
              </w:rPr>
              <w:t>Тест</w:t>
            </w:r>
          </w:p>
        </w:tc>
      </w:tr>
      <w:tr w:rsidR="00C833BF" w:rsidRPr="00116FA0" w:rsidTr="00322AAC">
        <w:tc>
          <w:tcPr>
            <w:tcW w:w="2376" w:type="dxa"/>
            <w:shd w:val="clear" w:color="auto" w:fill="auto"/>
          </w:tcPr>
          <w:p w:rsidR="00C833BF" w:rsidRPr="00116FA0" w:rsidRDefault="00C833BF" w:rsidP="00322AAC">
            <w:r w:rsidRPr="00116FA0">
              <w:rPr>
                <w:rStyle w:val="FontStyle14"/>
                <w:sz w:val="22"/>
                <w:szCs w:val="22"/>
              </w:rPr>
              <w:t>Иностранный язык</w:t>
            </w:r>
          </w:p>
        </w:tc>
        <w:tc>
          <w:tcPr>
            <w:tcW w:w="1926" w:type="dxa"/>
            <w:shd w:val="clear" w:color="auto" w:fill="auto"/>
            <w:vAlign w:val="center"/>
          </w:tcPr>
          <w:p w:rsidR="00C833BF" w:rsidRPr="00116FA0" w:rsidRDefault="00C833BF" w:rsidP="00322AAC">
            <w:pPr>
              <w:pStyle w:val="Style10"/>
              <w:widowControl/>
              <w:spacing w:line="240" w:lineRule="auto"/>
              <w:ind w:hanging="5"/>
              <w:rPr>
                <w:rStyle w:val="FontStyle14"/>
                <w:sz w:val="22"/>
                <w:szCs w:val="22"/>
              </w:rPr>
            </w:pPr>
            <w:r w:rsidRPr="00116FA0">
              <w:rPr>
                <w:rStyle w:val="FontStyle14"/>
                <w:sz w:val="22"/>
                <w:szCs w:val="22"/>
              </w:rPr>
              <w:t>Иностранный язык</w:t>
            </w:r>
          </w:p>
        </w:tc>
        <w:tc>
          <w:tcPr>
            <w:tcW w:w="1676" w:type="dxa"/>
            <w:shd w:val="clear" w:color="auto" w:fill="D9D9D9"/>
          </w:tcPr>
          <w:p w:rsidR="00C833BF" w:rsidRPr="00116FA0" w:rsidRDefault="00C833BF" w:rsidP="00322AAC">
            <w:pPr>
              <w:pStyle w:val="Style283"/>
              <w:widowControl/>
              <w:jc w:val="center"/>
              <w:rPr>
                <w:rStyle w:val="FontStyle504"/>
                <w:rFonts w:ascii="Times New Roman" w:hAnsi="Times New Roman" w:cs="Times New Roman"/>
              </w:rPr>
            </w:pPr>
          </w:p>
          <w:p w:rsidR="00C833BF" w:rsidRPr="00116FA0" w:rsidRDefault="00C833BF" w:rsidP="00322AAC"/>
        </w:tc>
        <w:tc>
          <w:tcPr>
            <w:tcW w:w="1792"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t>тест</w:t>
            </w:r>
          </w:p>
        </w:tc>
        <w:tc>
          <w:tcPr>
            <w:tcW w:w="1537"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rPr>
                <w:sz w:val="22"/>
                <w:szCs w:val="22"/>
              </w:rPr>
              <w:t>тест</w:t>
            </w:r>
          </w:p>
        </w:tc>
        <w:tc>
          <w:tcPr>
            <w:tcW w:w="1537"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rPr>
                <w:sz w:val="22"/>
                <w:szCs w:val="22"/>
              </w:rPr>
              <w:t>тест</w:t>
            </w:r>
          </w:p>
        </w:tc>
      </w:tr>
      <w:tr w:rsidR="00C833BF" w:rsidRPr="00116FA0" w:rsidTr="00322AAC">
        <w:tc>
          <w:tcPr>
            <w:tcW w:w="2376" w:type="dxa"/>
            <w:shd w:val="clear" w:color="auto" w:fill="auto"/>
          </w:tcPr>
          <w:p w:rsidR="00C833BF" w:rsidRPr="00116FA0" w:rsidRDefault="00C833BF" w:rsidP="00322AAC">
            <w:r w:rsidRPr="00116FA0">
              <w:rPr>
                <w:rStyle w:val="FontStyle14"/>
                <w:sz w:val="22"/>
                <w:szCs w:val="22"/>
              </w:rPr>
              <w:t>Математика и информатика</w:t>
            </w:r>
          </w:p>
        </w:tc>
        <w:tc>
          <w:tcPr>
            <w:tcW w:w="1926" w:type="dxa"/>
            <w:shd w:val="clear" w:color="auto" w:fill="auto"/>
          </w:tcPr>
          <w:p w:rsidR="00C833BF" w:rsidRPr="00116FA0" w:rsidRDefault="00C833BF" w:rsidP="00322AAC">
            <w:pPr>
              <w:pStyle w:val="Style10"/>
              <w:widowControl/>
              <w:spacing w:line="240" w:lineRule="auto"/>
              <w:rPr>
                <w:rStyle w:val="FontStyle14"/>
                <w:sz w:val="22"/>
                <w:szCs w:val="22"/>
              </w:rPr>
            </w:pPr>
            <w:r w:rsidRPr="00116FA0">
              <w:rPr>
                <w:rStyle w:val="FontStyle14"/>
                <w:sz w:val="22"/>
                <w:szCs w:val="22"/>
              </w:rPr>
              <w:t xml:space="preserve">Математика </w:t>
            </w:r>
          </w:p>
        </w:tc>
        <w:tc>
          <w:tcPr>
            <w:tcW w:w="1676"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rPr>
                <w:rStyle w:val="FontStyle410"/>
                <w:rFonts w:eastAsia="Calibri"/>
              </w:rPr>
              <w:t>Комплексная работа</w:t>
            </w:r>
          </w:p>
        </w:tc>
        <w:tc>
          <w:tcPr>
            <w:tcW w:w="1792"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rPr>
                <w:rStyle w:val="FontStyle410"/>
                <w:rFonts w:eastAsia="Calibri"/>
              </w:rPr>
              <w:t>Контрольная работа</w:t>
            </w:r>
          </w:p>
        </w:tc>
        <w:tc>
          <w:tcPr>
            <w:tcW w:w="1537"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rPr>
                <w:rStyle w:val="FontStyle410"/>
                <w:rFonts w:eastAsia="Calibri"/>
              </w:rPr>
              <w:t>Контрольная работа</w:t>
            </w:r>
          </w:p>
        </w:tc>
        <w:tc>
          <w:tcPr>
            <w:tcW w:w="1537"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rPr>
                <w:rStyle w:val="FontStyle410"/>
                <w:rFonts w:eastAsia="Calibri"/>
              </w:rPr>
              <w:t>Контрольная работа</w:t>
            </w:r>
          </w:p>
        </w:tc>
      </w:tr>
      <w:tr w:rsidR="00C833BF" w:rsidRPr="00116FA0" w:rsidTr="00322AAC">
        <w:tc>
          <w:tcPr>
            <w:tcW w:w="2376" w:type="dxa"/>
            <w:shd w:val="clear" w:color="auto" w:fill="auto"/>
          </w:tcPr>
          <w:p w:rsidR="00C833BF" w:rsidRPr="00116FA0" w:rsidRDefault="00C833BF" w:rsidP="00322AAC">
            <w:pPr>
              <w:ind w:right="-255"/>
            </w:pPr>
            <w:r w:rsidRPr="00116FA0">
              <w:rPr>
                <w:rStyle w:val="FontStyle14"/>
                <w:sz w:val="22"/>
                <w:szCs w:val="22"/>
              </w:rPr>
              <w:t>Обществознание и естествознание (Окружающий мир)</w:t>
            </w:r>
          </w:p>
        </w:tc>
        <w:tc>
          <w:tcPr>
            <w:tcW w:w="1926" w:type="dxa"/>
            <w:shd w:val="clear" w:color="auto" w:fill="auto"/>
          </w:tcPr>
          <w:p w:rsidR="00C833BF" w:rsidRPr="00116FA0" w:rsidRDefault="00C833BF" w:rsidP="00322AAC">
            <w:pPr>
              <w:pStyle w:val="Style10"/>
              <w:widowControl/>
              <w:spacing w:line="240" w:lineRule="auto"/>
              <w:rPr>
                <w:rStyle w:val="FontStyle14"/>
                <w:sz w:val="22"/>
                <w:szCs w:val="22"/>
              </w:rPr>
            </w:pPr>
            <w:r w:rsidRPr="00116FA0">
              <w:rPr>
                <w:rStyle w:val="FontStyle14"/>
                <w:sz w:val="22"/>
                <w:szCs w:val="22"/>
              </w:rPr>
              <w:t>Окружающий мир</w:t>
            </w:r>
          </w:p>
        </w:tc>
        <w:tc>
          <w:tcPr>
            <w:tcW w:w="1676"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rPr>
                <w:rStyle w:val="FontStyle410"/>
                <w:rFonts w:eastAsia="Calibri"/>
              </w:rPr>
              <w:t>Комплексная работа</w:t>
            </w:r>
          </w:p>
        </w:tc>
        <w:tc>
          <w:tcPr>
            <w:tcW w:w="1792"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rPr>
                <w:rStyle w:val="FontStyle410"/>
                <w:rFonts w:eastAsia="Calibri"/>
              </w:rPr>
              <w:t>Тест</w:t>
            </w:r>
          </w:p>
        </w:tc>
        <w:tc>
          <w:tcPr>
            <w:tcW w:w="1537"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rPr>
                <w:rStyle w:val="FontStyle410"/>
                <w:rFonts w:eastAsia="Calibri"/>
              </w:rPr>
              <w:t>Тест</w:t>
            </w:r>
          </w:p>
        </w:tc>
        <w:tc>
          <w:tcPr>
            <w:tcW w:w="1537"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rPr>
                <w:rStyle w:val="FontStyle410"/>
                <w:rFonts w:eastAsia="Calibri"/>
              </w:rPr>
              <w:t>Тест</w:t>
            </w:r>
          </w:p>
        </w:tc>
      </w:tr>
      <w:tr w:rsidR="00C833BF" w:rsidRPr="00116FA0" w:rsidTr="00322AAC">
        <w:tc>
          <w:tcPr>
            <w:tcW w:w="2376" w:type="dxa"/>
            <w:shd w:val="clear" w:color="auto" w:fill="auto"/>
          </w:tcPr>
          <w:p w:rsidR="00C833BF" w:rsidRPr="00116FA0" w:rsidRDefault="00C833BF" w:rsidP="00322AAC">
            <w:pPr>
              <w:rPr>
                <w:sz w:val="20"/>
                <w:szCs w:val="20"/>
              </w:rPr>
            </w:pPr>
            <w:r w:rsidRPr="00116FA0">
              <w:rPr>
                <w:rStyle w:val="FontStyle14"/>
              </w:rPr>
              <w:t>Основы религиозных культур и светской этики</w:t>
            </w:r>
          </w:p>
        </w:tc>
        <w:tc>
          <w:tcPr>
            <w:tcW w:w="1926" w:type="dxa"/>
            <w:shd w:val="clear" w:color="auto" w:fill="auto"/>
          </w:tcPr>
          <w:p w:rsidR="00C833BF" w:rsidRPr="00116FA0" w:rsidRDefault="00C833BF" w:rsidP="00322AAC">
            <w:pPr>
              <w:pStyle w:val="Style10"/>
              <w:widowControl/>
              <w:spacing w:line="240" w:lineRule="auto"/>
              <w:ind w:firstLine="5"/>
              <w:rPr>
                <w:rStyle w:val="FontStyle14"/>
              </w:rPr>
            </w:pPr>
            <w:r w:rsidRPr="00116FA0">
              <w:rPr>
                <w:rStyle w:val="FontStyle14"/>
              </w:rPr>
              <w:t>Основы религиозных культур и светской этики</w:t>
            </w:r>
          </w:p>
        </w:tc>
        <w:tc>
          <w:tcPr>
            <w:tcW w:w="1676" w:type="dxa"/>
            <w:shd w:val="clear" w:color="auto" w:fill="D9D9D9"/>
          </w:tcPr>
          <w:p w:rsidR="00C833BF" w:rsidRPr="00116FA0" w:rsidRDefault="00C833BF" w:rsidP="00322AAC">
            <w:pPr>
              <w:pStyle w:val="Style52"/>
              <w:widowControl/>
            </w:pPr>
          </w:p>
        </w:tc>
        <w:tc>
          <w:tcPr>
            <w:tcW w:w="1792" w:type="dxa"/>
            <w:shd w:val="clear" w:color="auto" w:fill="D9D9D9"/>
          </w:tcPr>
          <w:p w:rsidR="00C833BF" w:rsidRPr="00116FA0" w:rsidRDefault="00C833BF" w:rsidP="00322AAC">
            <w:pPr>
              <w:pStyle w:val="Style52"/>
              <w:widowControl/>
            </w:pPr>
          </w:p>
        </w:tc>
        <w:tc>
          <w:tcPr>
            <w:tcW w:w="1537" w:type="dxa"/>
            <w:shd w:val="clear" w:color="auto" w:fill="D9D9D9"/>
          </w:tcPr>
          <w:p w:rsidR="00C833BF" w:rsidRPr="00116FA0" w:rsidRDefault="00C833BF" w:rsidP="00322AAC">
            <w:pPr>
              <w:pStyle w:val="Style52"/>
              <w:widowControl/>
              <w:rPr>
                <w:sz w:val="22"/>
                <w:szCs w:val="22"/>
              </w:rPr>
            </w:pPr>
          </w:p>
        </w:tc>
        <w:tc>
          <w:tcPr>
            <w:tcW w:w="1537" w:type="dxa"/>
            <w:shd w:val="clear" w:color="auto" w:fill="D9D9D9"/>
          </w:tcPr>
          <w:p w:rsidR="00C833BF" w:rsidRPr="00116FA0" w:rsidRDefault="00C833BF" w:rsidP="00322AAC">
            <w:pPr>
              <w:pStyle w:val="Style75"/>
              <w:widowControl/>
              <w:spacing w:line="240" w:lineRule="auto"/>
              <w:jc w:val="center"/>
              <w:rPr>
                <w:rStyle w:val="FontStyle410"/>
                <w:rFonts w:eastAsia="Calibri"/>
              </w:rPr>
            </w:pPr>
            <w:r w:rsidRPr="00116FA0">
              <w:rPr>
                <w:rStyle w:val="FontStyle410"/>
                <w:rFonts w:eastAsia="Calibri"/>
              </w:rPr>
              <w:t xml:space="preserve">  Тест</w:t>
            </w:r>
          </w:p>
        </w:tc>
      </w:tr>
      <w:tr w:rsidR="00C833BF" w:rsidRPr="00116FA0" w:rsidTr="00322AAC">
        <w:tc>
          <w:tcPr>
            <w:tcW w:w="2376" w:type="dxa"/>
            <w:vMerge w:val="restart"/>
            <w:shd w:val="clear" w:color="auto" w:fill="auto"/>
          </w:tcPr>
          <w:p w:rsidR="00C833BF" w:rsidRPr="00116FA0" w:rsidRDefault="00C833BF" w:rsidP="00322AAC">
            <w:pPr>
              <w:pStyle w:val="Style10"/>
              <w:widowControl/>
              <w:spacing w:line="240" w:lineRule="auto"/>
              <w:rPr>
                <w:rStyle w:val="FontStyle14"/>
                <w:sz w:val="22"/>
                <w:szCs w:val="22"/>
              </w:rPr>
            </w:pPr>
            <w:r w:rsidRPr="00116FA0">
              <w:rPr>
                <w:rStyle w:val="FontStyle14"/>
                <w:sz w:val="22"/>
                <w:szCs w:val="22"/>
              </w:rPr>
              <w:t>Искусство</w:t>
            </w:r>
          </w:p>
          <w:p w:rsidR="00C833BF" w:rsidRPr="00116FA0" w:rsidRDefault="00C833BF" w:rsidP="00322AAC"/>
        </w:tc>
        <w:tc>
          <w:tcPr>
            <w:tcW w:w="1926" w:type="dxa"/>
            <w:shd w:val="clear" w:color="auto" w:fill="auto"/>
          </w:tcPr>
          <w:p w:rsidR="00C833BF" w:rsidRPr="00116FA0" w:rsidRDefault="00C833BF" w:rsidP="00322AAC">
            <w:pPr>
              <w:pStyle w:val="Style10"/>
              <w:widowControl/>
              <w:spacing w:line="240" w:lineRule="auto"/>
              <w:rPr>
                <w:rStyle w:val="FontStyle14"/>
              </w:rPr>
            </w:pPr>
            <w:r w:rsidRPr="00116FA0">
              <w:rPr>
                <w:rStyle w:val="FontStyle14"/>
              </w:rPr>
              <w:t xml:space="preserve">Изобразительное искусство </w:t>
            </w:r>
          </w:p>
        </w:tc>
        <w:tc>
          <w:tcPr>
            <w:tcW w:w="1676" w:type="dxa"/>
            <w:shd w:val="clear" w:color="auto" w:fill="auto"/>
          </w:tcPr>
          <w:p w:rsidR="00C833BF" w:rsidRPr="00116FA0" w:rsidRDefault="00C833BF" w:rsidP="00322AAC">
            <w:pPr>
              <w:pStyle w:val="Style258"/>
              <w:widowControl/>
              <w:spacing w:line="240" w:lineRule="auto"/>
              <w:jc w:val="center"/>
              <w:rPr>
                <w:rStyle w:val="FontStyle421"/>
              </w:rPr>
            </w:pPr>
            <w:r w:rsidRPr="00116FA0">
              <w:rPr>
                <w:rStyle w:val="FontStyle410"/>
                <w:rFonts w:eastAsia="Calibri"/>
              </w:rPr>
              <w:t>Комплексная работа</w:t>
            </w:r>
          </w:p>
        </w:tc>
        <w:tc>
          <w:tcPr>
            <w:tcW w:w="1792" w:type="dxa"/>
            <w:shd w:val="clear" w:color="auto" w:fill="auto"/>
          </w:tcPr>
          <w:p w:rsidR="00C833BF" w:rsidRPr="00116FA0" w:rsidRDefault="00C833BF" w:rsidP="00322AAC">
            <w:pPr>
              <w:pStyle w:val="Style258"/>
              <w:widowControl/>
              <w:spacing w:line="240" w:lineRule="auto"/>
              <w:jc w:val="center"/>
              <w:rPr>
                <w:rStyle w:val="FontStyle421"/>
              </w:rPr>
            </w:pPr>
            <w:r w:rsidRPr="00116FA0">
              <w:rPr>
                <w:rStyle w:val="FontStyle410"/>
                <w:rFonts w:eastAsia="Calibri"/>
              </w:rPr>
              <w:t>Проект</w:t>
            </w:r>
          </w:p>
        </w:tc>
        <w:tc>
          <w:tcPr>
            <w:tcW w:w="1537" w:type="dxa"/>
            <w:shd w:val="clear" w:color="auto" w:fill="auto"/>
          </w:tcPr>
          <w:p w:rsidR="00C833BF" w:rsidRPr="00116FA0" w:rsidRDefault="00C833BF" w:rsidP="00322AAC">
            <w:pPr>
              <w:pStyle w:val="Style258"/>
              <w:widowControl/>
              <w:spacing w:line="240" w:lineRule="auto"/>
              <w:jc w:val="center"/>
              <w:rPr>
                <w:rStyle w:val="FontStyle421"/>
              </w:rPr>
            </w:pPr>
            <w:r w:rsidRPr="00116FA0">
              <w:rPr>
                <w:rStyle w:val="FontStyle410"/>
                <w:rFonts w:eastAsia="Calibri"/>
              </w:rPr>
              <w:t>Проект</w:t>
            </w:r>
          </w:p>
        </w:tc>
        <w:tc>
          <w:tcPr>
            <w:tcW w:w="1537" w:type="dxa"/>
            <w:shd w:val="clear" w:color="auto" w:fill="auto"/>
          </w:tcPr>
          <w:p w:rsidR="00C833BF" w:rsidRPr="00116FA0" w:rsidRDefault="00C833BF" w:rsidP="00322AAC">
            <w:pPr>
              <w:pStyle w:val="Style258"/>
              <w:widowControl/>
              <w:spacing w:line="240" w:lineRule="auto"/>
              <w:jc w:val="center"/>
              <w:rPr>
                <w:rStyle w:val="FontStyle421"/>
              </w:rPr>
            </w:pPr>
            <w:r w:rsidRPr="00116FA0">
              <w:rPr>
                <w:rStyle w:val="FontStyle410"/>
                <w:rFonts w:eastAsia="Calibri"/>
              </w:rPr>
              <w:t>Проект</w:t>
            </w:r>
          </w:p>
        </w:tc>
      </w:tr>
      <w:tr w:rsidR="00C833BF" w:rsidRPr="00116FA0" w:rsidTr="00322AAC">
        <w:tc>
          <w:tcPr>
            <w:tcW w:w="2376" w:type="dxa"/>
            <w:vMerge/>
            <w:shd w:val="clear" w:color="auto" w:fill="auto"/>
          </w:tcPr>
          <w:p w:rsidR="00C833BF" w:rsidRPr="00116FA0" w:rsidRDefault="00C833BF" w:rsidP="00322AAC"/>
        </w:tc>
        <w:tc>
          <w:tcPr>
            <w:tcW w:w="1926" w:type="dxa"/>
            <w:shd w:val="clear" w:color="auto" w:fill="auto"/>
          </w:tcPr>
          <w:p w:rsidR="00C833BF" w:rsidRPr="00116FA0" w:rsidRDefault="00C833BF" w:rsidP="00322AAC">
            <w:pPr>
              <w:pStyle w:val="Style10"/>
              <w:widowControl/>
              <w:spacing w:line="240" w:lineRule="auto"/>
              <w:rPr>
                <w:rStyle w:val="FontStyle14"/>
                <w:sz w:val="22"/>
                <w:szCs w:val="22"/>
              </w:rPr>
            </w:pPr>
            <w:r w:rsidRPr="00116FA0">
              <w:rPr>
                <w:rStyle w:val="FontStyle14"/>
                <w:sz w:val="22"/>
                <w:szCs w:val="22"/>
              </w:rPr>
              <w:t>Музыка</w:t>
            </w:r>
          </w:p>
        </w:tc>
        <w:tc>
          <w:tcPr>
            <w:tcW w:w="1676" w:type="dxa"/>
            <w:shd w:val="clear" w:color="auto" w:fill="auto"/>
          </w:tcPr>
          <w:p w:rsidR="00C833BF" w:rsidRPr="00116FA0" w:rsidRDefault="00C833BF" w:rsidP="00322AAC">
            <w:pPr>
              <w:pStyle w:val="Style258"/>
              <w:widowControl/>
              <w:spacing w:line="240" w:lineRule="auto"/>
              <w:jc w:val="center"/>
              <w:rPr>
                <w:rStyle w:val="FontStyle410"/>
                <w:rFonts w:eastAsia="Calibri"/>
              </w:rPr>
            </w:pPr>
            <w:r w:rsidRPr="00116FA0">
              <w:rPr>
                <w:rStyle w:val="FontStyle410"/>
                <w:rFonts w:eastAsia="Calibri"/>
              </w:rPr>
              <w:t xml:space="preserve"> Комплексная работа</w:t>
            </w:r>
          </w:p>
          <w:p w:rsidR="00C833BF" w:rsidRPr="00116FA0" w:rsidRDefault="00C833BF" w:rsidP="00322AAC">
            <w:pPr>
              <w:pStyle w:val="Style258"/>
              <w:widowControl/>
              <w:spacing w:line="240" w:lineRule="auto"/>
              <w:jc w:val="center"/>
              <w:rPr>
                <w:rStyle w:val="FontStyle421"/>
              </w:rPr>
            </w:pPr>
          </w:p>
        </w:tc>
        <w:tc>
          <w:tcPr>
            <w:tcW w:w="1792" w:type="dxa"/>
            <w:shd w:val="clear" w:color="auto" w:fill="auto"/>
          </w:tcPr>
          <w:p w:rsidR="00C833BF" w:rsidRPr="00116FA0" w:rsidRDefault="00C833BF" w:rsidP="00322AAC">
            <w:pPr>
              <w:pStyle w:val="Style258"/>
              <w:widowControl/>
              <w:spacing w:line="240" w:lineRule="auto"/>
              <w:jc w:val="center"/>
              <w:rPr>
                <w:rStyle w:val="FontStyle421"/>
              </w:rPr>
            </w:pPr>
            <w:r w:rsidRPr="00116FA0">
              <w:rPr>
                <w:rStyle w:val="FontStyle410"/>
                <w:rFonts w:eastAsia="Calibri"/>
              </w:rPr>
              <w:t xml:space="preserve">Тест </w:t>
            </w:r>
          </w:p>
        </w:tc>
        <w:tc>
          <w:tcPr>
            <w:tcW w:w="1537" w:type="dxa"/>
            <w:shd w:val="clear" w:color="auto" w:fill="auto"/>
          </w:tcPr>
          <w:p w:rsidR="00C833BF" w:rsidRPr="00116FA0" w:rsidRDefault="00C833BF" w:rsidP="00322AAC">
            <w:pPr>
              <w:pStyle w:val="Style258"/>
              <w:widowControl/>
              <w:spacing w:line="240" w:lineRule="auto"/>
              <w:jc w:val="center"/>
              <w:rPr>
                <w:rStyle w:val="FontStyle421"/>
              </w:rPr>
            </w:pPr>
            <w:r w:rsidRPr="00116FA0">
              <w:rPr>
                <w:rStyle w:val="FontStyle410"/>
                <w:rFonts w:eastAsia="Calibri"/>
              </w:rPr>
              <w:t xml:space="preserve"> Тест</w:t>
            </w:r>
          </w:p>
        </w:tc>
        <w:tc>
          <w:tcPr>
            <w:tcW w:w="1537" w:type="dxa"/>
            <w:shd w:val="clear" w:color="auto" w:fill="auto"/>
          </w:tcPr>
          <w:p w:rsidR="00C833BF" w:rsidRPr="00116FA0" w:rsidRDefault="00C833BF" w:rsidP="00322AAC">
            <w:pPr>
              <w:pStyle w:val="Style258"/>
              <w:widowControl/>
              <w:spacing w:line="240" w:lineRule="auto"/>
              <w:jc w:val="center"/>
              <w:rPr>
                <w:rStyle w:val="FontStyle421"/>
              </w:rPr>
            </w:pPr>
            <w:r w:rsidRPr="00116FA0">
              <w:rPr>
                <w:rStyle w:val="FontStyle410"/>
                <w:rFonts w:eastAsia="Calibri"/>
              </w:rPr>
              <w:t xml:space="preserve">Тест </w:t>
            </w:r>
          </w:p>
        </w:tc>
      </w:tr>
      <w:tr w:rsidR="00C833BF" w:rsidRPr="00116FA0" w:rsidTr="00322AAC">
        <w:tc>
          <w:tcPr>
            <w:tcW w:w="2376" w:type="dxa"/>
            <w:shd w:val="clear" w:color="auto" w:fill="auto"/>
          </w:tcPr>
          <w:p w:rsidR="00C833BF" w:rsidRPr="00116FA0" w:rsidRDefault="00C833BF" w:rsidP="00322AAC">
            <w:pPr>
              <w:pStyle w:val="Style10"/>
              <w:widowControl/>
              <w:spacing w:line="240" w:lineRule="auto"/>
              <w:rPr>
                <w:rStyle w:val="FontStyle14"/>
                <w:sz w:val="22"/>
                <w:szCs w:val="22"/>
              </w:rPr>
            </w:pPr>
            <w:r w:rsidRPr="00116FA0">
              <w:rPr>
                <w:rStyle w:val="FontStyle14"/>
                <w:sz w:val="22"/>
                <w:szCs w:val="22"/>
              </w:rPr>
              <w:t>Технология</w:t>
            </w:r>
          </w:p>
        </w:tc>
        <w:tc>
          <w:tcPr>
            <w:tcW w:w="1926" w:type="dxa"/>
            <w:shd w:val="clear" w:color="auto" w:fill="auto"/>
          </w:tcPr>
          <w:p w:rsidR="00C833BF" w:rsidRPr="00116FA0" w:rsidRDefault="00C833BF" w:rsidP="00322AAC">
            <w:pPr>
              <w:pStyle w:val="Style10"/>
              <w:widowControl/>
              <w:spacing w:line="240" w:lineRule="auto"/>
              <w:rPr>
                <w:rStyle w:val="FontStyle14"/>
                <w:sz w:val="22"/>
                <w:szCs w:val="22"/>
              </w:rPr>
            </w:pPr>
            <w:r w:rsidRPr="00116FA0">
              <w:rPr>
                <w:rStyle w:val="FontStyle14"/>
                <w:sz w:val="22"/>
                <w:szCs w:val="22"/>
              </w:rPr>
              <w:t>Труд (технология)</w:t>
            </w:r>
          </w:p>
        </w:tc>
        <w:tc>
          <w:tcPr>
            <w:tcW w:w="1676"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rPr>
                <w:rStyle w:val="FontStyle410"/>
                <w:rFonts w:eastAsia="Calibri"/>
              </w:rPr>
              <w:t>Комплексная работа</w:t>
            </w:r>
          </w:p>
        </w:tc>
        <w:tc>
          <w:tcPr>
            <w:tcW w:w="1792" w:type="dxa"/>
            <w:shd w:val="clear" w:color="auto" w:fill="auto"/>
          </w:tcPr>
          <w:p w:rsidR="00C833BF" w:rsidRPr="00116FA0" w:rsidRDefault="00C833BF" w:rsidP="00322AAC">
            <w:pPr>
              <w:pStyle w:val="Style258"/>
              <w:widowControl/>
              <w:spacing w:line="240" w:lineRule="auto"/>
              <w:jc w:val="center"/>
              <w:rPr>
                <w:rStyle w:val="FontStyle421"/>
              </w:rPr>
            </w:pPr>
            <w:r w:rsidRPr="00116FA0">
              <w:rPr>
                <w:rStyle w:val="FontStyle410"/>
                <w:rFonts w:eastAsia="Calibri"/>
              </w:rPr>
              <w:t>Проект</w:t>
            </w:r>
          </w:p>
        </w:tc>
        <w:tc>
          <w:tcPr>
            <w:tcW w:w="1537"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rPr>
                <w:rStyle w:val="FontStyle410"/>
                <w:rFonts w:eastAsia="Calibri"/>
              </w:rPr>
              <w:t>Проект</w:t>
            </w:r>
          </w:p>
        </w:tc>
        <w:tc>
          <w:tcPr>
            <w:tcW w:w="1537" w:type="dxa"/>
            <w:shd w:val="clear" w:color="auto" w:fill="auto"/>
          </w:tcPr>
          <w:p w:rsidR="00C833BF" w:rsidRPr="00116FA0" w:rsidRDefault="00C833BF" w:rsidP="00322AAC">
            <w:pPr>
              <w:pStyle w:val="Style258"/>
              <w:widowControl/>
              <w:spacing w:line="240" w:lineRule="auto"/>
              <w:jc w:val="center"/>
              <w:rPr>
                <w:rStyle w:val="FontStyle421"/>
              </w:rPr>
            </w:pPr>
            <w:r w:rsidRPr="00116FA0">
              <w:rPr>
                <w:rStyle w:val="FontStyle410"/>
                <w:rFonts w:eastAsia="Calibri"/>
              </w:rPr>
              <w:t>Проект</w:t>
            </w:r>
          </w:p>
        </w:tc>
      </w:tr>
      <w:tr w:rsidR="00C833BF" w:rsidRPr="00116FA0" w:rsidTr="00322AAC">
        <w:tc>
          <w:tcPr>
            <w:tcW w:w="2376" w:type="dxa"/>
            <w:shd w:val="clear" w:color="auto" w:fill="auto"/>
          </w:tcPr>
          <w:p w:rsidR="00C833BF" w:rsidRPr="00116FA0" w:rsidRDefault="00C833BF" w:rsidP="00322AAC">
            <w:pPr>
              <w:pStyle w:val="Style10"/>
              <w:widowControl/>
              <w:spacing w:line="240" w:lineRule="auto"/>
              <w:rPr>
                <w:rStyle w:val="FontStyle14"/>
                <w:sz w:val="22"/>
                <w:szCs w:val="22"/>
              </w:rPr>
            </w:pPr>
            <w:r w:rsidRPr="00116FA0">
              <w:rPr>
                <w:rStyle w:val="FontStyle14"/>
                <w:sz w:val="22"/>
                <w:szCs w:val="22"/>
              </w:rPr>
              <w:t>Физическая культура</w:t>
            </w:r>
          </w:p>
        </w:tc>
        <w:tc>
          <w:tcPr>
            <w:tcW w:w="1926" w:type="dxa"/>
            <w:shd w:val="clear" w:color="auto" w:fill="auto"/>
          </w:tcPr>
          <w:p w:rsidR="00C833BF" w:rsidRPr="00116FA0" w:rsidRDefault="00C833BF" w:rsidP="00322AAC">
            <w:pPr>
              <w:pStyle w:val="Style10"/>
              <w:widowControl/>
              <w:spacing w:line="240" w:lineRule="auto"/>
              <w:rPr>
                <w:rStyle w:val="FontStyle14"/>
                <w:sz w:val="22"/>
                <w:szCs w:val="22"/>
              </w:rPr>
            </w:pPr>
            <w:r w:rsidRPr="00116FA0">
              <w:rPr>
                <w:rStyle w:val="FontStyle14"/>
                <w:sz w:val="22"/>
                <w:szCs w:val="22"/>
              </w:rPr>
              <w:t>Физическая</w:t>
            </w:r>
          </w:p>
          <w:p w:rsidR="00C833BF" w:rsidRPr="00116FA0" w:rsidRDefault="00C833BF" w:rsidP="00322AAC">
            <w:pPr>
              <w:pStyle w:val="Style10"/>
              <w:widowControl/>
              <w:spacing w:line="240" w:lineRule="auto"/>
              <w:rPr>
                <w:rStyle w:val="FontStyle14"/>
                <w:sz w:val="22"/>
                <w:szCs w:val="22"/>
              </w:rPr>
            </w:pPr>
            <w:r w:rsidRPr="00116FA0">
              <w:rPr>
                <w:rStyle w:val="FontStyle14"/>
                <w:sz w:val="22"/>
                <w:szCs w:val="22"/>
              </w:rPr>
              <w:t>культура</w:t>
            </w:r>
          </w:p>
        </w:tc>
        <w:tc>
          <w:tcPr>
            <w:tcW w:w="1676"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rPr>
                <w:rStyle w:val="FontStyle410"/>
                <w:rFonts w:eastAsia="Calibri"/>
              </w:rPr>
              <w:t>Комплексная работа</w:t>
            </w:r>
          </w:p>
        </w:tc>
        <w:tc>
          <w:tcPr>
            <w:tcW w:w="1792"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rPr>
                <w:rStyle w:val="FontStyle410"/>
                <w:rFonts w:eastAsia="Calibri"/>
              </w:rPr>
              <w:t>Зачет</w:t>
            </w:r>
          </w:p>
        </w:tc>
        <w:tc>
          <w:tcPr>
            <w:tcW w:w="1537"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rPr>
                <w:rStyle w:val="FontStyle410"/>
                <w:rFonts w:eastAsia="Calibri"/>
              </w:rPr>
              <w:t xml:space="preserve">Зачет </w:t>
            </w:r>
          </w:p>
        </w:tc>
        <w:tc>
          <w:tcPr>
            <w:tcW w:w="1537" w:type="dxa"/>
            <w:shd w:val="clear" w:color="auto" w:fill="auto"/>
          </w:tcPr>
          <w:p w:rsidR="00C833BF" w:rsidRPr="00116FA0" w:rsidRDefault="00C833BF" w:rsidP="00322AAC">
            <w:pPr>
              <w:pStyle w:val="Style75"/>
              <w:widowControl/>
              <w:spacing w:line="240" w:lineRule="auto"/>
              <w:jc w:val="center"/>
              <w:rPr>
                <w:rStyle w:val="FontStyle410"/>
                <w:rFonts w:eastAsia="Calibri"/>
              </w:rPr>
            </w:pPr>
            <w:r w:rsidRPr="00116FA0">
              <w:rPr>
                <w:rStyle w:val="FontStyle410"/>
                <w:rFonts w:eastAsia="Calibri"/>
              </w:rPr>
              <w:t>Зачет</w:t>
            </w:r>
          </w:p>
        </w:tc>
      </w:tr>
    </w:tbl>
    <w:p w:rsidR="00C833BF" w:rsidRDefault="00C833BF" w:rsidP="00C833BF">
      <w:pPr>
        <w:pStyle w:val="a3"/>
        <w:jc w:val="both"/>
        <w:rPr>
          <w:rFonts w:ascii="Times New Roman" w:hAnsi="Times New Roman"/>
          <w:b/>
          <w:sz w:val="24"/>
          <w:szCs w:val="24"/>
          <w:lang w:val="en-US"/>
        </w:rPr>
      </w:pPr>
      <w:r w:rsidRPr="00116FA0">
        <w:rPr>
          <w:rFonts w:ascii="Times New Roman" w:hAnsi="Times New Roman"/>
          <w:b/>
          <w:sz w:val="24"/>
          <w:szCs w:val="24"/>
        </w:rPr>
        <w:t xml:space="preserve"> </w:t>
      </w:r>
    </w:p>
    <w:p w:rsidR="00116FA0" w:rsidRPr="00116FA0" w:rsidRDefault="00116FA0" w:rsidP="00C833BF">
      <w:pPr>
        <w:pStyle w:val="a3"/>
        <w:jc w:val="both"/>
        <w:rPr>
          <w:rFonts w:ascii="Times New Roman" w:hAnsi="Times New Roman"/>
          <w:b/>
          <w:sz w:val="24"/>
          <w:szCs w:val="24"/>
          <w:lang w:val="en-US"/>
        </w:rPr>
      </w:pPr>
    </w:p>
    <w:p w:rsidR="00C833BF" w:rsidRPr="00116FA0" w:rsidRDefault="00C833BF" w:rsidP="00C833BF">
      <w:pPr>
        <w:pStyle w:val="a3"/>
        <w:jc w:val="both"/>
        <w:rPr>
          <w:rFonts w:ascii="Times New Roman" w:hAnsi="Times New Roman"/>
          <w:b/>
          <w:sz w:val="24"/>
          <w:szCs w:val="24"/>
          <w:lang w:val="en-US"/>
        </w:rPr>
      </w:pPr>
    </w:p>
    <w:p w:rsidR="00C833BF" w:rsidRPr="00116FA0" w:rsidRDefault="00C833BF" w:rsidP="00C833BF">
      <w:pPr>
        <w:pStyle w:val="a3"/>
        <w:jc w:val="both"/>
        <w:rPr>
          <w:rFonts w:ascii="Times New Roman" w:hAnsi="Times New Roman"/>
          <w:b/>
          <w:sz w:val="24"/>
          <w:szCs w:val="24"/>
          <w:lang w:val="en-US"/>
        </w:rPr>
      </w:pPr>
    </w:p>
    <w:p w:rsidR="00C833BF" w:rsidRPr="00116FA0" w:rsidRDefault="00C833BF" w:rsidP="00C833BF">
      <w:pPr>
        <w:pStyle w:val="a3"/>
        <w:jc w:val="both"/>
        <w:rPr>
          <w:rFonts w:ascii="Times New Roman" w:hAnsi="Times New Roman"/>
          <w:b/>
          <w:sz w:val="24"/>
          <w:szCs w:val="24"/>
          <w:lang w:val="en-US"/>
        </w:rPr>
      </w:pPr>
    </w:p>
    <w:p w:rsidR="00C833BF" w:rsidRPr="00116FA0" w:rsidRDefault="00C833BF" w:rsidP="00C833BF">
      <w:pPr>
        <w:pStyle w:val="a3"/>
        <w:jc w:val="both"/>
        <w:rPr>
          <w:rStyle w:val="FontStyle16"/>
          <w:b w:val="0"/>
          <w:sz w:val="24"/>
          <w:szCs w:val="24"/>
        </w:rPr>
      </w:pPr>
      <w:r w:rsidRPr="00116FA0">
        <w:rPr>
          <w:rFonts w:ascii="Times New Roman" w:hAnsi="Times New Roman"/>
          <w:b/>
          <w:sz w:val="24"/>
          <w:szCs w:val="24"/>
        </w:rPr>
        <w:lastRenderedPageBreak/>
        <w:t>План внеурочной деятельности</w:t>
      </w: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3543"/>
        <w:gridCol w:w="828"/>
        <w:gridCol w:w="850"/>
        <w:gridCol w:w="851"/>
        <w:gridCol w:w="850"/>
        <w:gridCol w:w="1157"/>
      </w:tblGrid>
      <w:tr w:rsidR="00C833BF" w:rsidRPr="00116FA0" w:rsidTr="00322AAC">
        <w:tc>
          <w:tcPr>
            <w:tcW w:w="2802" w:type="dxa"/>
            <w:vMerge w:val="restart"/>
            <w:shd w:val="clear" w:color="auto" w:fill="auto"/>
          </w:tcPr>
          <w:p w:rsidR="00C833BF" w:rsidRPr="00116FA0" w:rsidRDefault="00C833BF" w:rsidP="00322AAC">
            <w:pPr>
              <w:jc w:val="center"/>
              <w:rPr>
                <w:b/>
              </w:rPr>
            </w:pPr>
            <w:r w:rsidRPr="00116FA0">
              <w:rPr>
                <w:b/>
              </w:rPr>
              <w:t>Направление внеурочной деятельности</w:t>
            </w:r>
          </w:p>
        </w:tc>
        <w:tc>
          <w:tcPr>
            <w:tcW w:w="3543" w:type="dxa"/>
            <w:vMerge w:val="restart"/>
            <w:shd w:val="clear" w:color="auto" w:fill="auto"/>
          </w:tcPr>
          <w:p w:rsidR="00C833BF" w:rsidRPr="00116FA0" w:rsidRDefault="00C833BF" w:rsidP="00322AAC">
            <w:pPr>
              <w:jc w:val="center"/>
              <w:rPr>
                <w:b/>
              </w:rPr>
            </w:pPr>
            <w:r w:rsidRPr="00116FA0">
              <w:rPr>
                <w:b/>
              </w:rPr>
              <w:t>Наименование курса внеурочной деятельности, форма организации</w:t>
            </w:r>
          </w:p>
          <w:p w:rsidR="00C833BF" w:rsidRPr="00116FA0" w:rsidRDefault="00C833BF" w:rsidP="00322AAC">
            <w:pPr>
              <w:jc w:val="center"/>
              <w:rPr>
                <w:b/>
              </w:rPr>
            </w:pPr>
          </w:p>
        </w:tc>
        <w:tc>
          <w:tcPr>
            <w:tcW w:w="3379" w:type="dxa"/>
            <w:gridSpan w:val="4"/>
            <w:shd w:val="clear" w:color="auto" w:fill="auto"/>
          </w:tcPr>
          <w:p w:rsidR="00C833BF" w:rsidRPr="00116FA0" w:rsidRDefault="00C833BF" w:rsidP="00322AAC">
            <w:pPr>
              <w:jc w:val="center"/>
              <w:rPr>
                <w:b/>
              </w:rPr>
            </w:pPr>
            <w:r w:rsidRPr="00116FA0">
              <w:rPr>
                <w:b/>
              </w:rPr>
              <w:t xml:space="preserve">Количество часов </w:t>
            </w:r>
          </w:p>
          <w:p w:rsidR="00C833BF" w:rsidRPr="00116FA0" w:rsidRDefault="00C833BF" w:rsidP="00322AAC">
            <w:pPr>
              <w:jc w:val="center"/>
              <w:rPr>
                <w:b/>
              </w:rPr>
            </w:pPr>
            <w:r w:rsidRPr="00116FA0">
              <w:rPr>
                <w:b/>
              </w:rPr>
              <w:t>в неделю и учебный год</w:t>
            </w:r>
          </w:p>
        </w:tc>
        <w:tc>
          <w:tcPr>
            <w:tcW w:w="1157" w:type="dxa"/>
            <w:shd w:val="clear" w:color="auto" w:fill="auto"/>
          </w:tcPr>
          <w:p w:rsidR="00C833BF" w:rsidRPr="00116FA0" w:rsidRDefault="00C833BF" w:rsidP="00322AAC">
            <w:pPr>
              <w:jc w:val="center"/>
              <w:rPr>
                <w:b/>
              </w:rPr>
            </w:pPr>
            <w:r w:rsidRPr="00116FA0">
              <w:rPr>
                <w:b/>
              </w:rPr>
              <w:t xml:space="preserve">Всего </w:t>
            </w:r>
          </w:p>
        </w:tc>
      </w:tr>
      <w:tr w:rsidR="00C833BF" w:rsidRPr="00116FA0" w:rsidTr="00322AAC">
        <w:tc>
          <w:tcPr>
            <w:tcW w:w="2802" w:type="dxa"/>
            <w:vMerge/>
            <w:shd w:val="clear" w:color="auto" w:fill="auto"/>
          </w:tcPr>
          <w:p w:rsidR="00C833BF" w:rsidRPr="00116FA0" w:rsidRDefault="00C833BF" w:rsidP="00322AAC">
            <w:pPr>
              <w:jc w:val="center"/>
              <w:rPr>
                <w:b/>
              </w:rPr>
            </w:pPr>
          </w:p>
        </w:tc>
        <w:tc>
          <w:tcPr>
            <w:tcW w:w="3543" w:type="dxa"/>
            <w:vMerge/>
            <w:shd w:val="clear" w:color="auto" w:fill="auto"/>
          </w:tcPr>
          <w:p w:rsidR="00C833BF" w:rsidRPr="00116FA0" w:rsidRDefault="00C833BF" w:rsidP="00322AAC">
            <w:pPr>
              <w:jc w:val="center"/>
              <w:rPr>
                <w:b/>
              </w:rPr>
            </w:pPr>
          </w:p>
        </w:tc>
        <w:tc>
          <w:tcPr>
            <w:tcW w:w="828" w:type="dxa"/>
            <w:shd w:val="clear" w:color="auto" w:fill="auto"/>
          </w:tcPr>
          <w:p w:rsidR="00C833BF" w:rsidRPr="00116FA0" w:rsidRDefault="00C833BF" w:rsidP="00322AAC">
            <w:pPr>
              <w:jc w:val="center"/>
              <w:rPr>
                <w:b/>
              </w:rPr>
            </w:pPr>
            <w:r w:rsidRPr="00116FA0">
              <w:rPr>
                <w:b/>
              </w:rPr>
              <w:t>1 класс</w:t>
            </w:r>
          </w:p>
        </w:tc>
        <w:tc>
          <w:tcPr>
            <w:tcW w:w="850" w:type="dxa"/>
            <w:shd w:val="clear" w:color="auto" w:fill="auto"/>
          </w:tcPr>
          <w:p w:rsidR="00C833BF" w:rsidRPr="00116FA0" w:rsidRDefault="00C833BF" w:rsidP="00322AAC">
            <w:pPr>
              <w:jc w:val="center"/>
              <w:rPr>
                <w:b/>
              </w:rPr>
            </w:pPr>
            <w:r w:rsidRPr="00116FA0">
              <w:rPr>
                <w:b/>
              </w:rPr>
              <w:t>2 класс</w:t>
            </w:r>
          </w:p>
        </w:tc>
        <w:tc>
          <w:tcPr>
            <w:tcW w:w="851" w:type="dxa"/>
            <w:shd w:val="clear" w:color="auto" w:fill="auto"/>
          </w:tcPr>
          <w:p w:rsidR="00C833BF" w:rsidRPr="00116FA0" w:rsidRDefault="00C833BF" w:rsidP="00322AAC">
            <w:pPr>
              <w:jc w:val="center"/>
              <w:rPr>
                <w:b/>
              </w:rPr>
            </w:pPr>
            <w:r w:rsidRPr="00116FA0">
              <w:rPr>
                <w:b/>
              </w:rPr>
              <w:t>3 класс</w:t>
            </w:r>
          </w:p>
        </w:tc>
        <w:tc>
          <w:tcPr>
            <w:tcW w:w="850" w:type="dxa"/>
            <w:shd w:val="clear" w:color="auto" w:fill="auto"/>
          </w:tcPr>
          <w:p w:rsidR="00C833BF" w:rsidRPr="00116FA0" w:rsidRDefault="00C833BF" w:rsidP="00322AAC">
            <w:pPr>
              <w:jc w:val="center"/>
              <w:rPr>
                <w:b/>
              </w:rPr>
            </w:pPr>
            <w:r w:rsidRPr="00116FA0">
              <w:rPr>
                <w:b/>
              </w:rPr>
              <w:t>4 класс</w:t>
            </w:r>
          </w:p>
        </w:tc>
        <w:tc>
          <w:tcPr>
            <w:tcW w:w="1157" w:type="dxa"/>
            <w:shd w:val="clear" w:color="auto" w:fill="auto"/>
          </w:tcPr>
          <w:p w:rsidR="00C833BF" w:rsidRPr="00116FA0" w:rsidRDefault="00C833BF" w:rsidP="00322AAC">
            <w:pPr>
              <w:jc w:val="center"/>
              <w:rPr>
                <w:b/>
              </w:rPr>
            </w:pPr>
            <w:r w:rsidRPr="00116FA0">
              <w:rPr>
                <w:b/>
              </w:rPr>
              <w:t>1-4</w:t>
            </w:r>
          </w:p>
        </w:tc>
      </w:tr>
      <w:tr w:rsidR="00C833BF" w:rsidRPr="00116FA0" w:rsidTr="00322AAC">
        <w:tc>
          <w:tcPr>
            <w:tcW w:w="2802" w:type="dxa"/>
            <w:vMerge w:val="restart"/>
            <w:shd w:val="clear" w:color="auto" w:fill="auto"/>
          </w:tcPr>
          <w:p w:rsidR="00C833BF" w:rsidRPr="00116FA0" w:rsidRDefault="00C833BF" w:rsidP="00322AAC">
            <w:r w:rsidRPr="00116FA0">
              <w:t>Функциональная грамотность</w:t>
            </w:r>
          </w:p>
        </w:tc>
        <w:tc>
          <w:tcPr>
            <w:tcW w:w="3543" w:type="dxa"/>
            <w:shd w:val="clear" w:color="auto" w:fill="auto"/>
          </w:tcPr>
          <w:p w:rsidR="00C833BF" w:rsidRPr="00116FA0" w:rsidRDefault="00C833BF" w:rsidP="00322AAC">
            <w:r w:rsidRPr="00116FA0">
              <w:t>Коррекционно-развивающие логопедические занятия</w:t>
            </w:r>
          </w:p>
          <w:p w:rsidR="00C833BF" w:rsidRPr="00116FA0" w:rsidRDefault="00C833BF" w:rsidP="00322AAC">
            <w:r w:rsidRPr="00116FA0">
              <w:t>«</w:t>
            </w:r>
            <w:proofErr w:type="spellStart"/>
            <w:r w:rsidRPr="00116FA0">
              <w:t>Читайка</w:t>
            </w:r>
            <w:proofErr w:type="spellEnd"/>
            <w:r w:rsidRPr="00116FA0">
              <w:t xml:space="preserve">», клуб </w:t>
            </w:r>
          </w:p>
        </w:tc>
        <w:tc>
          <w:tcPr>
            <w:tcW w:w="828" w:type="dxa"/>
            <w:shd w:val="clear" w:color="auto" w:fill="auto"/>
          </w:tcPr>
          <w:p w:rsidR="00C833BF" w:rsidRPr="00116FA0" w:rsidRDefault="00C833BF" w:rsidP="00322AAC">
            <w:pPr>
              <w:jc w:val="center"/>
            </w:pPr>
            <w:r w:rsidRPr="00116FA0">
              <w:t>2/66</w:t>
            </w:r>
          </w:p>
          <w:p w:rsidR="00C833BF" w:rsidRPr="00116FA0" w:rsidRDefault="00C833BF" w:rsidP="00322AAC">
            <w:pPr>
              <w:jc w:val="center"/>
            </w:pPr>
          </w:p>
          <w:p w:rsidR="00C833BF" w:rsidRPr="00116FA0" w:rsidRDefault="00C833BF" w:rsidP="00322AAC"/>
        </w:tc>
        <w:tc>
          <w:tcPr>
            <w:tcW w:w="850" w:type="dxa"/>
            <w:shd w:val="clear" w:color="auto" w:fill="auto"/>
          </w:tcPr>
          <w:p w:rsidR="00C833BF" w:rsidRPr="00116FA0" w:rsidRDefault="00C833BF" w:rsidP="00322AAC">
            <w:pPr>
              <w:jc w:val="center"/>
            </w:pPr>
            <w:r w:rsidRPr="00116FA0">
              <w:t>2/68</w:t>
            </w:r>
          </w:p>
          <w:p w:rsidR="00C833BF" w:rsidRPr="00116FA0" w:rsidRDefault="00C833BF" w:rsidP="00322AAC">
            <w:pPr>
              <w:jc w:val="center"/>
            </w:pPr>
          </w:p>
        </w:tc>
        <w:tc>
          <w:tcPr>
            <w:tcW w:w="851" w:type="dxa"/>
            <w:shd w:val="clear" w:color="auto" w:fill="auto"/>
          </w:tcPr>
          <w:p w:rsidR="00C833BF" w:rsidRPr="00116FA0" w:rsidRDefault="00C833BF" w:rsidP="00322AAC">
            <w:pPr>
              <w:jc w:val="center"/>
            </w:pPr>
            <w:r w:rsidRPr="00116FA0">
              <w:t>2/68</w:t>
            </w:r>
          </w:p>
          <w:p w:rsidR="00C833BF" w:rsidRPr="00116FA0" w:rsidRDefault="00C833BF" w:rsidP="00322AAC"/>
        </w:tc>
        <w:tc>
          <w:tcPr>
            <w:tcW w:w="850" w:type="dxa"/>
            <w:shd w:val="clear" w:color="auto" w:fill="auto"/>
          </w:tcPr>
          <w:p w:rsidR="00C833BF" w:rsidRPr="00116FA0" w:rsidRDefault="00C833BF" w:rsidP="00322AAC">
            <w:pPr>
              <w:jc w:val="center"/>
            </w:pPr>
            <w:r w:rsidRPr="00116FA0">
              <w:t>2/68</w:t>
            </w:r>
          </w:p>
        </w:tc>
        <w:tc>
          <w:tcPr>
            <w:tcW w:w="1157" w:type="dxa"/>
            <w:shd w:val="clear" w:color="auto" w:fill="auto"/>
          </w:tcPr>
          <w:p w:rsidR="00C833BF" w:rsidRPr="00116FA0" w:rsidRDefault="00C833BF" w:rsidP="00322AAC">
            <w:pPr>
              <w:jc w:val="center"/>
              <w:rPr>
                <w:b/>
              </w:rPr>
            </w:pPr>
            <w:r w:rsidRPr="00116FA0">
              <w:rPr>
                <w:b/>
              </w:rPr>
              <w:t>8/270</w:t>
            </w:r>
          </w:p>
          <w:p w:rsidR="00C833BF" w:rsidRPr="00116FA0" w:rsidRDefault="00C833BF" w:rsidP="00322AAC">
            <w:pPr>
              <w:rPr>
                <w:b/>
              </w:rPr>
            </w:pPr>
          </w:p>
        </w:tc>
      </w:tr>
      <w:tr w:rsidR="00C833BF" w:rsidRPr="00116FA0" w:rsidTr="00322AAC">
        <w:tc>
          <w:tcPr>
            <w:tcW w:w="2802" w:type="dxa"/>
            <w:vMerge/>
            <w:shd w:val="clear" w:color="auto" w:fill="auto"/>
          </w:tcPr>
          <w:p w:rsidR="00C833BF" w:rsidRPr="00116FA0" w:rsidRDefault="00C833BF" w:rsidP="00322AAC"/>
        </w:tc>
        <w:tc>
          <w:tcPr>
            <w:tcW w:w="3543" w:type="dxa"/>
            <w:shd w:val="clear" w:color="auto" w:fill="auto"/>
          </w:tcPr>
          <w:p w:rsidR="00C833BF" w:rsidRPr="00116FA0" w:rsidRDefault="00C833BF" w:rsidP="00322AAC">
            <w:r w:rsidRPr="00116FA0">
              <w:t xml:space="preserve">Коррекционно-развивающие занятия «СтарУм», клуб </w:t>
            </w:r>
          </w:p>
        </w:tc>
        <w:tc>
          <w:tcPr>
            <w:tcW w:w="828" w:type="dxa"/>
            <w:shd w:val="clear" w:color="auto" w:fill="auto"/>
          </w:tcPr>
          <w:p w:rsidR="00C833BF" w:rsidRPr="00116FA0" w:rsidRDefault="00C833BF" w:rsidP="00322AAC">
            <w:pPr>
              <w:jc w:val="center"/>
            </w:pPr>
            <w:r w:rsidRPr="00116FA0">
              <w:t>1/33</w:t>
            </w:r>
          </w:p>
        </w:tc>
        <w:tc>
          <w:tcPr>
            <w:tcW w:w="850" w:type="dxa"/>
            <w:shd w:val="clear" w:color="auto" w:fill="auto"/>
          </w:tcPr>
          <w:p w:rsidR="00C833BF" w:rsidRPr="00116FA0" w:rsidRDefault="00C833BF" w:rsidP="00322AAC">
            <w:pPr>
              <w:jc w:val="center"/>
            </w:pPr>
            <w:r w:rsidRPr="00116FA0">
              <w:t>1/34</w:t>
            </w:r>
          </w:p>
        </w:tc>
        <w:tc>
          <w:tcPr>
            <w:tcW w:w="851" w:type="dxa"/>
            <w:shd w:val="clear" w:color="auto" w:fill="auto"/>
          </w:tcPr>
          <w:p w:rsidR="00C833BF" w:rsidRPr="00116FA0" w:rsidRDefault="00C833BF" w:rsidP="00322AAC">
            <w:pPr>
              <w:jc w:val="center"/>
            </w:pPr>
            <w:r w:rsidRPr="00116FA0">
              <w:t>1/34</w:t>
            </w:r>
          </w:p>
        </w:tc>
        <w:tc>
          <w:tcPr>
            <w:tcW w:w="850" w:type="dxa"/>
            <w:shd w:val="clear" w:color="auto" w:fill="auto"/>
          </w:tcPr>
          <w:p w:rsidR="00C833BF" w:rsidRPr="00116FA0" w:rsidRDefault="00C833BF" w:rsidP="00322AAC">
            <w:pPr>
              <w:jc w:val="center"/>
            </w:pPr>
            <w:r w:rsidRPr="00116FA0">
              <w:t>1/34</w:t>
            </w:r>
          </w:p>
        </w:tc>
        <w:tc>
          <w:tcPr>
            <w:tcW w:w="1157" w:type="dxa"/>
            <w:shd w:val="clear" w:color="auto" w:fill="auto"/>
          </w:tcPr>
          <w:p w:rsidR="00C833BF" w:rsidRPr="00116FA0" w:rsidRDefault="00C833BF" w:rsidP="00322AAC">
            <w:pPr>
              <w:jc w:val="center"/>
              <w:rPr>
                <w:b/>
              </w:rPr>
            </w:pPr>
            <w:r w:rsidRPr="00116FA0">
              <w:rPr>
                <w:b/>
              </w:rPr>
              <w:t>4/135</w:t>
            </w:r>
          </w:p>
        </w:tc>
      </w:tr>
      <w:tr w:rsidR="00C833BF" w:rsidRPr="00116FA0" w:rsidTr="00322AAC">
        <w:tc>
          <w:tcPr>
            <w:tcW w:w="2802" w:type="dxa"/>
            <w:vMerge w:val="restart"/>
            <w:shd w:val="clear" w:color="auto" w:fill="auto"/>
          </w:tcPr>
          <w:p w:rsidR="00C833BF" w:rsidRPr="00116FA0" w:rsidRDefault="00C833BF" w:rsidP="00322AAC">
            <w:r w:rsidRPr="00116FA0">
              <w:t>Интеллектуальное и социокультурное направление</w:t>
            </w:r>
          </w:p>
        </w:tc>
        <w:tc>
          <w:tcPr>
            <w:tcW w:w="3543" w:type="dxa"/>
            <w:shd w:val="clear" w:color="auto" w:fill="auto"/>
          </w:tcPr>
          <w:p w:rsidR="00C833BF" w:rsidRPr="00116FA0" w:rsidRDefault="00C833BF" w:rsidP="00322AAC">
            <w:r w:rsidRPr="00116FA0">
              <w:t>Коррекционно-развивающие занятия «</w:t>
            </w:r>
            <w:proofErr w:type="spellStart"/>
            <w:r w:rsidRPr="00116FA0">
              <w:t>Развивайка</w:t>
            </w:r>
            <w:proofErr w:type="spellEnd"/>
            <w:r w:rsidRPr="00116FA0">
              <w:t>», кружок</w:t>
            </w:r>
          </w:p>
        </w:tc>
        <w:tc>
          <w:tcPr>
            <w:tcW w:w="828" w:type="dxa"/>
            <w:shd w:val="clear" w:color="auto" w:fill="auto"/>
          </w:tcPr>
          <w:p w:rsidR="00C833BF" w:rsidRPr="00116FA0" w:rsidRDefault="00C833BF" w:rsidP="00322AAC">
            <w:pPr>
              <w:jc w:val="center"/>
            </w:pPr>
            <w:r w:rsidRPr="00116FA0">
              <w:t>1/33</w:t>
            </w:r>
          </w:p>
        </w:tc>
        <w:tc>
          <w:tcPr>
            <w:tcW w:w="850" w:type="dxa"/>
            <w:shd w:val="clear" w:color="auto" w:fill="auto"/>
          </w:tcPr>
          <w:p w:rsidR="00C833BF" w:rsidRPr="00116FA0" w:rsidRDefault="00C833BF" w:rsidP="00322AAC">
            <w:pPr>
              <w:jc w:val="center"/>
            </w:pPr>
            <w:r w:rsidRPr="00116FA0">
              <w:t>1/34</w:t>
            </w:r>
          </w:p>
        </w:tc>
        <w:tc>
          <w:tcPr>
            <w:tcW w:w="851" w:type="dxa"/>
            <w:shd w:val="clear" w:color="auto" w:fill="auto"/>
          </w:tcPr>
          <w:p w:rsidR="00C833BF" w:rsidRPr="00116FA0" w:rsidRDefault="00C833BF" w:rsidP="00322AAC">
            <w:pPr>
              <w:jc w:val="center"/>
            </w:pPr>
            <w:r w:rsidRPr="00116FA0">
              <w:t>1/34</w:t>
            </w:r>
          </w:p>
        </w:tc>
        <w:tc>
          <w:tcPr>
            <w:tcW w:w="850" w:type="dxa"/>
            <w:shd w:val="clear" w:color="auto" w:fill="auto"/>
          </w:tcPr>
          <w:p w:rsidR="00C833BF" w:rsidRPr="00116FA0" w:rsidRDefault="00C833BF" w:rsidP="00322AAC">
            <w:pPr>
              <w:jc w:val="center"/>
            </w:pPr>
            <w:r w:rsidRPr="00116FA0">
              <w:t>1/34</w:t>
            </w:r>
          </w:p>
        </w:tc>
        <w:tc>
          <w:tcPr>
            <w:tcW w:w="1157" w:type="dxa"/>
            <w:shd w:val="clear" w:color="auto" w:fill="auto"/>
          </w:tcPr>
          <w:p w:rsidR="00C833BF" w:rsidRPr="00116FA0" w:rsidRDefault="00C833BF" w:rsidP="00322AAC">
            <w:pPr>
              <w:jc w:val="center"/>
              <w:rPr>
                <w:b/>
              </w:rPr>
            </w:pPr>
            <w:r w:rsidRPr="00116FA0">
              <w:rPr>
                <w:b/>
              </w:rPr>
              <w:t>4/135</w:t>
            </w:r>
          </w:p>
        </w:tc>
      </w:tr>
      <w:tr w:rsidR="00C833BF" w:rsidRPr="00116FA0" w:rsidTr="00322AAC">
        <w:tc>
          <w:tcPr>
            <w:tcW w:w="2802" w:type="dxa"/>
            <w:vMerge/>
            <w:shd w:val="clear" w:color="auto" w:fill="auto"/>
          </w:tcPr>
          <w:p w:rsidR="00C833BF" w:rsidRPr="00116FA0" w:rsidRDefault="00C833BF" w:rsidP="00322AAC"/>
        </w:tc>
        <w:tc>
          <w:tcPr>
            <w:tcW w:w="3543" w:type="dxa"/>
            <w:shd w:val="clear" w:color="auto" w:fill="auto"/>
          </w:tcPr>
          <w:p w:rsidR="00C833BF" w:rsidRPr="00116FA0" w:rsidRDefault="00C833BF" w:rsidP="00322AAC">
            <w:r w:rsidRPr="00116FA0">
              <w:t>Психокоррекционные развивающие занятия</w:t>
            </w:r>
          </w:p>
          <w:p w:rsidR="00C833BF" w:rsidRPr="00116FA0" w:rsidRDefault="00C833BF" w:rsidP="00322AAC">
            <w:r w:rsidRPr="00116FA0">
              <w:t>«Тропинка к своему Я», клуб</w:t>
            </w:r>
          </w:p>
        </w:tc>
        <w:tc>
          <w:tcPr>
            <w:tcW w:w="828" w:type="dxa"/>
            <w:shd w:val="clear" w:color="auto" w:fill="auto"/>
          </w:tcPr>
          <w:p w:rsidR="00C833BF" w:rsidRPr="00116FA0" w:rsidRDefault="00C833BF" w:rsidP="00322AAC">
            <w:pPr>
              <w:jc w:val="center"/>
            </w:pPr>
            <w:r w:rsidRPr="00116FA0">
              <w:t>1/33</w:t>
            </w:r>
          </w:p>
        </w:tc>
        <w:tc>
          <w:tcPr>
            <w:tcW w:w="850" w:type="dxa"/>
            <w:shd w:val="clear" w:color="auto" w:fill="auto"/>
          </w:tcPr>
          <w:p w:rsidR="00C833BF" w:rsidRPr="00116FA0" w:rsidRDefault="00C833BF" w:rsidP="00322AAC">
            <w:pPr>
              <w:jc w:val="center"/>
            </w:pPr>
            <w:r w:rsidRPr="00116FA0">
              <w:t>1/34</w:t>
            </w:r>
          </w:p>
        </w:tc>
        <w:tc>
          <w:tcPr>
            <w:tcW w:w="851" w:type="dxa"/>
            <w:shd w:val="clear" w:color="auto" w:fill="auto"/>
          </w:tcPr>
          <w:p w:rsidR="00C833BF" w:rsidRPr="00116FA0" w:rsidRDefault="00C833BF" w:rsidP="00322AAC">
            <w:pPr>
              <w:jc w:val="center"/>
            </w:pPr>
            <w:r w:rsidRPr="00116FA0">
              <w:t>1/34</w:t>
            </w:r>
          </w:p>
        </w:tc>
        <w:tc>
          <w:tcPr>
            <w:tcW w:w="850" w:type="dxa"/>
            <w:shd w:val="clear" w:color="auto" w:fill="auto"/>
          </w:tcPr>
          <w:p w:rsidR="00C833BF" w:rsidRPr="00116FA0" w:rsidRDefault="00C833BF" w:rsidP="00322AAC">
            <w:pPr>
              <w:jc w:val="center"/>
            </w:pPr>
            <w:r w:rsidRPr="00116FA0">
              <w:t>1/34</w:t>
            </w:r>
          </w:p>
        </w:tc>
        <w:tc>
          <w:tcPr>
            <w:tcW w:w="1157" w:type="dxa"/>
            <w:shd w:val="clear" w:color="auto" w:fill="auto"/>
          </w:tcPr>
          <w:p w:rsidR="00C833BF" w:rsidRPr="00116FA0" w:rsidRDefault="00C833BF" w:rsidP="00322AAC">
            <w:pPr>
              <w:jc w:val="center"/>
              <w:rPr>
                <w:b/>
              </w:rPr>
            </w:pPr>
            <w:r w:rsidRPr="00116FA0">
              <w:rPr>
                <w:b/>
              </w:rPr>
              <w:t>4/135</w:t>
            </w:r>
          </w:p>
        </w:tc>
      </w:tr>
      <w:tr w:rsidR="00C833BF" w:rsidRPr="00116FA0" w:rsidTr="00322AAC">
        <w:tc>
          <w:tcPr>
            <w:tcW w:w="2802" w:type="dxa"/>
            <w:vMerge/>
            <w:shd w:val="clear" w:color="auto" w:fill="auto"/>
          </w:tcPr>
          <w:p w:rsidR="00C833BF" w:rsidRPr="00116FA0" w:rsidRDefault="00C833BF" w:rsidP="00322AAC"/>
        </w:tc>
        <w:tc>
          <w:tcPr>
            <w:tcW w:w="3543" w:type="dxa"/>
            <w:shd w:val="clear" w:color="auto" w:fill="auto"/>
          </w:tcPr>
          <w:p w:rsidR="00C833BF" w:rsidRPr="00116FA0" w:rsidRDefault="00C833BF" w:rsidP="00322AAC">
            <w:r w:rsidRPr="00116FA0">
              <w:t>«Разговор о правильном питании», кружок</w:t>
            </w:r>
          </w:p>
        </w:tc>
        <w:tc>
          <w:tcPr>
            <w:tcW w:w="828" w:type="dxa"/>
            <w:shd w:val="clear" w:color="auto" w:fill="auto"/>
          </w:tcPr>
          <w:p w:rsidR="00C833BF" w:rsidRPr="00116FA0" w:rsidRDefault="00C833BF" w:rsidP="00322AAC">
            <w:pPr>
              <w:jc w:val="center"/>
            </w:pPr>
            <w:r w:rsidRPr="00116FA0">
              <w:t>1/33</w:t>
            </w:r>
          </w:p>
        </w:tc>
        <w:tc>
          <w:tcPr>
            <w:tcW w:w="850" w:type="dxa"/>
            <w:shd w:val="clear" w:color="auto" w:fill="auto"/>
          </w:tcPr>
          <w:p w:rsidR="00C833BF" w:rsidRPr="00116FA0" w:rsidRDefault="00C833BF" w:rsidP="00322AAC">
            <w:pPr>
              <w:jc w:val="center"/>
            </w:pPr>
            <w:r w:rsidRPr="00116FA0">
              <w:t>-</w:t>
            </w:r>
          </w:p>
        </w:tc>
        <w:tc>
          <w:tcPr>
            <w:tcW w:w="851" w:type="dxa"/>
            <w:shd w:val="clear" w:color="auto" w:fill="auto"/>
          </w:tcPr>
          <w:p w:rsidR="00C833BF" w:rsidRPr="00116FA0" w:rsidRDefault="00C833BF" w:rsidP="00322AAC">
            <w:pPr>
              <w:jc w:val="center"/>
            </w:pPr>
            <w:r w:rsidRPr="00116FA0">
              <w:t>-</w:t>
            </w:r>
          </w:p>
        </w:tc>
        <w:tc>
          <w:tcPr>
            <w:tcW w:w="850" w:type="dxa"/>
            <w:shd w:val="clear" w:color="auto" w:fill="auto"/>
          </w:tcPr>
          <w:p w:rsidR="00C833BF" w:rsidRPr="00116FA0" w:rsidRDefault="00C833BF" w:rsidP="00322AAC">
            <w:pPr>
              <w:jc w:val="center"/>
            </w:pPr>
            <w:r w:rsidRPr="00116FA0">
              <w:t>-</w:t>
            </w:r>
          </w:p>
        </w:tc>
        <w:tc>
          <w:tcPr>
            <w:tcW w:w="1157" w:type="dxa"/>
            <w:shd w:val="clear" w:color="auto" w:fill="auto"/>
          </w:tcPr>
          <w:p w:rsidR="00C833BF" w:rsidRPr="00116FA0" w:rsidRDefault="00C833BF" w:rsidP="00322AAC">
            <w:pPr>
              <w:jc w:val="center"/>
              <w:rPr>
                <w:b/>
              </w:rPr>
            </w:pPr>
            <w:r w:rsidRPr="00116FA0">
              <w:rPr>
                <w:b/>
              </w:rPr>
              <w:t>1/33</w:t>
            </w:r>
          </w:p>
        </w:tc>
      </w:tr>
      <w:tr w:rsidR="00C833BF" w:rsidRPr="00116FA0" w:rsidTr="00322AAC">
        <w:tc>
          <w:tcPr>
            <w:tcW w:w="2802" w:type="dxa"/>
            <w:vMerge/>
            <w:shd w:val="clear" w:color="auto" w:fill="auto"/>
          </w:tcPr>
          <w:p w:rsidR="00C833BF" w:rsidRPr="00116FA0" w:rsidRDefault="00C833BF" w:rsidP="00322AAC"/>
        </w:tc>
        <w:tc>
          <w:tcPr>
            <w:tcW w:w="3543" w:type="dxa"/>
            <w:shd w:val="clear" w:color="auto" w:fill="auto"/>
          </w:tcPr>
          <w:p w:rsidR="00C833BF" w:rsidRPr="00116FA0" w:rsidRDefault="00C833BF" w:rsidP="00322AAC">
            <w:r w:rsidRPr="00116FA0">
              <w:t>«Юный эколог», клуб</w:t>
            </w:r>
          </w:p>
        </w:tc>
        <w:tc>
          <w:tcPr>
            <w:tcW w:w="828" w:type="dxa"/>
            <w:shd w:val="clear" w:color="auto" w:fill="auto"/>
          </w:tcPr>
          <w:p w:rsidR="00C833BF" w:rsidRPr="00116FA0" w:rsidRDefault="00C833BF" w:rsidP="00322AAC">
            <w:pPr>
              <w:jc w:val="center"/>
            </w:pPr>
            <w:r w:rsidRPr="00116FA0">
              <w:t>-</w:t>
            </w:r>
          </w:p>
        </w:tc>
        <w:tc>
          <w:tcPr>
            <w:tcW w:w="850" w:type="dxa"/>
            <w:shd w:val="clear" w:color="auto" w:fill="auto"/>
          </w:tcPr>
          <w:p w:rsidR="00C833BF" w:rsidRPr="00116FA0" w:rsidRDefault="00C833BF" w:rsidP="00322AAC">
            <w:pPr>
              <w:jc w:val="center"/>
            </w:pPr>
            <w:r w:rsidRPr="00116FA0">
              <w:t>1/34</w:t>
            </w:r>
          </w:p>
        </w:tc>
        <w:tc>
          <w:tcPr>
            <w:tcW w:w="851" w:type="dxa"/>
            <w:shd w:val="clear" w:color="auto" w:fill="auto"/>
          </w:tcPr>
          <w:p w:rsidR="00C833BF" w:rsidRPr="00116FA0" w:rsidRDefault="00C833BF" w:rsidP="00322AAC">
            <w:pPr>
              <w:jc w:val="center"/>
            </w:pPr>
            <w:r w:rsidRPr="00116FA0">
              <w:t>1/34</w:t>
            </w:r>
          </w:p>
        </w:tc>
        <w:tc>
          <w:tcPr>
            <w:tcW w:w="850" w:type="dxa"/>
            <w:shd w:val="clear" w:color="auto" w:fill="auto"/>
          </w:tcPr>
          <w:p w:rsidR="00C833BF" w:rsidRPr="00116FA0" w:rsidRDefault="00C833BF" w:rsidP="00322AAC">
            <w:pPr>
              <w:jc w:val="center"/>
            </w:pPr>
            <w:r w:rsidRPr="00116FA0">
              <w:t>1/34</w:t>
            </w:r>
          </w:p>
        </w:tc>
        <w:tc>
          <w:tcPr>
            <w:tcW w:w="1157" w:type="dxa"/>
            <w:shd w:val="clear" w:color="auto" w:fill="auto"/>
          </w:tcPr>
          <w:p w:rsidR="00C833BF" w:rsidRPr="00116FA0" w:rsidRDefault="00C833BF" w:rsidP="00322AAC">
            <w:pPr>
              <w:jc w:val="center"/>
              <w:rPr>
                <w:b/>
              </w:rPr>
            </w:pPr>
            <w:r w:rsidRPr="00116FA0">
              <w:rPr>
                <w:b/>
              </w:rPr>
              <w:t>3/102</w:t>
            </w:r>
          </w:p>
        </w:tc>
      </w:tr>
      <w:tr w:rsidR="00C833BF" w:rsidRPr="00116FA0" w:rsidTr="00322AAC">
        <w:tc>
          <w:tcPr>
            <w:tcW w:w="2802" w:type="dxa"/>
            <w:shd w:val="clear" w:color="auto" w:fill="auto"/>
          </w:tcPr>
          <w:p w:rsidR="00C833BF" w:rsidRPr="00116FA0" w:rsidRDefault="00C833BF" w:rsidP="00322AAC">
            <w:r w:rsidRPr="00116FA0">
              <w:t xml:space="preserve">Разговоры о </w:t>
            </w:r>
            <w:proofErr w:type="gramStart"/>
            <w:r w:rsidRPr="00116FA0">
              <w:t>важном</w:t>
            </w:r>
            <w:proofErr w:type="gramEnd"/>
            <w:r w:rsidRPr="00116FA0">
              <w:t xml:space="preserve"> (патриотическое, нравственное направление)</w:t>
            </w:r>
          </w:p>
        </w:tc>
        <w:tc>
          <w:tcPr>
            <w:tcW w:w="3543" w:type="dxa"/>
            <w:shd w:val="clear" w:color="auto" w:fill="auto"/>
          </w:tcPr>
          <w:p w:rsidR="00C833BF" w:rsidRPr="00116FA0" w:rsidRDefault="00C833BF" w:rsidP="00322AAC">
            <w:r w:rsidRPr="00116FA0">
              <w:t xml:space="preserve">«Разговоры о </w:t>
            </w:r>
            <w:proofErr w:type="gramStart"/>
            <w:r w:rsidRPr="00116FA0">
              <w:t>важном</w:t>
            </w:r>
            <w:proofErr w:type="gramEnd"/>
            <w:r w:rsidRPr="00116FA0">
              <w:t>», клуб</w:t>
            </w:r>
          </w:p>
        </w:tc>
        <w:tc>
          <w:tcPr>
            <w:tcW w:w="828" w:type="dxa"/>
            <w:shd w:val="clear" w:color="auto" w:fill="auto"/>
          </w:tcPr>
          <w:p w:rsidR="00C833BF" w:rsidRPr="00116FA0" w:rsidRDefault="00C833BF" w:rsidP="00322AAC">
            <w:pPr>
              <w:jc w:val="center"/>
            </w:pPr>
            <w:r w:rsidRPr="00116FA0">
              <w:t>1/33</w:t>
            </w:r>
          </w:p>
        </w:tc>
        <w:tc>
          <w:tcPr>
            <w:tcW w:w="850" w:type="dxa"/>
            <w:shd w:val="clear" w:color="auto" w:fill="auto"/>
          </w:tcPr>
          <w:p w:rsidR="00C833BF" w:rsidRPr="00116FA0" w:rsidRDefault="00C833BF" w:rsidP="00322AAC">
            <w:pPr>
              <w:jc w:val="center"/>
            </w:pPr>
            <w:r w:rsidRPr="00116FA0">
              <w:t>1/34</w:t>
            </w:r>
          </w:p>
        </w:tc>
        <w:tc>
          <w:tcPr>
            <w:tcW w:w="851" w:type="dxa"/>
            <w:shd w:val="clear" w:color="auto" w:fill="auto"/>
          </w:tcPr>
          <w:p w:rsidR="00C833BF" w:rsidRPr="00116FA0" w:rsidRDefault="00C833BF" w:rsidP="00322AAC">
            <w:pPr>
              <w:jc w:val="center"/>
            </w:pPr>
            <w:r w:rsidRPr="00116FA0">
              <w:t>1/34</w:t>
            </w:r>
          </w:p>
        </w:tc>
        <w:tc>
          <w:tcPr>
            <w:tcW w:w="850" w:type="dxa"/>
            <w:shd w:val="clear" w:color="auto" w:fill="auto"/>
          </w:tcPr>
          <w:p w:rsidR="00C833BF" w:rsidRPr="00116FA0" w:rsidRDefault="00C833BF" w:rsidP="00322AAC">
            <w:pPr>
              <w:jc w:val="center"/>
            </w:pPr>
            <w:r w:rsidRPr="00116FA0">
              <w:t>1/34</w:t>
            </w:r>
          </w:p>
        </w:tc>
        <w:tc>
          <w:tcPr>
            <w:tcW w:w="1157" w:type="dxa"/>
            <w:shd w:val="clear" w:color="auto" w:fill="auto"/>
          </w:tcPr>
          <w:p w:rsidR="00C833BF" w:rsidRPr="00116FA0" w:rsidRDefault="00C833BF" w:rsidP="00322AAC">
            <w:pPr>
              <w:jc w:val="center"/>
              <w:rPr>
                <w:b/>
              </w:rPr>
            </w:pPr>
            <w:r w:rsidRPr="00116FA0">
              <w:rPr>
                <w:b/>
              </w:rPr>
              <w:t>4/135</w:t>
            </w:r>
          </w:p>
        </w:tc>
      </w:tr>
      <w:tr w:rsidR="00C833BF" w:rsidRPr="00116FA0" w:rsidTr="00322AAC">
        <w:tc>
          <w:tcPr>
            <w:tcW w:w="2802" w:type="dxa"/>
            <w:shd w:val="clear" w:color="auto" w:fill="auto"/>
          </w:tcPr>
          <w:p w:rsidR="00C833BF" w:rsidRPr="00116FA0" w:rsidRDefault="00C833BF" w:rsidP="00322AAC">
            <w:r w:rsidRPr="00116FA0">
              <w:t>Творческое и физическое развитие</w:t>
            </w:r>
          </w:p>
        </w:tc>
        <w:tc>
          <w:tcPr>
            <w:tcW w:w="3543" w:type="dxa"/>
            <w:shd w:val="clear" w:color="auto" w:fill="auto"/>
          </w:tcPr>
          <w:p w:rsidR="00C833BF" w:rsidRPr="00116FA0" w:rsidRDefault="00C833BF" w:rsidP="00322AAC">
            <w:r w:rsidRPr="00116FA0">
              <w:t>Коррекционно-развивающие занятия «Ритмика», кружок</w:t>
            </w:r>
          </w:p>
        </w:tc>
        <w:tc>
          <w:tcPr>
            <w:tcW w:w="828" w:type="dxa"/>
            <w:shd w:val="clear" w:color="auto" w:fill="auto"/>
          </w:tcPr>
          <w:p w:rsidR="00C833BF" w:rsidRPr="00116FA0" w:rsidRDefault="00C833BF" w:rsidP="00322AAC">
            <w:pPr>
              <w:jc w:val="center"/>
            </w:pPr>
            <w:r w:rsidRPr="00116FA0">
              <w:t>2/66</w:t>
            </w:r>
          </w:p>
        </w:tc>
        <w:tc>
          <w:tcPr>
            <w:tcW w:w="850" w:type="dxa"/>
            <w:shd w:val="clear" w:color="auto" w:fill="auto"/>
          </w:tcPr>
          <w:p w:rsidR="00C833BF" w:rsidRPr="00116FA0" w:rsidRDefault="00C833BF" w:rsidP="00322AAC">
            <w:pPr>
              <w:jc w:val="center"/>
            </w:pPr>
            <w:r w:rsidRPr="00116FA0">
              <w:t>2/68</w:t>
            </w:r>
          </w:p>
        </w:tc>
        <w:tc>
          <w:tcPr>
            <w:tcW w:w="851" w:type="dxa"/>
            <w:shd w:val="clear" w:color="auto" w:fill="auto"/>
          </w:tcPr>
          <w:p w:rsidR="00C833BF" w:rsidRPr="00116FA0" w:rsidRDefault="00C833BF" w:rsidP="00322AAC">
            <w:pPr>
              <w:jc w:val="center"/>
            </w:pPr>
            <w:r w:rsidRPr="00116FA0">
              <w:t>2/68</w:t>
            </w:r>
          </w:p>
        </w:tc>
        <w:tc>
          <w:tcPr>
            <w:tcW w:w="850" w:type="dxa"/>
            <w:shd w:val="clear" w:color="auto" w:fill="auto"/>
          </w:tcPr>
          <w:p w:rsidR="00C833BF" w:rsidRPr="00116FA0" w:rsidRDefault="00C833BF" w:rsidP="00322AAC">
            <w:pPr>
              <w:jc w:val="center"/>
            </w:pPr>
            <w:r w:rsidRPr="00116FA0">
              <w:t>2/68</w:t>
            </w:r>
          </w:p>
        </w:tc>
        <w:tc>
          <w:tcPr>
            <w:tcW w:w="1157" w:type="dxa"/>
            <w:shd w:val="clear" w:color="auto" w:fill="auto"/>
          </w:tcPr>
          <w:p w:rsidR="00C833BF" w:rsidRPr="00116FA0" w:rsidRDefault="00C833BF" w:rsidP="00322AAC">
            <w:pPr>
              <w:jc w:val="center"/>
              <w:rPr>
                <w:b/>
              </w:rPr>
            </w:pPr>
            <w:r w:rsidRPr="00116FA0">
              <w:rPr>
                <w:b/>
              </w:rPr>
              <w:t>8/270</w:t>
            </w:r>
          </w:p>
        </w:tc>
      </w:tr>
      <w:tr w:rsidR="00C833BF" w:rsidRPr="00116FA0" w:rsidTr="00322AAC">
        <w:tc>
          <w:tcPr>
            <w:tcW w:w="2802" w:type="dxa"/>
            <w:shd w:val="clear" w:color="auto" w:fill="auto"/>
          </w:tcPr>
          <w:p w:rsidR="00C833BF" w:rsidRPr="00116FA0" w:rsidRDefault="00C833BF" w:rsidP="00322AAC">
            <w:r w:rsidRPr="00116FA0">
              <w:t>Педагогическое сопровождение (воспитательная направленность)</w:t>
            </w:r>
          </w:p>
        </w:tc>
        <w:tc>
          <w:tcPr>
            <w:tcW w:w="3543" w:type="dxa"/>
            <w:shd w:val="clear" w:color="auto" w:fill="auto"/>
          </w:tcPr>
          <w:p w:rsidR="00C833BF" w:rsidRPr="00116FA0" w:rsidRDefault="00C833BF" w:rsidP="00322AAC">
            <w:r w:rsidRPr="00116FA0">
              <w:t>«Орлята России», клуб</w:t>
            </w:r>
          </w:p>
        </w:tc>
        <w:tc>
          <w:tcPr>
            <w:tcW w:w="828" w:type="dxa"/>
            <w:shd w:val="clear" w:color="auto" w:fill="auto"/>
          </w:tcPr>
          <w:p w:rsidR="00C833BF" w:rsidRPr="00116FA0" w:rsidRDefault="00C833BF" w:rsidP="00322AAC">
            <w:pPr>
              <w:jc w:val="center"/>
            </w:pPr>
            <w:r w:rsidRPr="00116FA0">
              <w:t>1/33</w:t>
            </w:r>
          </w:p>
        </w:tc>
        <w:tc>
          <w:tcPr>
            <w:tcW w:w="850" w:type="dxa"/>
            <w:shd w:val="clear" w:color="auto" w:fill="auto"/>
          </w:tcPr>
          <w:p w:rsidR="00C833BF" w:rsidRPr="00116FA0" w:rsidRDefault="00C833BF" w:rsidP="00322AAC">
            <w:pPr>
              <w:jc w:val="center"/>
            </w:pPr>
            <w:r w:rsidRPr="00116FA0">
              <w:t>1/34</w:t>
            </w:r>
          </w:p>
        </w:tc>
        <w:tc>
          <w:tcPr>
            <w:tcW w:w="851" w:type="dxa"/>
            <w:shd w:val="clear" w:color="auto" w:fill="auto"/>
          </w:tcPr>
          <w:p w:rsidR="00C833BF" w:rsidRPr="00116FA0" w:rsidRDefault="00C833BF" w:rsidP="00322AAC">
            <w:pPr>
              <w:jc w:val="center"/>
            </w:pPr>
            <w:r w:rsidRPr="00116FA0">
              <w:t>1/34</w:t>
            </w:r>
          </w:p>
        </w:tc>
        <w:tc>
          <w:tcPr>
            <w:tcW w:w="850" w:type="dxa"/>
            <w:shd w:val="clear" w:color="auto" w:fill="auto"/>
          </w:tcPr>
          <w:p w:rsidR="00C833BF" w:rsidRPr="00116FA0" w:rsidRDefault="00C833BF" w:rsidP="00322AAC">
            <w:pPr>
              <w:jc w:val="center"/>
            </w:pPr>
            <w:r w:rsidRPr="00116FA0">
              <w:t>1/34</w:t>
            </w:r>
          </w:p>
        </w:tc>
        <w:tc>
          <w:tcPr>
            <w:tcW w:w="1157" w:type="dxa"/>
            <w:shd w:val="clear" w:color="auto" w:fill="auto"/>
          </w:tcPr>
          <w:p w:rsidR="00C833BF" w:rsidRPr="00116FA0" w:rsidRDefault="00C833BF" w:rsidP="00322AAC">
            <w:pPr>
              <w:jc w:val="center"/>
              <w:rPr>
                <w:b/>
              </w:rPr>
            </w:pPr>
            <w:r w:rsidRPr="00116FA0">
              <w:rPr>
                <w:b/>
              </w:rPr>
              <w:t>4/135</w:t>
            </w:r>
          </w:p>
        </w:tc>
      </w:tr>
      <w:tr w:rsidR="00C833BF" w:rsidRPr="00116FA0" w:rsidTr="00322AAC">
        <w:tc>
          <w:tcPr>
            <w:tcW w:w="2802" w:type="dxa"/>
            <w:shd w:val="clear" w:color="auto" w:fill="D9D9D9"/>
          </w:tcPr>
          <w:p w:rsidR="00C833BF" w:rsidRPr="00116FA0" w:rsidRDefault="00C833BF" w:rsidP="00322AAC">
            <w:pPr>
              <w:rPr>
                <w:b/>
              </w:rPr>
            </w:pPr>
            <w:r w:rsidRPr="00116FA0">
              <w:rPr>
                <w:b/>
              </w:rPr>
              <w:t>Итого:</w:t>
            </w:r>
          </w:p>
        </w:tc>
        <w:tc>
          <w:tcPr>
            <w:tcW w:w="3543" w:type="dxa"/>
            <w:shd w:val="clear" w:color="auto" w:fill="D9D9D9"/>
          </w:tcPr>
          <w:p w:rsidR="00C833BF" w:rsidRPr="00116FA0" w:rsidRDefault="00C833BF" w:rsidP="00322AAC">
            <w:pPr>
              <w:rPr>
                <w:b/>
              </w:rPr>
            </w:pPr>
          </w:p>
        </w:tc>
        <w:tc>
          <w:tcPr>
            <w:tcW w:w="828" w:type="dxa"/>
            <w:shd w:val="clear" w:color="auto" w:fill="D9D9D9"/>
          </w:tcPr>
          <w:p w:rsidR="00C833BF" w:rsidRPr="00116FA0" w:rsidRDefault="00C833BF" w:rsidP="00322AAC">
            <w:pPr>
              <w:jc w:val="center"/>
              <w:rPr>
                <w:b/>
              </w:rPr>
            </w:pPr>
            <w:r w:rsidRPr="00116FA0">
              <w:rPr>
                <w:b/>
              </w:rPr>
              <w:t>10/</w:t>
            </w:r>
          </w:p>
          <w:p w:rsidR="00C833BF" w:rsidRPr="00116FA0" w:rsidRDefault="00C833BF" w:rsidP="00322AAC">
            <w:pPr>
              <w:jc w:val="center"/>
              <w:rPr>
                <w:b/>
              </w:rPr>
            </w:pPr>
            <w:r w:rsidRPr="00116FA0">
              <w:rPr>
                <w:b/>
              </w:rPr>
              <w:t>330</w:t>
            </w:r>
          </w:p>
        </w:tc>
        <w:tc>
          <w:tcPr>
            <w:tcW w:w="850" w:type="dxa"/>
            <w:shd w:val="clear" w:color="auto" w:fill="D9D9D9"/>
          </w:tcPr>
          <w:p w:rsidR="00C833BF" w:rsidRPr="00116FA0" w:rsidRDefault="00C833BF" w:rsidP="00322AAC">
            <w:pPr>
              <w:jc w:val="center"/>
              <w:rPr>
                <w:b/>
              </w:rPr>
            </w:pPr>
            <w:r w:rsidRPr="00116FA0">
              <w:rPr>
                <w:b/>
              </w:rPr>
              <w:t>10/</w:t>
            </w:r>
          </w:p>
          <w:p w:rsidR="00C833BF" w:rsidRPr="00116FA0" w:rsidRDefault="00C833BF" w:rsidP="00322AAC">
            <w:pPr>
              <w:jc w:val="center"/>
              <w:rPr>
                <w:b/>
              </w:rPr>
            </w:pPr>
            <w:r w:rsidRPr="00116FA0">
              <w:rPr>
                <w:b/>
              </w:rPr>
              <w:t>340</w:t>
            </w:r>
          </w:p>
        </w:tc>
        <w:tc>
          <w:tcPr>
            <w:tcW w:w="851" w:type="dxa"/>
            <w:shd w:val="clear" w:color="auto" w:fill="D9D9D9"/>
          </w:tcPr>
          <w:p w:rsidR="00C833BF" w:rsidRPr="00116FA0" w:rsidRDefault="00C833BF" w:rsidP="00322AAC">
            <w:pPr>
              <w:jc w:val="center"/>
              <w:rPr>
                <w:b/>
              </w:rPr>
            </w:pPr>
            <w:r w:rsidRPr="00116FA0">
              <w:rPr>
                <w:b/>
              </w:rPr>
              <w:t>10/</w:t>
            </w:r>
          </w:p>
          <w:p w:rsidR="00C833BF" w:rsidRPr="00116FA0" w:rsidRDefault="00C833BF" w:rsidP="00322AAC">
            <w:pPr>
              <w:jc w:val="center"/>
              <w:rPr>
                <w:b/>
              </w:rPr>
            </w:pPr>
            <w:r w:rsidRPr="00116FA0">
              <w:rPr>
                <w:b/>
              </w:rPr>
              <w:t>340</w:t>
            </w:r>
          </w:p>
        </w:tc>
        <w:tc>
          <w:tcPr>
            <w:tcW w:w="850" w:type="dxa"/>
            <w:shd w:val="clear" w:color="auto" w:fill="D9D9D9"/>
          </w:tcPr>
          <w:p w:rsidR="00C833BF" w:rsidRPr="00116FA0" w:rsidRDefault="00C833BF" w:rsidP="00322AAC">
            <w:pPr>
              <w:jc w:val="center"/>
              <w:rPr>
                <w:b/>
              </w:rPr>
            </w:pPr>
            <w:r w:rsidRPr="00116FA0">
              <w:rPr>
                <w:b/>
              </w:rPr>
              <w:t>10/</w:t>
            </w:r>
          </w:p>
          <w:p w:rsidR="00C833BF" w:rsidRPr="00116FA0" w:rsidRDefault="00C833BF" w:rsidP="00322AAC">
            <w:pPr>
              <w:jc w:val="center"/>
              <w:rPr>
                <w:b/>
              </w:rPr>
            </w:pPr>
            <w:r w:rsidRPr="00116FA0">
              <w:rPr>
                <w:b/>
              </w:rPr>
              <w:t>340</w:t>
            </w:r>
          </w:p>
        </w:tc>
        <w:tc>
          <w:tcPr>
            <w:tcW w:w="1157" w:type="dxa"/>
            <w:shd w:val="clear" w:color="auto" w:fill="D9D9D9"/>
          </w:tcPr>
          <w:p w:rsidR="00C833BF" w:rsidRPr="00116FA0" w:rsidRDefault="00C833BF" w:rsidP="00322AAC">
            <w:pPr>
              <w:jc w:val="center"/>
              <w:rPr>
                <w:b/>
              </w:rPr>
            </w:pPr>
            <w:r w:rsidRPr="00116FA0">
              <w:rPr>
                <w:b/>
              </w:rPr>
              <w:t>40/</w:t>
            </w:r>
          </w:p>
          <w:p w:rsidR="00C833BF" w:rsidRPr="00116FA0" w:rsidRDefault="00C833BF" w:rsidP="00322AAC">
            <w:pPr>
              <w:jc w:val="center"/>
              <w:rPr>
                <w:b/>
              </w:rPr>
            </w:pPr>
            <w:r w:rsidRPr="00116FA0">
              <w:rPr>
                <w:b/>
              </w:rPr>
              <w:t>1350</w:t>
            </w:r>
          </w:p>
        </w:tc>
      </w:tr>
    </w:tbl>
    <w:p w:rsidR="00C833BF" w:rsidRPr="00116FA0" w:rsidRDefault="00C833BF" w:rsidP="00C833BF">
      <w:pPr>
        <w:pStyle w:val="a3"/>
        <w:ind w:left="450"/>
        <w:jc w:val="both"/>
        <w:rPr>
          <w:rFonts w:ascii="Times New Roman" w:hAnsi="Times New Roman"/>
          <w:b/>
        </w:rPr>
      </w:pPr>
    </w:p>
    <w:p w:rsidR="00CC36E1" w:rsidRPr="00116FA0" w:rsidRDefault="00CC36E1" w:rsidP="00CC36E1">
      <w:pPr>
        <w:jc w:val="center"/>
      </w:pPr>
    </w:p>
    <w:p w:rsidR="00E61F6E" w:rsidRPr="00116FA0" w:rsidRDefault="00BD3456" w:rsidP="00F00C4B">
      <w:pPr>
        <w:jc w:val="both"/>
        <w:rPr>
          <w:sz w:val="26"/>
          <w:szCs w:val="26"/>
        </w:rPr>
      </w:pPr>
      <w:r w:rsidRPr="00116FA0">
        <w:rPr>
          <w:sz w:val="26"/>
          <w:szCs w:val="26"/>
        </w:rPr>
        <w:t>Директор</w:t>
      </w:r>
      <w:r w:rsidRPr="00116FA0">
        <w:rPr>
          <w:sz w:val="26"/>
          <w:szCs w:val="26"/>
        </w:rPr>
        <w:tab/>
      </w:r>
      <w:r w:rsidRPr="00116FA0">
        <w:rPr>
          <w:sz w:val="26"/>
          <w:szCs w:val="26"/>
        </w:rPr>
        <w:tab/>
      </w:r>
      <w:r w:rsidRPr="00116FA0">
        <w:rPr>
          <w:sz w:val="26"/>
          <w:szCs w:val="26"/>
        </w:rPr>
        <w:tab/>
      </w:r>
      <w:r w:rsidRPr="00116FA0">
        <w:rPr>
          <w:sz w:val="26"/>
          <w:szCs w:val="26"/>
        </w:rPr>
        <w:tab/>
      </w:r>
      <w:r w:rsidRPr="00116FA0">
        <w:rPr>
          <w:sz w:val="26"/>
          <w:szCs w:val="26"/>
        </w:rPr>
        <w:tab/>
      </w:r>
      <w:r w:rsidRPr="00116FA0">
        <w:rPr>
          <w:sz w:val="26"/>
          <w:szCs w:val="26"/>
        </w:rPr>
        <w:tab/>
      </w:r>
      <w:r w:rsidRPr="00116FA0">
        <w:rPr>
          <w:sz w:val="26"/>
          <w:szCs w:val="26"/>
        </w:rPr>
        <w:tab/>
      </w:r>
      <w:r w:rsidRPr="00116FA0">
        <w:rPr>
          <w:sz w:val="26"/>
          <w:szCs w:val="26"/>
        </w:rPr>
        <w:tab/>
      </w:r>
      <w:r w:rsidRPr="00116FA0">
        <w:rPr>
          <w:sz w:val="26"/>
          <w:szCs w:val="26"/>
        </w:rPr>
        <w:tab/>
        <w:t xml:space="preserve">                  М.В. Кузнецова</w:t>
      </w:r>
    </w:p>
    <w:sectPr w:rsidR="00E61F6E" w:rsidRPr="00116FA0" w:rsidSect="00605904">
      <w:footerReference w:type="default" r:id="rId14"/>
      <w:pgSz w:w="11906" w:h="16838"/>
      <w:pgMar w:top="510" w:right="720" w:bottom="51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137" w:rsidRDefault="008D3137" w:rsidP="00AE75B5">
      <w:r>
        <w:separator/>
      </w:r>
    </w:p>
  </w:endnote>
  <w:endnote w:type="continuationSeparator" w:id="0">
    <w:p w:rsidR="008D3137" w:rsidRDefault="008D3137" w:rsidP="00AE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924921"/>
      <w:docPartObj>
        <w:docPartGallery w:val="Page Numbers (Bottom of Page)"/>
        <w:docPartUnique/>
      </w:docPartObj>
    </w:sdtPr>
    <w:sdtEndPr/>
    <w:sdtContent>
      <w:p w:rsidR="008D3137" w:rsidRDefault="008D3137">
        <w:pPr>
          <w:pStyle w:val="a9"/>
          <w:jc w:val="right"/>
        </w:pPr>
        <w:r>
          <w:fldChar w:fldCharType="begin"/>
        </w:r>
        <w:r>
          <w:instrText>PAGE   \* MERGEFORMAT</w:instrText>
        </w:r>
        <w:r>
          <w:fldChar w:fldCharType="separate"/>
        </w:r>
        <w:r w:rsidR="009B3AB3">
          <w:rPr>
            <w:noProof/>
          </w:rPr>
          <w:t>11</w:t>
        </w:r>
        <w:r>
          <w:fldChar w:fldCharType="end"/>
        </w:r>
      </w:p>
    </w:sdtContent>
  </w:sdt>
  <w:p w:rsidR="008D3137" w:rsidRDefault="008D313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137" w:rsidRDefault="008D3137" w:rsidP="00AE75B5">
      <w:r>
        <w:separator/>
      </w:r>
    </w:p>
  </w:footnote>
  <w:footnote w:type="continuationSeparator" w:id="0">
    <w:p w:rsidR="008D3137" w:rsidRDefault="008D3137" w:rsidP="00AE75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C8A5C5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4"/>
    <w:multiLevelType w:val="singleLevel"/>
    <w:tmpl w:val="2AAC97D8"/>
    <w:name w:val="WW8Num5"/>
    <w:lvl w:ilvl="0">
      <w:start w:val="1"/>
      <w:numFmt w:val="decimal"/>
      <w:lvlText w:val="%1."/>
      <w:lvlJc w:val="left"/>
      <w:pPr>
        <w:tabs>
          <w:tab w:val="num" w:pos="1068"/>
        </w:tabs>
        <w:ind w:left="1068" w:hanging="360"/>
      </w:pPr>
      <w:rPr>
        <w:b w:val="0"/>
      </w:rPr>
    </w:lvl>
  </w:abstractNum>
  <w:abstractNum w:abstractNumId="3">
    <w:nsid w:val="00000005"/>
    <w:multiLevelType w:val="singleLevel"/>
    <w:tmpl w:val="00000005"/>
    <w:name w:val="WW8Num6"/>
    <w:lvl w:ilvl="0">
      <w:start w:val="1"/>
      <w:numFmt w:val="decimal"/>
      <w:lvlText w:val="%1."/>
      <w:lvlJc w:val="left"/>
      <w:pPr>
        <w:tabs>
          <w:tab w:val="num" w:pos="360"/>
        </w:tabs>
        <w:ind w:left="360" w:hanging="360"/>
      </w:pPr>
    </w:lvl>
  </w:abstractNum>
  <w:abstractNum w:abstractNumId="4">
    <w:nsid w:val="00000007"/>
    <w:multiLevelType w:val="singleLevel"/>
    <w:tmpl w:val="00000007"/>
    <w:name w:val="WW8Num8"/>
    <w:lvl w:ilvl="0">
      <w:start w:val="1"/>
      <w:numFmt w:val="bullet"/>
      <w:lvlText w:val="­"/>
      <w:lvlJc w:val="left"/>
      <w:pPr>
        <w:tabs>
          <w:tab w:val="num" w:pos="1068"/>
        </w:tabs>
        <w:ind w:left="1068" w:hanging="360"/>
      </w:pPr>
      <w:rPr>
        <w:rFonts w:ascii="Courier New" w:hAnsi="Courier New" w:cs="Times New Roman"/>
      </w:rPr>
    </w:lvl>
  </w:abstractNum>
  <w:abstractNum w:abstractNumId="5">
    <w:nsid w:val="00000008"/>
    <w:multiLevelType w:val="singleLevel"/>
    <w:tmpl w:val="00000008"/>
    <w:name w:val="WW8Num9"/>
    <w:lvl w:ilvl="0">
      <w:start w:val="1"/>
      <w:numFmt w:val="bullet"/>
      <w:lvlText w:val="−"/>
      <w:lvlJc w:val="left"/>
      <w:pPr>
        <w:tabs>
          <w:tab w:val="num" w:pos="0"/>
        </w:tabs>
        <w:ind w:left="360" w:hanging="360"/>
      </w:pPr>
      <w:rPr>
        <w:rFonts w:ascii="Times New Roman" w:hAnsi="Times New Roman"/>
        <w:sz w:val="20"/>
      </w:rPr>
    </w:lvl>
  </w:abstractNum>
  <w:abstractNum w:abstractNumId="6">
    <w:nsid w:val="02745DCF"/>
    <w:multiLevelType w:val="hybridMultilevel"/>
    <w:tmpl w:val="657826CC"/>
    <w:lvl w:ilvl="0" w:tplc="A09C1E5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5EF52DF"/>
    <w:multiLevelType w:val="hybridMultilevel"/>
    <w:tmpl w:val="D494BC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61211A7"/>
    <w:multiLevelType w:val="multilevel"/>
    <w:tmpl w:val="106657EC"/>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9">
    <w:nsid w:val="066C1FBC"/>
    <w:multiLevelType w:val="singleLevel"/>
    <w:tmpl w:val="0419000F"/>
    <w:lvl w:ilvl="0">
      <w:start w:val="1"/>
      <w:numFmt w:val="decimal"/>
      <w:lvlText w:val="%1."/>
      <w:lvlJc w:val="left"/>
      <w:pPr>
        <w:tabs>
          <w:tab w:val="num" w:pos="360"/>
        </w:tabs>
        <w:ind w:left="360" w:hanging="360"/>
      </w:pPr>
    </w:lvl>
  </w:abstractNum>
  <w:abstractNum w:abstractNumId="10">
    <w:nsid w:val="0CA70AC2"/>
    <w:multiLevelType w:val="hybridMultilevel"/>
    <w:tmpl w:val="5156CE8E"/>
    <w:lvl w:ilvl="0" w:tplc="956276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0DF63893"/>
    <w:multiLevelType w:val="hybridMultilevel"/>
    <w:tmpl w:val="336AF0CA"/>
    <w:lvl w:ilvl="0" w:tplc="BB16F4C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2">
    <w:nsid w:val="0FF27329"/>
    <w:multiLevelType w:val="hybridMultilevel"/>
    <w:tmpl w:val="A1EC8056"/>
    <w:lvl w:ilvl="0" w:tplc="0419000F">
      <w:start w:val="1"/>
      <w:numFmt w:val="decimal"/>
      <w:lvlText w:val="%1."/>
      <w:lvlJc w:val="left"/>
      <w:pPr>
        <w:tabs>
          <w:tab w:val="num" w:pos="1068"/>
        </w:tabs>
        <w:ind w:left="1068" w:hanging="360"/>
      </w:pPr>
    </w:lvl>
    <w:lvl w:ilvl="1" w:tplc="9A4A8506">
      <w:start w:val="1"/>
      <w:numFmt w:val="bullet"/>
      <w:lvlText w:val="­"/>
      <w:lvlJc w:val="left"/>
      <w:pPr>
        <w:tabs>
          <w:tab w:val="num" w:pos="1788"/>
        </w:tabs>
        <w:ind w:left="1788" w:hanging="360"/>
      </w:pPr>
      <w:rPr>
        <w:rFonts w:ascii="Courier New" w:hAnsi="Courier New"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18FC3B23"/>
    <w:multiLevelType w:val="hybridMultilevel"/>
    <w:tmpl w:val="CDD85436"/>
    <w:lvl w:ilvl="0" w:tplc="0419000F">
      <w:start w:val="1"/>
      <w:numFmt w:val="decimal"/>
      <w:lvlText w:val="%1."/>
      <w:lvlJc w:val="left"/>
      <w:pPr>
        <w:tabs>
          <w:tab w:val="num" w:pos="720"/>
        </w:tabs>
        <w:ind w:left="720" w:hanging="360"/>
      </w:pPr>
    </w:lvl>
    <w:lvl w:ilvl="1" w:tplc="608C4C12">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90879DD"/>
    <w:multiLevelType w:val="hybridMultilevel"/>
    <w:tmpl w:val="3C4A6532"/>
    <w:lvl w:ilvl="0" w:tplc="0E60B53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441113"/>
    <w:multiLevelType w:val="multilevel"/>
    <w:tmpl w:val="2B2CA8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A87036"/>
    <w:multiLevelType w:val="multilevel"/>
    <w:tmpl w:val="223480E4"/>
    <w:lvl w:ilvl="0">
      <w:start w:val="1"/>
      <w:numFmt w:val="decimal"/>
      <w:lvlText w:val="%1."/>
      <w:lvlJc w:val="left"/>
      <w:pPr>
        <w:tabs>
          <w:tab w:val="num" w:pos="720"/>
        </w:tabs>
        <w:ind w:left="720" w:hanging="360"/>
      </w:pPr>
      <w:rPr>
        <w:rFonts w:hint="default"/>
      </w:rPr>
    </w:lvl>
    <w:lvl w:ilvl="1">
      <w:start w:val="1"/>
      <w:numFmt w:val="decimal"/>
      <w:lvlText w:val="%2.%2"/>
      <w:lvlJc w:val="left"/>
      <w:pPr>
        <w:tabs>
          <w:tab w:val="num" w:pos="720"/>
        </w:tabs>
        <w:ind w:left="720" w:hanging="360"/>
      </w:pPr>
      <w:rPr>
        <w:rFonts w:ascii="Times New Roman" w:eastAsia="Calibri" w:hAnsi="Times New Roman" w:cs="Times New Roman"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21C77CA5"/>
    <w:multiLevelType w:val="hybridMultilevel"/>
    <w:tmpl w:val="1718494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262425E"/>
    <w:multiLevelType w:val="multilevel"/>
    <w:tmpl w:val="4EF0CBE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9">
    <w:nsid w:val="243135A8"/>
    <w:multiLevelType w:val="hybridMultilevel"/>
    <w:tmpl w:val="599C3DA6"/>
    <w:lvl w:ilvl="0" w:tplc="6FF0DA3A">
      <w:start w:val="1"/>
      <w:numFmt w:val="bullet"/>
      <w:lvlText w:val=""/>
      <w:lvlJc w:val="left"/>
      <w:pPr>
        <w:tabs>
          <w:tab w:val="num" w:pos="587"/>
        </w:tabs>
        <w:ind w:left="644" w:hanging="284"/>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251A1D6D"/>
    <w:multiLevelType w:val="multilevel"/>
    <w:tmpl w:val="140207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26402404"/>
    <w:multiLevelType w:val="multilevel"/>
    <w:tmpl w:val="D520C6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0A266FE"/>
    <w:multiLevelType w:val="singleLevel"/>
    <w:tmpl w:val="E86E8542"/>
    <w:lvl w:ilvl="0">
      <w:start w:val="6"/>
      <w:numFmt w:val="decimal"/>
      <w:lvlText w:val="%1."/>
      <w:legacy w:legacy="1" w:legacySpace="0" w:legacyIndent="238"/>
      <w:lvlJc w:val="left"/>
      <w:rPr>
        <w:rFonts w:ascii="Times New Roman" w:hAnsi="Times New Roman" w:cs="Times New Roman" w:hint="default"/>
      </w:rPr>
    </w:lvl>
  </w:abstractNum>
  <w:abstractNum w:abstractNumId="23">
    <w:nsid w:val="3EDE060D"/>
    <w:multiLevelType w:val="hybridMultilevel"/>
    <w:tmpl w:val="9A2E644E"/>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24">
    <w:nsid w:val="3EFA2CB6"/>
    <w:multiLevelType w:val="hybridMultilevel"/>
    <w:tmpl w:val="DC96F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E5A77"/>
    <w:multiLevelType w:val="hybridMultilevel"/>
    <w:tmpl w:val="AD6ED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7734BB6"/>
    <w:multiLevelType w:val="hybridMultilevel"/>
    <w:tmpl w:val="8EEC747E"/>
    <w:lvl w:ilvl="0" w:tplc="0E60B534">
      <w:start w:val="1"/>
      <w:numFmt w:val="decimal"/>
      <w:lvlText w:val="%1."/>
      <w:lvlJc w:val="left"/>
      <w:pPr>
        <w:ind w:left="1804" w:hanging="10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8B3075"/>
    <w:multiLevelType w:val="hybridMultilevel"/>
    <w:tmpl w:val="9146D560"/>
    <w:lvl w:ilvl="0" w:tplc="962821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4B971933"/>
    <w:multiLevelType w:val="multilevel"/>
    <w:tmpl w:val="EA6E04AC"/>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4C4C3D37"/>
    <w:multiLevelType w:val="multilevel"/>
    <w:tmpl w:val="2B2CA8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DB67A9C"/>
    <w:multiLevelType w:val="hybridMultilevel"/>
    <w:tmpl w:val="2330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DCC56B8"/>
    <w:multiLevelType w:val="hybridMultilevel"/>
    <w:tmpl w:val="F9B8ACB4"/>
    <w:lvl w:ilvl="0" w:tplc="6ED8E490">
      <w:numFmt w:val="bullet"/>
      <w:lvlText w:val="-"/>
      <w:lvlJc w:val="left"/>
      <w:pPr>
        <w:tabs>
          <w:tab w:val="num" w:pos="720"/>
        </w:tabs>
        <w:ind w:left="72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4F552E32"/>
    <w:multiLevelType w:val="hybridMultilevel"/>
    <w:tmpl w:val="D4D453C2"/>
    <w:lvl w:ilvl="0" w:tplc="9A4A8506">
      <w:start w:val="1"/>
      <w:numFmt w:val="bullet"/>
      <w:lvlText w:val="­"/>
      <w:lvlJc w:val="left"/>
      <w:pPr>
        <w:tabs>
          <w:tab w:val="num" w:pos="1068"/>
        </w:tabs>
        <w:ind w:left="1068" w:hanging="360"/>
      </w:pPr>
      <w:rPr>
        <w:rFonts w:ascii="Courier New" w:hAnsi="Courier New" w:hint="default"/>
      </w:rPr>
    </w:lvl>
    <w:lvl w:ilvl="1" w:tplc="9A4A8506">
      <w:start w:val="1"/>
      <w:numFmt w:val="bullet"/>
      <w:lvlText w:val="­"/>
      <w:lvlJc w:val="left"/>
      <w:pPr>
        <w:tabs>
          <w:tab w:val="num" w:pos="1788"/>
        </w:tabs>
        <w:ind w:left="1788" w:hanging="360"/>
      </w:pPr>
      <w:rPr>
        <w:rFonts w:ascii="Courier New" w:hAnsi="Courier New"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nsid w:val="552C324E"/>
    <w:multiLevelType w:val="hybridMultilevel"/>
    <w:tmpl w:val="09D8DD7E"/>
    <w:lvl w:ilvl="0" w:tplc="A530967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61937E58"/>
    <w:multiLevelType w:val="hybridMultilevel"/>
    <w:tmpl w:val="9C062B8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62D7306F"/>
    <w:multiLevelType w:val="multilevel"/>
    <w:tmpl w:val="8C2AA5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643A604F"/>
    <w:multiLevelType w:val="hybridMultilevel"/>
    <w:tmpl w:val="AFE0B4B8"/>
    <w:lvl w:ilvl="0" w:tplc="0419000F">
      <w:start w:val="1"/>
      <w:numFmt w:val="decimal"/>
      <w:lvlText w:val="%1."/>
      <w:lvlJc w:val="left"/>
      <w:pPr>
        <w:tabs>
          <w:tab w:val="num" w:pos="720"/>
        </w:tabs>
        <w:ind w:left="720" w:hanging="360"/>
      </w:pPr>
    </w:lvl>
    <w:lvl w:ilvl="1" w:tplc="44F60244">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64F3784"/>
    <w:multiLevelType w:val="hybridMultilevel"/>
    <w:tmpl w:val="E10E6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9CD24F1"/>
    <w:multiLevelType w:val="multilevel"/>
    <w:tmpl w:val="E812BA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nsid w:val="6F1E1B84"/>
    <w:multiLevelType w:val="multilevel"/>
    <w:tmpl w:val="54B6273A"/>
    <w:lvl w:ilvl="0">
      <w:start w:val="2"/>
      <w:numFmt w:val="decimal"/>
      <w:lvlText w:val="%1."/>
      <w:legacy w:legacy="1" w:legacySpace="0" w:legacyIndent="245"/>
      <w:lvlJc w:val="left"/>
      <w:rPr>
        <w:rFonts w:ascii="Times New Roman" w:hAnsi="Times New Roman" w:cs="Times New Roman"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nsid w:val="74BB08C4"/>
    <w:multiLevelType w:val="hybridMultilevel"/>
    <w:tmpl w:val="D2AA5EEE"/>
    <w:lvl w:ilvl="0" w:tplc="F9527B6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nsid w:val="7AC22F22"/>
    <w:multiLevelType w:val="multilevel"/>
    <w:tmpl w:val="140207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nsid w:val="7B413F5A"/>
    <w:multiLevelType w:val="multilevel"/>
    <w:tmpl w:val="95DEEE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DC0408"/>
    <w:multiLevelType w:val="hybridMultilevel"/>
    <w:tmpl w:val="C388BB42"/>
    <w:lvl w:ilvl="0" w:tplc="9A4A850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7CF066EB"/>
    <w:multiLevelType w:val="hybridMultilevel"/>
    <w:tmpl w:val="44C471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4"/>
  </w:num>
  <w:num w:numId="2">
    <w:abstractNumId w:val="10"/>
  </w:num>
  <w:num w:numId="3">
    <w:abstractNumId w:val="27"/>
  </w:num>
  <w:num w:numId="4">
    <w:abstractNumId w:val="3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3"/>
  </w:num>
  <w:num w:numId="8">
    <w:abstractNumId w:val="18"/>
  </w:num>
  <w:num w:numId="9">
    <w:abstractNumId w:val="44"/>
  </w:num>
  <w:num w:numId="10">
    <w:abstractNumId w:val="7"/>
  </w:num>
  <w:num w:numId="11">
    <w:abstractNumId w:val="40"/>
  </w:num>
  <w:num w:numId="12">
    <w:abstractNumId w:val="6"/>
  </w:num>
  <w:num w:numId="13">
    <w:abstractNumId w:val="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num>
  <w:num w:numId="18">
    <w:abstractNumId w:val="12"/>
  </w:num>
  <w:num w:numId="19">
    <w:abstractNumId w:val="32"/>
  </w:num>
  <w:num w:numId="20">
    <w:abstractNumId w:val="11"/>
  </w:num>
  <w:num w:numId="21">
    <w:abstractNumId w:val="33"/>
  </w:num>
  <w:num w:numId="22">
    <w:abstractNumId w:val="43"/>
  </w:num>
  <w:num w:numId="23">
    <w:abstractNumId w:val="23"/>
  </w:num>
  <w:num w:numId="24">
    <w:abstractNumId w:val="2"/>
  </w:num>
  <w:num w:numId="25">
    <w:abstractNumId w:val="3"/>
  </w:num>
  <w:num w:numId="26">
    <w:abstractNumId w:val="4"/>
  </w:num>
  <w:num w:numId="27">
    <w:abstractNumId w:val="5"/>
  </w:num>
  <w:num w:numId="28">
    <w:abstractNumId w:val="37"/>
  </w:num>
  <w:num w:numId="29">
    <w:abstractNumId w:val="20"/>
  </w:num>
  <w:num w:numId="30">
    <w:abstractNumId w:val="41"/>
  </w:num>
  <w:num w:numId="31">
    <w:abstractNumId w:val="35"/>
  </w:num>
  <w:num w:numId="32">
    <w:abstractNumId w:val="29"/>
  </w:num>
  <w:num w:numId="33">
    <w:abstractNumId w:val="15"/>
  </w:num>
  <w:num w:numId="34">
    <w:abstractNumId w:val="16"/>
  </w:num>
  <w:num w:numId="35">
    <w:abstractNumId w:val="38"/>
  </w:num>
  <w:num w:numId="36">
    <w:abstractNumId w:val="28"/>
  </w:num>
  <w:num w:numId="37">
    <w:abstractNumId w:val="39"/>
  </w:num>
  <w:num w:numId="38">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39">
    <w:abstractNumId w:val="14"/>
  </w:num>
  <w:num w:numId="40">
    <w:abstractNumId w:val="26"/>
  </w:num>
  <w:num w:numId="41">
    <w:abstractNumId w:val="25"/>
  </w:num>
  <w:num w:numId="42">
    <w:abstractNumId w:val="22"/>
  </w:num>
  <w:num w:numId="43">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34"/>
  </w:num>
  <w:num w:numId="46">
    <w:abstractNumId w:val="21"/>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D89"/>
    <w:rsid w:val="000248F4"/>
    <w:rsid w:val="00027D89"/>
    <w:rsid w:val="0003444E"/>
    <w:rsid w:val="00047A91"/>
    <w:rsid w:val="00062EC1"/>
    <w:rsid w:val="00065FD0"/>
    <w:rsid w:val="00082CF0"/>
    <w:rsid w:val="000B0C51"/>
    <w:rsid w:val="000B3687"/>
    <w:rsid w:val="000C49DA"/>
    <w:rsid w:val="000E1AC8"/>
    <w:rsid w:val="000E2E77"/>
    <w:rsid w:val="00116FA0"/>
    <w:rsid w:val="0011710C"/>
    <w:rsid w:val="00122313"/>
    <w:rsid w:val="001225F6"/>
    <w:rsid w:val="00126DC3"/>
    <w:rsid w:val="0013596D"/>
    <w:rsid w:val="00136573"/>
    <w:rsid w:val="00141F2B"/>
    <w:rsid w:val="00154E08"/>
    <w:rsid w:val="00157ACB"/>
    <w:rsid w:val="00197D25"/>
    <w:rsid w:val="001C666F"/>
    <w:rsid w:val="00201215"/>
    <w:rsid w:val="00216F7E"/>
    <w:rsid w:val="002251FC"/>
    <w:rsid w:val="00236E9C"/>
    <w:rsid w:val="002531FE"/>
    <w:rsid w:val="002567F4"/>
    <w:rsid w:val="00263C72"/>
    <w:rsid w:val="002640D8"/>
    <w:rsid w:val="00273F44"/>
    <w:rsid w:val="0028607C"/>
    <w:rsid w:val="00296646"/>
    <w:rsid w:val="002A5F09"/>
    <w:rsid w:val="002B745E"/>
    <w:rsid w:val="002D4335"/>
    <w:rsid w:val="002E3DD9"/>
    <w:rsid w:val="002F1974"/>
    <w:rsid w:val="002F3887"/>
    <w:rsid w:val="003154F3"/>
    <w:rsid w:val="00325264"/>
    <w:rsid w:val="00337554"/>
    <w:rsid w:val="00353164"/>
    <w:rsid w:val="00361702"/>
    <w:rsid w:val="003876F9"/>
    <w:rsid w:val="0039539D"/>
    <w:rsid w:val="00397931"/>
    <w:rsid w:val="003D6EE5"/>
    <w:rsid w:val="003E36C1"/>
    <w:rsid w:val="003F5470"/>
    <w:rsid w:val="00421F81"/>
    <w:rsid w:val="004315AC"/>
    <w:rsid w:val="004334D6"/>
    <w:rsid w:val="00462299"/>
    <w:rsid w:val="004631CD"/>
    <w:rsid w:val="0046690A"/>
    <w:rsid w:val="00482275"/>
    <w:rsid w:val="00486636"/>
    <w:rsid w:val="004A7302"/>
    <w:rsid w:val="004B04EF"/>
    <w:rsid w:val="004B0CD9"/>
    <w:rsid w:val="004C075D"/>
    <w:rsid w:val="004C40DD"/>
    <w:rsid w:val="004D2C1F"/>
    <w:rsid w:val="00506A63"/>
    <w:rsid w:val="00512FDC"/>
    <w:rsid w:val="00521E83"/>
    <w:rsid w:val="00522FFB"/>
    <w:rsid w:val="005449D1"/>
    <w:rsid w:val="00562621"/>
    <w:rsid w:val="005769A7"/>
    <w:rsid w:val="00591D01"/>
    <w:rsid w:val="005957F0"/>
    <w:rsid w:val="005D1F53"/>
    <w:rsid w:val="00605904"/>
    <w:rsid w:val="006128E7"/>
    <w:rsid w:val="00655E13"/>
    <w:rsid w:val="00656FF8"/>
    <w:rsid w:val="006664E9"/>
    <w:rsid w:val="00693536"/>
    <w:rsid w:val="006B4ABE"/>
    <w:rsid w:val="006B5CAA"/>
    <w:rsid w:val="006D1CD6"/>
    <w:rsid w:val="006E55A1"/>
    <w:rsid w:val="00730CCE"/>
    <w:rsid w:val="00732C8A"/>
    <w:rsid w:val="0075694B"/>
    <w:rsid w:val="00770E30"/>
    <w:rsid w:val="00784BD8"/>
    <w:rsid w:val="00796DCB"/>
    <w:rsid w:val="007A723C"/>
    <w:rsid w:val="007B13C2"/>
    <w:rsid w:val="007C6A78"/>
    <w:rsid w:val="007F3E57"/>
    <w:rsid w:val="00807F7F"/>
    <w:rsid w:val="00811699"/>
    <w:rsid w:val="00834AD4"/>
    <w:rsid w:val="0083658F"/>
    <w:rsid w:val="00841855"/>
    <w:rsid w:val="00842FB1"/>
    <w:rsid w:val="00880C82"/>
    <w:rsid w:val="00895139"/>
    <w:rsid w:val="008A393B"/>
    <w:rsid w:val="008A7F7E"/>
    <w:rsid w:val="008B3A18"/>
    <w:rsid w:val="008D3137"/>
    <w:rsid w:val="008D6BBF"/>
    <w:rsid w:val="008E18C4"/>
    <w:rsid w:val="008F4211"/>
    <w:rsid w:val="0092251F"/>
    <w:rsid w:val="0094227E"/>
    <w:rsid w:val="00942D4F"/>
    <w:rsid w:val="00943814"/>
    <w:rsid w:val="0097441F"/>
    <w:rsid w:val="009A457B"/>
    <w:rsid w:val="009B3AB3"/>
    <w:rsid w:val="009C2B72"/>
    <w:rsid w:val="009E3836"/>
    <w:rsid w:val="009E5E83"/>
    <w:rsid w:val="009F1988"/>
    <w:rsid w:val="009F5246"/>
    <w:rsid w:val="00A03BC0"/>
    <w:rsid w:val="00A11BEA"/>
    <w:rsid w:val="00A35940"/>
    <w:rsid w:val="00A37EC7"/>
    <w:rsid w:val="00A51CEF"/>
    <w:rsid w:val="00A73EEF"/>
    <w:rsid w:val="00AC5B9B"/>
    <w:rsid w:val="00AC6AB1"/>
    <w:rsid w:val="00AE75B5"/>
    <w:rsid w:val="00B10A1A"/>
    <w:rsid w:val="00B12654"/>
    <w:rsid w:val="00B22E23"/>
    <w:rsid w:val="00B61431"/>
    <w:rsid w:val="00B66F95"/>
    <w:rsid w:val="00B95030"/>
    <w:rsid w:val="00BC7FB2"/>
    <w:rsid w:val="00BD07FE"/>
    <w:rsid w:val="00BD3456"/>
    <w:rsid w:val="00BD7F7C"/>
    <w:rsid w:val="00BF36C5"/>
    <w:rsid w:val="00C22E59"/>
    <w:rsid w:val="00C35FD8"/>
    <w:rsid w:val="00C4021A"/>
    <w:rsid w:val="00C6692E"/>
    <w:rsid w:val="00C70B04"/>
    <w:rsid w:val="00C81E2C"/>
    <w:rsid w:val="00C833BF"/>
    <w:rsid w:val="00CB6AE5"/>
    <w:rsid w:val="00CC2516"/>
    <w:rsid w:val="00CC36E1"/>
    <w:rsid w:val="00CC3750"/>
    <w:rsid w:val="00CD3147"/>
    <w:rsid w:val="00CD3EAA"/>
    <w:rsid w:val="00CE3310"/>
    <w:rsid w:val="00CF1169"/>
    <w:rsid w:val="00CF61DB"/>
    <w:rsid w:val="00D21CF7"/>
    <w:rsid w:val="00D37BBA"/>
    <w:rsid w:val="00D4389C"/>
    <w:rsid w:val="00D57FCC"/>
    <w:rsid w:val="00D612A1"/>
    <w:rsid w:val="00D7533B"/>
    <w:rsid w:val="00DB0FA6"/>
    <w:rsid w:val="00DB5C71"/>
    <w:rsid w:val="00DB6F90"/>
    <w:rsid w:val="00E142B0"/>
    <w:rsid w:val="00E17DC4"/>
    <w:rsid w:val="00E26708"/>
    <w:rsid w:val="00E35198"/>
    <w:rsid w:val="00E57D5D"/>
    <w:rsid w:val="00E61F6E"/>
    <w:rsid w:val="00E6447B"/>
    <w:rsid w:val="00E64B50"/>
    <w:rsid w:val="00E76A52"/>
    <w:rsid w:val="00E938DA"/>
    <w:rsid w:val="00EB4F27"/>
    <w:rsid w:val="00EC1652"/>
    <w:rsid w:val="00EC31BD"/>
    <w:rsid w:val="00EC5863"/>
    <w:rsid w:val="00F00C4B"/>
    <w:rsid w:val="00F0372E"/>
    <w:rsid w:val="00F328FA"/>
    <w:rsid w:val="00F86521"/>
    <w:rsid w:val="00F91D32"/>
    <w:rsid w:val="00F92FEE"/>
    <w:rsid w:val="00FA7433"/>
    <w:rsid w:val="00FC64F6"/>
    <w:rsid w:val="00FC7F07"/>
    <w:rsid w:val="00FD5B96"/>
    <w:rsid w:val="00FF6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F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00C4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00C4B"/>
    <w:pPr>
      <w:keepNext/>
      <w:ind w:left="-426"/>
      <w:jc w:val="center"/>
      <w:outlineLvl w:val="1"/>
    </w:pPr>
    <w:rPr>
      <w:b/>
      <w:szCs w:val="20"/>
    </w:rPr>
  </w:style>
  <w:style w:type="paragraph" w:styleId="3">
    <w:name w:val="heading 3"/>
    <w:basedOn w:val="a"/>
    <w:next w:val="a"/>
    <w:link w:val="30"/>
    <w:qFormat/>
    <w:rsid w:val="00F00C4B"/>
    <w:pPr>
      <w:keepNext/>
      <w:spacing w:before="240" w:after="60"/>
      <w:outlineLvl w:val="2"/>
    </w:pPr>
    <w:rPr>
      <w:rFonts w:ascii="Arial" w:hAnsi="Arial" w:cs="Arial"/>
      <w:b/>
      <w:bCs/>
      <w:sz w:val="26"/>
      <w:szCs w:val="26"/>
    </w:rPr>
  </w:style>
  <w:style w:type="paragraph" w:styleId="5">
    <w:name w:val="heading 5"/>
    <w:basedOn w:val="a"/>
    <w:next w:val="a"/>
    <w:link w:val="50"/>
    <w:qFormat/>
    <w:rsid w:val="00F00C4B"/>
    <w:pPr>
      <w:keepNext/>
      <w:outlineLvl w:val="4"/>
    </w:pPr>
    <w:rPr>
      <w:sz w:val="52"/>
      <w:szCs w:val="20"/>
    </w:rPr>
  </w:style>
  <w:style w:type="paragraph" w:styleId="6">
    <w:name w:val="heading 6"/>
    <w:basedOn w:val="a"/>
    <w:next w:val="a"/>
    <w:link w:val="60"/>
    <w:qFormat/>
    <w:rsid w:val="00F00C4B"/>
    <w:pPr>
      <w:keepNext/>
      <w:outlineLvl w:val="5"/>
    </w:pPr>
    <w:rPr>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410">
    <w:name w:val="Font Style410"/>
    <w:uiPriority w:val="99"/>
    <w:rsid w:val="00027D89"/>
    <w:rPr>
      <w:rFonts w:ascii="Times New Roman" w:hAnsi="Times New Roman" w:cs="Times New Roman"/>
      <w:sz w:val="22"/>
      <w:szCs w:val="22"/>
    </w:rPr>
  </w:style>
  <w:style w:type="character" w:customStyle="1" w:styleId="FontStyle421">
    <w:name w:val="Font Style421"/>
    <w:uiPriority w:val="99"/>
    <w:rsid w:val="00027D89"/>
    <w:rPr>
      <w:rFonts w:ascii="Times New Roman" w:hAnsi="Times New Roman" w:cs="Times New Roman"/>
      <w:sz w:val="22"/>
      <w:szCs w:val="22"/>
    </w:rPr>
  </w:style>
  <w:style w:type="paragraph" w:customStyle="1" w:styleId="Style75">
    <w:name w:val="Style75"/>
    <w:basedOn w:val="a"/>
    <w:uiPriority w:val="99"/>
    <w:rsid w:val="00027D89"/>
    <w:pPr>
      <w:widowControl w:val="0"/>
      <w:autoSpaceDE w:val="0"/>
      <w:autoSpaceDN w:val="0"/>
      <w:adjustRightInd w:val="0"/>
      <w:spacing w:line="274" w:lineRule="exact"/>
    </w:pPr>
  </w:style>
  <w:style w:type="paragraph" w:customStyle="1" w:styleId="Style258">
    <w:name w:val="Style258"/>
    <w:basedOn w:val="a"/>
    <w:uiPriority w:val="99"/>
    <w:rsid w:val="00027D89"/>
    <w:pPr>
      <w:widowControl w:val="0"/>
      <w:autoSpaceDE w:val="0"/>
      <w:autoSpaceDN w:val="0"/>
      <w:adjustRightInd w:val="0"/>
      <w:spacing w:line="288" w:lineRule="exact"/>
    </w:pPr>
  </w:style>
  <w:style w:type="character" w:customStyle="1" w:styleId="FontStyle14">
    <w:name w:val="Font Style14"/>
    <w:uiPriority w:val="99"/>
    <w:rsid w:val="00027D89"/>
    <w:rPr>
      <w:rFonts w:ascii="Times New Roman" w:hAnsi="Times New Roman" w:cs="Times New Roman"/>
      <w:sz w:val="20"/>
      <w:szCs w:val="20"/>
    </w:rPr>
  </w:style>
  <w:style w:type="character" w:customStyle="1" w:styleId="FontStyle20">
    <w:name w:val="Font Style20"/>
    <w:uiPriority w:val="99"/>
    <w:rsid w:val="00027D89"/>
    <w:rPr>
      <w:rFonts w:ascii="Courier New" w:hAnsi="Courier New" w:cs="Courier New"/>
      <w:spacing w:val="-20"/>
      <w:sz w:val="16"/>
      <w:szCs w:val="16"/>
    </w:rPr>
  </w:style>
  <w:style w:type="character" w:customStyle="1" w:styleId="10">
    <w:name w:val="Заголовок 1 Знак"/>
    <w:basedOn w:val="a0"/>
    <w:link w:val="1"/>
    <w:rsid w:val="00F00C4B"/>
    <w:rPr>
      <w:rFonts w:ascii="Arial" w:eastAsia="Times New Roman" w:hAnsi="Arial" w:cs="Arial"/>
      <w:b/>
      <w:bCs/>
      <w:kern w:val="32"/>
      <w:sz w:val="32"/>
      <w:szCs w:val="32"/>
      <w:lang w:eastAsia="ru-RU"/>
    </w:rPr>
  </w:style>
  <w:style w:type="character" w:customStyle="1" w:styleId="20">
    <w:name w:val="Заголовок 2 Знак"/>
    <w:basedOn w:val="a0"/>
    <w:link w:val="2"/>
    <w:rsid w:val="00F00C4B"/>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F00C4B"/>
    <w:rPr>
      <w:rFonts w:ascii="Arial" w:eastAsia="Times New Roman" w:hAnsi="Arial" w:cs="Arial"/>
      <w:b/>
      <w:bCs/>
      <w:sz w:val="26"/>
      <w:szCs w:val="26"/>
      <w:lang w:eastAsia="ru-RU"/>
    </w:rPr>
  </w:style>
  <w:style w:type="character" w:customStyle="1" w:styleId="50">
    <w:name w:val="Заголовок 5 Знак"/>
    <w:basedOn w:val="a0"/>
    <w:link w:val="5"/>
    <w:rsid w:val="00F00C4B"/>
    <w:rPr>
      <w:rFonts w:ascii="Times New Roman" w:eastAsia="Times New Roman" w:hAnsi="Times New Roman" w:cs="Times New Roman"/>
      <w:sz w:val="52"/>
      <w:szCs w:val="20"/>
      <w:lang w:eastAsia="ru-RU"/>
    </w:rPr>
  </w:style>
  <w:style w:type="character" w:customStyle="1" w:styleId="60">
    <w:name w:val="Заголовок 6 Знак"/>
    <w:basedOn w:val="a0"/>
    <w:link w:val="6"/>
    <w:rsid w:val="00F00C4B"/>
    <w:rPr>
      <w:rFonts w:ascii="Times New Roman" w:eastAsia="Times New Roman" w:hAnsi="Times New Roman" w:cs="Times New Roman"/>
      <w:sz w:val="48"/>
      <w:szCs w:val="20"/>
      <w:lang w:eastAsia="ru-RU"/>
    </w:rPr>
  </w:style>
  <w:style w:type="paragraph" w:styleId="a3">
    <w:name w:val="No Spacing"/>
    <w:link w:val="a4"/>
    <w:uiPriority w:val="1"/>
    <w:qFormat/>
    <w:rsid w:val="00F00C4B"/>
    <w:pPr>
      <w:spacing w:after="0" w:line="240" w:lineRule="auto"/>
    </w:pPr>
    <w:rPr>
      <w:rFonts w:ascii="Calibri" w:eastAsia="Calibri" w:hAnsi="Calibri" w:cs="Times New Roman"/>
    </w:rPr>
  </w:style>
  <w:style w:type="paragraph" w:styleId="a5">
    <w:name w:val="Body Text Indent"/>
    <w:basedOn w:val="a"/>
    <w:link w:val="a6"/>
    <w:rsid w:val="00F00C4B"/>
    <w:pPr>
      <w:overflowPunct w:val="0"/>
      <w:autoSpaceDE w:val="0"/>
      <w:autoSpaceDN w:val="0"/>
      <w:adjustRightInd w:val="0"/>
      <w:ind w:firstLine="709"/>
      <w:jc w:val="both"/>
      <w:textAlignment w:val="baseline"/>
    </w:pPr>
    <w:rPr>
      <w:sz w:val="26"/>
      <w:szCs w:val="20"/>
    </w:rPr>
  </w:style>
  <w:style w:type="character" w:customStyle="1" w:styleId="a6">
    <w:name w:val="Основной текст с отступом Знак"/>
    <w:basedOn w:val="a0"/>
    <w:link w:val="a5"/>
    <w:rsid w:val="00F00C4B"/>
    <w:rPr>
      <w:rFonts w:ascii="Times New Roman" w:eastAsia="Times New Roman" w:hAnsi="Times New Roman" w:cs="Times New Roman"/>
      <w:sz w:val="26"/>
      <w:szCs w:val="20"/>
      <w:lang w:eastAsia="ru-RU"/>
    </w:rPr>
  </w:style>
  <w:style w:type="paragraph" w:styleId="21">
    <w:name w:val="Body Text 2"/>
    <w:basedOn w:val="a"/>
    <w:link w:val="22"/>
    <w:rsid w:val="00F00C4B"/>
    <w:pPr>
      <w:widowControl w:val="0"/>
      <w:autoSpaceDE w:val="0"/>
      <w:autoSpaceDN w:val="0"/>
      <w:adjustRightInd w:val="0"/>
      <w:spacing w:after="120" w:line="480" w:lineRule="auto"/>
    </w:pPr>
    <w:rPr>
      <w:sz w:val="20"/>
      <w:szCs w:val="20"/>
    </w:rPr>
  </w:style>
  <w:style w:type="character" w:customStyle="1" w:styleId="22">
    <w:name w:val="Основной текст 2 Знак"/>
    <w:basedOn w:val="a0"/>
    <w:link w:val="21"/>
    <w:rsid w:val="00F00C4B"/>
    <w:rPr>
      <w:rFonts w:ascii="Times New Roman" w:eastAsia="Times New Roman" w:hAnsi="Times New Roman" w:cs="Times New Roman"/>
      <w:sz w:val="20"/>
      <w:szCs w:val="20"/>
      <w:lang w:eastAsia="ru-RU"/>
    </w:rPr>
  </w:style>
  <w:style w:type="paragraph" w:styleId="a7">
    <w:name w:val="header"/>
    <w:basedOn w:val="a"/>
    <w:link w:val="a8"/>
    <w:rsid w:val="00F00C4B"/>
    <w:pPr>
      <w:widowControl w:val="0"/>
      <w:tabs>
        <w:tab w:val="center" w:pos="4677"/>
        <w:tab w:val="right" w:pos="9355"/>
      </w:tabs>
      <w:autoSpaceDE w:val="0"/>
      <w:autoSpaceDN w:val="0"/>
      <w:adjustRightInd w:val="0"/>
    </w:pPr>
    <w:rPr>
      <w:sz w:val="20"/>
      <w:szCs w:val="20"/>
    </w:rPr>
  </w:style>
  <w:style w:type="character" w:customStyle="1" w:styleId="a8">
    <w:name w:val="Верхний колонтитул Знак"/>
    <w:basedOn w:val="a0"/>
    <w:link w:val="a7"/>
    <w:rsid w:val="00F00C4B"/>
    <w:rPr>
      <w:rFonts w:ascii="Times New Roman" w:eastAsia="Times New Roman" w:hAnsi="Times New Roman" w:cs="Times New Roman"/>
      <w:sz w:val="20"/>
      <w:szCs w:val="20"/>
      <w:lang w:eastAsia="ru-RU"/>
    </w:rPr>
  </w:style>
  <w:style w:type="paragraph" w:styleId="a9">
    <w:name w:val="footer"/>
    <w:basedOn w:val="a"/>
    <w:link w:val="aa"/>
    <w:uiPriority w:val="99"/>
    <w:rsid w:val="00F00C4B"/>
    <w:pPr>
      <w:widowControl w:val="0"/>
      <w:tabs>
        <w:tab w:val="center" w:pos="4677"/>
        <w:tab w:val="right" w:pos="9355"/>
      </w:tabs>
      <w:autoSpaceDE w:val="0"/>
      <w:autoSpaceDN w:val="0"/>
      <w:adjustRightInd w:val="0"/>
    </w:pPr>
    <w:rPr>
      <w:sz w:val="20"/>
      <w:szCs w:val="20"/>
    </w:rPr>
  </w:style>
  <w:style w:type="character" w:customStyle="1" w:styleId="aa">
    <w:name w:val="Нижний колонтитул Знак"/>
    <w:basedOn w:val="a0"/>
    <w:link w:val="a9"/>
    <w:uiPriority w:val="99"/>
    <w:rsid w:val="00F00C4B"/>
    <w:rPr>
      <w:rFonts w:ascii="Times New Roman" w:eastAsia="Times New Roman" w:hAnsi="Times New Roman" w:cs="Times New Roman"/>
      <w:sz w:val="20"/>
      <w:szCs w:val="20"/>
      <w:lang w:eastAsia="ru-RU"/>
    </w:rPr>
  </w:style>
  <w:style w:type="paragraph" w:styleId="ab">
    <w:name w:val="footnote text"/>
    <w:basedOn w:val="a"/>
    <w:link w:val="ac"/>
    <w:unhideWhenUsed/>
    <w:rsid w:val="00F00C4B"/>
    <w:rPr>
      <w:sz w:val="20"/>
      <w:szCs w:val="20"/>
    </w:rPr>
  </w:style>
  <w:style w:type="character" w:customStyle="1" w:styleId="ac">
    <w:name w:val="Текст сноски Знак"/>
    <w:basedOn w:val="a0"/>
    <w:link w:val="ab"/>
    <w:rsid w:val="00F00C4B"/>
    <w:rPr>
      <w:rFonts w:ascii="Times New Roman" w:eastAsia="Times New Roman" w:hAnsi="Times New Roman" w:cs="Times New Roman"/>
      <w:sz w:val="20"/>
      <w:szCs w:val="20"/>
      <w:lang w:eastAsia="ru-RU"/>
    </w:rPr>
  </w:style>
  <w:style w:type="paragraph" w:styleId="ad">
    <w:name w:val="endnote text"/>
    <w:basedOn w:val="a"/>
    <w:link w:val="ae"/>
    <w:unhideWhenUsed/>
    <w:rsid w:val="00F00C4B"/>
    <w:pPr>
      <w:spacing w:after="200" w:line="276" w:lineRule="auto"/>
    </w:pPr>
    <w:rPr>
      <w:rFonts w:ascii="Calibri" w:hAnsi="Calibri"/>
      <w:sz w:val="20"/>
      <w:szCs w:val="20"/>
    </w:rPr>
  </w:style>
  <w:style w:type="character" w:customStyle="1" w:styleId="ae">
    <w:name w:val="Текст концевой сноски Знак"/>
    <w:basedOn w:val="a0"/>
    <w:link w:val="ad"/>
    <w:rsid w:val="00F00C4B"/>
    <w:rPr>
      <w:rFonts w:ascii="Calibri" w:eastAsia="Times New Roman" w:hAnsi="Calibri" w:cs="Times New Roman"/>
      <w:sz w:val="20"/>
      <w:szCs w:val="20"/>
      <w:lang w:eastAsia="ru-RU"/>
    </w:rPr>
  </w:style>
  <w:style w:type="paragraph" w:styleId="af">
    <w:name w:val="Body Text"/>
    <w:basedOn w:val="a"/>
    <w:link w:val="af0"/>
    <w:uiPriority w:val="99"/>
    <w:unhideWhenUsed/>
    <w:rsid w:val="00F00C4B"/>
    <w:pPr>
      <w:spacing w:after="120" w:line="276" w:lineRule="auto"/>
    </w:pPr>
    <w:rPr>
      <w:rFonts w:ascii="Calibri" w:eastAsia="Calibri" w:hAnsi="Calibri"/>
      <w:sz w:val="22"/>
      <w:szCs w:val="22"/>
      <w:lang w:eastAsia="en-US"/>
    </w:rPr>
  </w:style>
  <w:style w:type="character" w:customStyle="1" w:styleId="af0">
    <w:name w:val="Основной текст Знак"/>
    <w:basedOn w:val="a0"/>
    <w:link w:val="af"/>
    <w:uiPriority w:val="99"/>
    <w:rsid w:val="00F00C4B"/>
    <w:rPr>
      <w:rFonts w:ascii="Calibri" w:eastAsia="Calibri" w:hAnsi="Calibri" w:cs="Times New Roman"/>
    </w:rPr>
  </w:style>
  <w:style w:type="paragraph" w:styleId="af1">
    <w:name w:val="Title"/>
    <w:basedOn w:val="a"/>
    <w:next w:val="a"/>
    <w:link w:val="af2"/>
    <w:qFormat/>
    <w:rsid w:val="00F00C4B"/>
    <w:pPr>
      <w:suppressAutoHyphens/>
      <w:spacing w:before="240" w:after="60"/>
      <w:jc w:val="center"/>
    </w:pPr>
    <w:rPr>
      <w:rFonts w:ascii="Cambria" w:hAnsi="Cambria"/>
      <w:b/>
      <w:bCs/>
      <w:kern w:val="2"/>
      <w:sz w:val="32"/>
      <w:szCs w:val="32"/>
      <w:lang w:eastAsia="ar-SA"/>
    </w:rPr>
  </w:style>
  <w:style w:type="character" w:customStyle="1" w:styleId="af2">
    <w:name w:val="Название Знак"/>
    <w:basedOn w:val="a0"/>
    <w:link w:val="af1"/>
    <w:rsid w:val="00F00C4B"/>
    <w:rPr>
      <w:rFonts w:ascii="Cambria" w:eastAsia="Times New Roman" w:hAnsi="Cambria" w:cs="Times New Roman"/>
      <w:b/>
      <w:bCs/>
      <w:kern w:val="2"/>
      <w:sz w:val="32"/>
      <w:szCs w:val="32"/>
      <w:lang w:eastAsia="ar-SA"/>
    </w:rPr>
  </w:style>
  <w:style w:type="paragraph" w:styleId="af3">
    <w:name w:val="Subtitle"/>
    <w:basedOn w:val="a"/>
    <w:next w:val="a"/>
    <w:link w:val="af4"/>
    <w:qFormat/>
    <w:rsid w:val="00F00C4B"/>
    <w:pPr>
      <w:suppressAutoHyphens/>
    </w:pPr>
    <w:rPr>
      <w:rFonts w:ascii="Cambria" w:hAnsi="Cambria"/>
      <w:i/>
      <w:iCs/>
      <w:color w:val="4F81BD"/>
      <w:spacing w:val="15"/>
      <w:lang w:eastAsia="ar-SA"/>
    </w:rPr>
  </w:style>
  <w:style w:type="character" w:customStyle="1" w:styleId="af4">
    <w:name w:val="Подзаголовок Знак"/>
    <w:basedOn w:val="a0"/>
    <w:link w:val="af3"/>
    <w:rsid w:val="00F00C4B"/>
    <w:rPr>
      <w:rFonts w:ascii="Cambria" w:eastAsia="Times New Roman" w:hAnsi="Cambria" w:cs="Times New Roman"/>
      <w:i/>
      <w:iCs/>
      <w:color w:val="4F81BD"/>
      <w:spacing w:val="15"/>
      <w:sz w:val="24"/>
      <w:szCs w:val="24"/>
      <w:lang w:eastAsia="ar-SA"/>
    </w:rPr>
  </w:style>
  <w:style w:type="paragraph" w:styleId="23">
    <w:name w:val="Body Text Indent 2"/>
    <w:basedOn w:val="a"/>
    <w:link w:val="24"/>
    <w:unhideWhenUsed/>
    <w:rsid w:val="00F00C4B"/>
    <w:pPr>
      <w:spacing w:after="120" w:line="480" w:lineRule="auto"/>
      <w:ind w:left="283" w:right="284"/>
      <w:contextualSpacing/>
      <w:jc w:val="both"/>
    </w:pPr>
    <w:rPr>
      <w:rFonts w:eastAsia="Calibri"/>
      <w:sz w:val="28"/>
      <w:szCs w:val="22"/>
      <w:lang w:eastAsia="en-US"/>
    </w:rPr>
  </w:style>
  <w:style w:type="character" w:customStyle="1" w:styleId="24">
    <w:name w:val="Основной текст с отступом 2 Знак"/>
    <w:basedOn w:val="a0"/>
    <w:link w:val="23"/>
    <w:rsid w:val="00F00C4B"/>
    <w:rPr>
      <w:rFonts w:ascii="Times New Roman" w:eastAsia="Calibri" w:hAnsi="Times New Roman" w:cs="Times New Roman"/>
      <w:sz w:val="28"/>
    </w:rPr>
  </w:style>
  <w:style w:type="paragraph" w:styleId="31">
    <w:name w:val="Body Text Indent 3"/>
    <w:basedOn w:val="a"/>
    <w:link w:val="32"/>
    <w:unhideWhenUsed/>
    <w:rsid w:val="00F00C4B"/>
    <w:pPr>
      <w:spacing w:after="120"/>
      <w:ind w:left="283"/>
    </w:pPr>
    <w:rPr>
      <w:sz w:val="16"/>
      <w:szCs w:val="16"/>
    </w:rPr>
  </w:style>
  <w:style w:type="character" w:customStyle="1" w:styleId="32">
    <w:name w:val="Основной текст с отступом 3 Знак"/>
    <w:basedOn w:val="a0"/>
    <w:link w:val="31"/>
    <w:rsid w:val="00F00C4B"/>
    <w:rPr>
      <w:rFonts w:ascii="Times New Roman" w:eastAsia="Times New Roman" w:hAnsi="Times New Roman" w:cs="Times New Roman"/>
      <w:sz w:val="16"/>
      <w:szCs w:val="16"/>
      <w:lang w:eastAsia="ru-RU"/>
    </w:rPr>
  </w:style>
  <w:style w:type="paragraph" w:styleId="af5">
    <w:name w:val="Balloon Text"/>
    <w:basedOn w:val="a"/>
    <w:link w:val="af6"/>
    <w:unhideWhenUsed/>
    <w:rsid w:val="00F00C4B"/>
    <w:rPr>
      <w:rFonts w:ascii="Tahoma" w:eastAsia="Calibri" w:hAnsi="Tahoma" w:cs="Tahoma"/>
      <w:sz w:val="16"/>
      <w:szCs w:val="16"/>
      <w:lang w:eastAsia="en-US"/>
    </w:rPr>
  </w:style>
  <w:style w:type="character" w:customStyle="1" w:styleId="af6">
    <w:name w:val="Текст выноски Знак"/>
    <w:basedOn w:val="a0"/>
    <w:link w:val="af5"/>
    <w:rsid w:val="00F00C4B"/>
    <w:rPr>
      <w:rFonts w:ascii="Tahoma" w:eastAsia="Calibri" w:hAnsi="Tahoma" w:cs="Tahoma"/>
      <w:sz w:val="16"/>
      <w:szCs w:val="16"/>
    </w:rPr>
  </w:style>
  <w:style w:type="character" w:styleId="af7">
    <w:name w:val="Strong"/>
    <w:qFormat/>
    <w:rsid w:val="00F00C4B"/>
    <w:rPr>
      <w:b/>
      <w:bCs/>
    </w:rPr>
  </w:style>
  <w:style w:type="character" w:customStyle="1" w:styleId="apple-converted-space">
    <w:name w:val="apple-converted-space"/>
    <w:basedOn w:val="a0"/>
    <w:rsid w:val="00F00C4B"/>
  </w:style>
  <w:style w:type="character" w:styleId="af8">
    <w:name w:val="Hyperlink"/>
    <w:rsid w:val="00F00C4B"/>
    <w:rPr>
      <w:color w:val="0000FF"/>
      <w:u w:val="single"/>
    </w:rPr>
  </w:style>
  <w:style w:type="paragraph" w:customStyle="1" w:styleId="af9">
    <w:name w:val="Письмо"/>
    <w:basedOn w:val="a"/>
    <w:rsid w:val="00F00C4B"/>
    <w:pPr>
      <w:autoSpaceDE w:val="0"/>
      <w:autoSpaceDN w:val="0"/>
      <w:spacing w:line="320" w:lineRule="exact"/>
      <w:ind w:firstLine="720"/>
      <w:jc w:val="both"/>
    </w:pPr>
    <w:rPr>
      <w:sz w:val="28"/>
      <w:szCs w:val="28"/>
    </w:rPr>
  </w:style>
  <w:style w:type="table" w:styleId="afa">
    <w:name w:val="Table Grid"/>
    <w:basedOn w:val="a1"/>
    <w:uiPriority w:val="59"/>
    <w:rsid w:val="00F00C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Стиль"/>
    <w:rsid w:val="00F00C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F00C4B"/>
    <w:pPr>
      <w:widowControl w:val="0"/>
      <w:autoSpaceDE w:val="0"/>
      <w:autoSpaceDN w:val="0"/>
      <w:adjustRightInd w:val="0"/>
      <w:spacing w:line="274" w:lineRule="exact"/>
      <w:ind w:firstLine="684"/>
      <w:jc w:val="both"/>
    </w:pPr>
  </w:style>
  <w:style w:type="paragraph" w:customStyle="1" w:styleId="Style11">
    <w:name w:val="Style11"/>
    <w:basedOn w:val="a"/>
    <w:uiPriority w:val="99"/>
    <w:rsid w:val="00F00C4B"/>
    <w:pPr>
      <w:widowControl w:val="0"/>
      <w:autoSpaceDE w:val="0"/>
      <w:autoSpaceDN w:val="0"/>
      <w:adjustRightInd w:val="0"/>
      <w:spacing w:line="275" w:lineRule="exact"/>
      <w:ind w:firstLine="706"/>
      <w:jc w:val="both"/>
    </w:pPr>
  </w:style>
  <w:style w:type="paragraph" w:customStyle="1" w:styleId="Style20">
    <w:name w:val="Style20"/>
    <w:basedOn w:val="a"/>
    <w:uiPriority w:val="99"/>
    <w:rsid w:val="00F00C4B"/>
    <w:pPr>
      <w:widowControl w:val="0"/>
      <w:autoSpaceDE w:val="0"/>
      <w:autoSpaceDN w:val="0"/>
      <w:adjustRightInd w:val="0"/>
      <w:spacing w:line="274" w:lineRule="exact"/>
      <w:jc w:val="both"/>
    </w:pPr>
  </w:style>
  <w:style w:type="character" w:customStyle="1" w:styleId="FontStyle422">
    <w:name w:val="Font Style422"/>
    <w:uiPriority w:val="99"/>
    <w:rsid w:val="00F00C4B"/>
    <w:rPr>
      <w:rFonts w:ascii="Times New Roman" w:hAnsi="Times New Roman" w:cs="Times New Roman"/>
      <w:sz w:val="22"/>
      <w:szCs w:val="22"/>
    </w:rPr>
  </w:style>
  <w:style w:type="paragraph" w:customStyle="1" w:styleId="Style140">
    <w:name w:val="Style140"/>
    <w:basedOn w:val="a"/>
    <w:uiPriority w:val="99"/>
    <w:rsid w:val="00F00C4B"/>
    <w:pPr>
      <w:widowControl w:val="0"/>
      <w:autoSpaceDE w:val="0"/>
      <w:autoSpaceDN w:val="0"/>
      <w:adjustRightInd w:val="0"/>
      <w:spacing w:line="281" w:lineRule="exact"/>
      <w:ind w:firstLine="706"/>
    </w:pPr>
  </w:style>
  <w:style w:type="paragraph" w:customStyle="1" w:styleId="Style164">
    <w:name w:val="Style164"/>
    <w:basedOn w:val="a"/>
    <w:uiPriority w:val="99"/>
    <w:rsid w:val="00F00C4B"/>
    <w:pPr>
      <w:widowControl w:val="0"/>
      <w:autoSpaceDE w:val="0"/>
      <w:autoSpaceDN w:val="0"/>
      <w:adjustRightInd w:val="0"/>
      <w:spacing w:line="276" w:lineRule="exact"/>
      <w:ind w:firstLine="1397"/>
      <w:jc w:val="both"/>
    </w:pPr>
  </w:style>
  <w:style w:type="paragraph" w:customStyle="1" w:styleId="Style277">
    <w:name w:val="Style277"/>
    <w:basedOn w:val="a"/>
    <w:uiPriority w:val="99"/>
    <w:rsid w:val="00F00C4B"/>
    <w:pPr>
      <w:widowControl w:val="0"/>
      <w:autoSpaceDE w:val="0"/>
      <w:autoSpaceDN w:val="0"/>
      <w:adjustRightInd w:val="0"/>
      <w:spacing w:line="274" w:lineRule="exact"/>
      <w:ind w:hanging="770"/>
    </w:pPr>
  </w:style>
  <w:style w:type="character" w:customStyle="1" w:styleId="FontStyle416">
    <w:name w:val="Font Style416"/>
    <w:uiPriority w:val="99"/>
    <w:rsid w:val="00F00C4B"/>
    <w:rPr>
      <w:rFonts w:ascii="Times New Roman" w:hAnsi="Times New Roman" w:cs="Times New Roman"/>
      <w:sz w:val="20"/>
      <w:szCs w:val="20"/>
    </w:rPr>
  </w:style>
  <w:style w:type="character" w:customStyle="1" w:styleId="FontStyle423">
    <w:name w:val="Font Style423"/>
    <w:uiPriority w:val="99"/>
    <w:rsid w:val="00F00C4B"/>
    <w:rPr>
      <w:rFonts w:ascii="Times New Roman" w:hAnsi="Times New Roman" w:cs="Times New Roman"/>
      <w:b/>
      <w:bCs/>
      <w:sz w:val="22"/>
      <w:szCs w:val="22"/>
    </w:rPr>
  </w:style>
  <w:style w:type="paragraph" w:customStyle="1" w:styleId="Style174">
    <w:name w:val="Style174"/>
    <w:basedOn w:val="a"/>
    <w:uiPriority w:val="99"/>
    <w:rsid w:val="00F00C4B"/>
    <w:pPr>
      <w:widowControl w:val="0"/>
      <w:autoSpaceDE w:val="0"/>
      <w:autoSpaceDN w:val="0"/>
      <w:adjustRightInd w:val="0"/>
      <w:spacing w:line="274" w:lineRule="exact"/>
      <w:ind w:firstLine="727"/>
      <w:jc w:val="both"/>
    </w:pPr>
  </w:style>
  <w:style w:type="character" w:customStyle="1" w:styleId="FontStyle400">
    <w:name w:val="Font Style400"/>
    <w:uiPriority w:val="99"/>
    <w:rsid w:val="00F00C4B"/>
    <w:rPr>
      <w:rFonts w:ascii="Times New Roman" w:hAnsi="Times New Roman" w:cs="Times New Roman"/>
      <w:sz w:val="22"/>
      <w:szCs w:val="22"/>
    </w:rPr>
  </w:style>
  <w:style w:type="character" w:customStyle="1" w:styleId="FontStyle369">
    <w:name w:val="Font Style369"/>
    <w:uiPriority w:val="99"/>
    <w:rsid w:val="00F00C4B"/>
    <w:rPr>
      <w:rFonts w:ascii="Times New Roman" w:hAnsi="Times New Roman" w:cs="Times New Roman"/>
      <w:i/>
      <w:iCs/>
      <w:sz w:val="22"/>
      <w:szCs w:val="22"/>
    </w:rPr>
  </w:style>
  <w:style w:type="paragraph" w:customStyle="1" w:styleId="Style279">
    <w:name w:val="Style279"/>
    <w:basedOn w:val="a"/>
    <w:uiPriority w:val="99"/>
    <w:rsid w:val="00F00C4B"/>
    <w:pPr>
      <w:widowControl w:val="0"/>
      <w:autoSpaceDE w:val="0"/>
      <w:autoSpaceDN w:val="0"/>
      <w:adjustRightInd w:val="0"/>
      <w:spacing w:line="276" w:lineRule="exact"/>
      <w:ind w:firstLine="115"/>
    </w:pPr>
  </w:style>
  <w:style w:type="paragraph" w:customStyle="1" w:styleId="Style283">
    <w:name w:val="Style283"/>
    <w:basedOn w:val="a"/>
    <w:uiPriority w:val="99"/>
    <w:rsid w:val="00F00C4B"/>
    <w:pPr>
      <w:widowControl w:val="0"/>
      <w:autoSpaceDE w:val="0"/>
      <w:autoSpaceDN w:val="0"/>
      <w:adjustRightInd w:val="0"/>
    </w:pPr>
  </w:style>
  <w:style w:type="character" w:customStyle="1" w:styleId="FontStyle504">
    <w:name w:val="Font Style504"/>
    <w:uiPriority w:val="99"/>
    <w:rsid w:val="00F00C4B"/>
    <w:rPr>
      <w:rFonts w:ascii="Cambria" w:hAnsi="Cambria" w:cs="Cambria"/>
      <w:b/>
      <w:bCs/>
      <w:sz w:val="16"/>
      <w:szCs w:val="16"/>
    </w:rPr>
  </w:style>
  <w:style w:type="paragraph" w:customStyle="1" w:styleId="Style52">
    <w:name w:val="Style52"/>
    <w:basedOn w:val="a"/>
    <w:uiPriority w:val="99"/>
    <w:rsid w:val="00F00C4B"/>
    <w:pPr>
      <w:widowControl w:val="0"/>
      <w:autoSpaceDE w:val="0"/>
      <w:autoSpaceDN w:val="0"/>
      <w:adjustRightInd w:val="0"/>
    </w:pPr>
  </w:style>
  <w:style w:type="paragraph" w:customStyle="1" w:styleId="Style12">
    <w:name w:val="Style12"/>
    <w:basedOn w:val="a"/>
    <w:uiPriority w:val="99"/>
    <w:rsid w:val="00F00C4B"/>
    <w:pPr>
      <w:widowControl w:val="0"/>
      <w:autoSpaceDE w:val="0"/>
      <w:autoSpaceDN w:val="0"/>
      <w:adjustRightInd w:val="0"/>
      <w:spacing w:line="278" w:lineRule="exact"/>
    </w:pPr>
  </w:style>
  <w:style w:type="paragraph" w:customStyle="1" w:styleId="Style137">
    <w:name w:val="Style137"/>
    <w:basedOn w:val="a"/>
    <w:uiPriority w:val="99"/>
    <w:rsid w:val="00F00C4B"/>
    <w:pPr>
      <w:widowControl w:val="0"/>
      <w:autoSpaceDE w:val="0"/>
      <w:autoSpaceDN w:val="0"/>
      <w:adjustRightInd w:val="0"/>
      <w:spacing w:line="245" w:lineRule="exact"/>
      <w:jc w:val="both"/>
    </w:pPr>
  </w:style>
  <w:style w:type="paragraph" w:customStyle="1" w:styleId="Style222">
    <w:name w:val="Style222"/>
    <w:basedOn w:val="a"/>
    <w:uiPriority w:val="99"/>
    <w:rsid w:val="00F00C4B"/>
    <w:pPr>
      <w:widowControl w:val="0"/>
      <w:autoSpaceDE w:val="0"/>
      <w:autoSpaceDN w:val="0"/>
      <w:adjustRightInd w:val="0"/>
    </w:pPr>
  </w:style>
  <w:style w:type="paragraph" w:customStyle="1" w:styleId="Style194">
    <w:name w:val="Style194"/>
    <w:basedOn w:val="a"/>
    <w:uiPriority w:val="99"/>
    <w:rsid w:val="00F00C4B"/>
    <w:pPr>
      <w:widowControl w:val="0"/>
      <w:autoSpaceDE w:val="0"/>
      <w:autoSpaceDN w:val="0"/>
      <w:adjustRightInd w:val="0"/>
    </w:pPr>
  </w:style>
  <w:style w:type="character" w:customStyle="1" w:styleId="FontStyle495">
    <w:name w:val="Font Style495"/>
    <w:uiPriority w:val="99"/>
    <w:rsid w:val="00F00C4B"/>
    <w:rPr>
      <w:rFonts w:ascii="Times New Roman" w:hAnsi="Times New Roman" w:cs="Times New Roman"/>
      <w:smallCaps/>
      <w:spacing w:val="10"/>
      <w:sz w:val="24"/>
      <w:szCs w:val="24"/>
    </w:rPr>
  </w:style>
  <w:style w:type="character" w:customStyle="1" w:styleId="FontStyle395">
    <w:name w:val="Font Style395"/>
    <w:uiPriority w:val="99"/>
    <w:rsid w:val="00F00C4B"/>
    <w:rPr>
      <w:rFonts w:ascii="Times New Roman" w:hAnsi="Times New Roman" w:cs="Times New Roman"/>
      <w:i/>
      <w:iCs/>
      <w:sz w:val="22"/>
      <w:szCs w:val="22"/>
    </w:rPr>
  </w:style>
  <w:style w:type="paragraph" w:customStyle="1" w:styleId="Style183">
    <w:name w:val="Style183"/>
    <w:basedOn w:val="a"/>
    <w:uiPriority w:val="99"/>
    <w:rsid w:val="00F00C4B"/>
    <w:pPr>
      <w:widowControl w:val="0"/>
      <w:autoSpaceDE w:val="0"/>
      <w:autoSpaceDN w:val="0"/>
      <w:adjustRightInd w:val="0"/>
      <w:spacing w:line="256" w:lineRule="exact"/>
      <w:ind w:firstLine="72"/>
    </w:pPr>
  </w:style>
  <w:style w:type="paragraph" w:customStyle="1" w:styleId="Style14">
    <w:name w:val="Style14"/>
    <w:basedOn w:val="a"/>
    <w:uiPriority w:val="99"/>
    <w:rsid w:val="00F00C4B"/>
    <w:pPr>
      <w:widowControl w:val="0"/>
      <w:autoSpaceDE w:val="0"/>
      <w:autoSpaceDN w:val="0"/>
      <w:adjustRightInd w:val="0"/>
      <w:spacing w:line="274" w:lineRule="exact"/>
      <w:jc w:val="both"/>
    </w:pPr>
  </w:style>
  <w:style w:type="paragraph" w:customStyle="1" w:styleId="Style2">
    <w:name w:val="Style2"/>
    <w:basedOn w:val="a"/>
    <w:uiPriority w:val="99"/>
    <w:rsid w:val="00F00C4B"/>
    <w:pPr>
      <w:widowControl w:val="0"/>
      <w:autoSpaceDE w:val="0"/>
      <w:autoSpaceDN w:val="0"/>
      <w:adjustRightInd w:val="0"/>
      <w:spacing w:line="237" w:lineRule="exact"/>
      <w:jc w:val="center"/>
    </w:pPr>
  </w:style>
  <w:style w:type="character" w:customStyle="1" w:styleId="FontStyle16">
    <w:name w:val="Font Style16"/>
    <w:uiPriority w:val="99"/>
    <w:rsid w:val="00F00C4B"/>
    <w:rPr>
      <w:rFonts w:ascii="Times New Roman" w:hAnsi="Times New Roman" w:cs="Times New Roman"/>
      <w:b/>
      <w:bCs/>
      <w:sz w:val="20"/>
      <w:szCs w:val="20"/>
    </w:rPr>
  </w:style>
  <w:style w:type="paragraph" w:customStyle="1" w:styleId="Style10">
    <w:name w:val="Style10"/>
    <w:basedOn w:val="a"/>
    <w:uiPriority w:val="99"/>
    <w:rsid w:val="00F00C4B"/>
    <w:pPr>
      <w:widowControl w:val="0"/>
      <w:autoSpaceDE w:val="0"/>
      <w:autoSpaceDN w:val="0"/>
      <w:adjustRightInd w:val="0"/>
      <w:spacing w:line="240" w:lineRule="exact"/>
    </w:pPr>
  </w:style>
  <w:style w:type="character" w:customStyle="1" w:styleId="FontStyle15">
    <w:name w:val="Font Style15"/>
    <w:uiPriority w:val="99"/>
    <w:rsid w:val="00F00C4B"/>
    <w:rPr>
      <w:rFonts w:ascii="Times New Roman" w:hAnsi="Times New Roman" w:cs="Times New Roman"/>
      <w:i/>
      <w:iCs/>
      <w:sz w:val="20"/>
      <w:szCs w:val="20"/>
    </w:rPr>
  </w:style>
  <w:style w:type="paragraph" w:customStyle="1" w:styleId="Style9">
    <w:name w:val="Style9"/>
    <w:basedOn w:val="a"/>
    <w:uiPriority w:val="99"/>
    <w:rsid w:val="00F00C4B"/>
    <w:pPr>
      <w:widowControl w:val="0"/>
      <w:autoSpaceDE w:val="0"/>
      <w:autoSpaceDN w:val="0"/>
      <w:adjustRightInd w:val="0"/>
    </w:pPr>
  </w:style>
  <w:style w:type="character" w:customStyle="1" w:styleId="FontStyle17">
    <w:name w:val="Font Style17"/>
    <w:uiPriority w:val="99"/>
    <w:rsid w:val="00F00C4B"/>
    <w:rPr>
      <w:rFonts w:ascii="Times New Roman" w:hAnsi="Times New Roman" w:cs="Times New Roman"/>
      <w:sz w:val="22"/>
      <w:szCs w:val="22"/>
    </w:rPr>
  </w:style>
  <w:style w:type="paragraph" w:customStyle="1" w:styleId="Style5">
    <w:name w:val="Style5"/>
    <w:basedOn w:val="a"/>
    <w:uiPriority w:val="99"/>
    <w:rsid w:val="00F00C4B"/>
    <w:pPr>
      <w:widowControl w:val="0"/>
      <w:autoSpaceDE w:val="0"/>
      <w:autoSpaceDN w:val="0"/>
      <w:adjustRightInd w:val="0"/>
    </w:pPr>
  </w:style>
  <w:style w:type="character" w:customStyle="1" w:styleId="FontStyle18">
    <w:name w:val="Font Style18"/>
    <w:uiPriority w:val="99"/>
    <w:rsid w:val="00F00C4B"/>
    <w:rPr>
      <w:rFonts w:ascii="Courier New" w:hAnsi="Courier New" w:cs="Courier New"/>
      <w:sz w:val="24"/>
      <w:szCs w:val="24"/>
    </w:rPr>
  </w:style>
  <w:style w:type="paragraph" w:customStyle="1" w:styleId="Style7">
    <w:name w:val="Style7"/>
    <w:basedOn w:val="a"/>
    <w:uiPriority w:val="99"/>
    <w:rsid w:val="00F00C4B"/>
    <w:pPr>
      <w:widowControl w:val="0"/>
      <w:autoSpaceDE w:val="0"/>
      <w:autoSpaceDN w:val="0"/>
      <w:adjustRightInd w:val="0"/>
    </w:pPr>
  </w:style>
  <w:style w:type="character" w:customStyle="1" w:styleId="FontStyle21">
    <w:name w:val="Font Style21"/>
    <w:uiPriority w:val="99"/>
    <w:rsid w:val="00F00C4B"/>
    <w:rPr>
      <w:rFonts w:ascii="Times New Roman" w:hAnsi="Times New Roman" w:cs="Times New Roman"/>
      <w:sz w:val="20"/>
      <w:szCs w:val="20"/>
    </w:rPr>
  </w:style>
  <w:style w:type="paragraph" w:customStyle="1" w:styleId="Style6">
    <w:name w:val="Style6"/>
    <w:basedOn w:val="a"/>
    <w:uiPriority w:val="99"/>
    <w:rsid w:val="00F00C4B"/>
    <w:pPr>
      <w:widowControl w:val="0"/>
      <w:autoSpaceDE w:val="0"/>
      <w:autoSpaceDN w:val="0"/>
      <w:adjustRightInd w:val="0"/>
    </w:pPr>
  </w:style>
  <w:style w:type="character" w:customStyle="1" w:styleId="FontStyle19">
    <w:name w:val="Font Style19"/>
    <w:uiPriority w:val="99"/>
    <w:rsid w:val="00F00C4B"/>
    <w:rPr>
      <w:rFonts w:ascii="Franklin Gothic Demi" w:hAnsi="Franklin Gothic Demi" w:cs="Franklin Gothic Demi"/>
      <w:sz w:val="22"/>
      <w:szCs w:val="22"/>
    </w:rPr>
  </w:style>
  <w:style w:type="paragraph" w:customStyle="1" w:styleId="ConsPlusNormal">
    <w:name w:val="ConsPlusNormal"/>
    <w:rsid w:val="00F00C4B"/>
    <w:pPr>
      <w:autoSpaceDE w:val="0"/>
      <w:autoSpaceDN w:val="0"/>
      <w:adjustRightInd w:val="0"/>
      <w:spacing w:after="0" w:line="240" w:lineRule="auto"/>
      <w:ind w:firstLine="720"/>
    </w:pPr>
    <w:rPr>
      <w:rFonts w:ascii="Arial" w:eastAsia="Times New Roman" w:hAnsi="Arial" w:cs="Arial"/>
      <w:sz w:val="20"/>
      <w:szCs w:val="20"/>
    </w:rPr>
  </w:style>
  <w:style w:type="paragraph" w:styleId="afc">
    <w:name w:val="List Paragraph"/>
    <w:basedOn w:val="a"/>
    <w:link w:val="afd"/>
    <w:uiPriority w:val="34"/>
    <w:qFormat/>
    <w:rsid w:val="00F00C4B"/>
    <w:pPr>
      <w:ind w:left="720"/>
      <w:contextualSpacing/>
    </w:pPr>
  </w:style>
  <w:style w:type="character" w:customStyle="1" w:styleId="afd">
    <w:name w:val="Абзац списка Знак"/>
    <w:link w:val="afc"/>
    <w:uiPriority w:val="34"/>
    <w:qFormat/>
    <w:locked/>
    <w:rsid w:val="00325264"/>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325264"/>
    <w:rPr>
      <w:rFonts w:ascii="Calibri" w:eastAsia="Calibri" w:hAnsi="Calibri" w:cs="Times New Roman"/>
    </w:rPr>
  </w:style>
  <w:style w:type="character" w:customStyle="1" w:styleId="afe">
    <w:name w:val="Гипертекстовая ссылка"/>
    <w:basedOn w:val="a0"/>
    <w:uiPriority w:val="99"/>
    <w:rsid w:val="00880C82"/>
    <w:rPr>
      <w:rFonts w:cs="Times New Roman"/>
      <w:b w:val="0"/>
      <w:color w:val="106BBE"/>
    </w:rPr>
  </w:style>
  <w:style w:type="character" w:customStyle="1" w:styleId="aff">
    <w:name w:val="Основной текст_"/>
    <w:basedOn w:val="a0"/>
    <w:link w:val="11"/>
    <w:rsid w:val="00C833BF"/>
    <w:rPr>
      <w:rFonts w:ascii="Times New Roman" w:eastAsia="Times New Roman" w:hAnsi="Times New Roman" w:cs="Times New Roman"/>
      <w:sz w:val="28"/>
      <w:szCs w:val="28"/>
    </w:rPr>
  </w:style>
  <w:style w:type="paragraph" w:customStyle="1" w:styleId="11">
    <w:name w:val="Основной текст1"/>
    <w:basedOn w:val="a"/>
    <w:link w:val="aff"/>
    <w:rsid w:val="00C833BF"/>
    <w:pPr>
      <w:widowControl w:val="0"/>
      <w:ind w:firstLine="400"/>
    </w:pPr>
    <w:rPr>
      <w:sz w:val="28"/>
      <w:szCs w:val="28"/>
      <w:lang w:eastAsia="en-US"/>
    </w:rPr>
  </w:style>
  <w:style w:type="paragraph" w:styleId="aff0">
    <w:name w:val="Normal (Web)"/>
    <w:basedOn w:val="a"/>
    <w:uiPriority w:val="99"/>
    <w:unhideWhenUsed/>
    <w:rsid w:val="00C833BF"/>
    <w:pPr>
      <w:spacing w:before="100" w:beforeAutospacing="1" w:after="100" w:afterAutospacing="1"/>
    </w:pPr>
  </w:style>
  <w:style w:type="character" w:customStyle="1" w:styleId="12">
    <w:name w:val="Без интервала Знак1"/>
    <w:uiPriority w:val="1"/>
    <w:locked/>
    <w:rsid w:val="00C833B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F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00C4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00C4B"/>
    <w:pPr>
      <w:keepNext/>
      <w:ind w:left="-426"/>
      <w:jc w:val="center"/>
      <w:outlineLvl w:val="1"/>
    </w:pPr>
    <w:rPr>
      <w:b/>
      <w:szCs w:val="20"/>
    </w:rPr>
  </w:style>
  <w:style w:type="paragraph" w:styleId="3">
    <w:name w:val="heading 3"/>
    <w:basedOn w:val="a"/>
    <w:next w:val="a"/>
    <w:link w:val="30"/>
    <w:qFormat/>
    <w:rsid w:val="00F00C4B"/>
    <w:pPr>
      <w:keepNext/>
      <w:spacing w:before="240" w:after="60"/>
      <w:outlineLvl w:val="2"/>
    </w:pPr>
    <w:rPr>
      <w:rFonts w:ascii="Arial" w:hAnsi="Arial" w:cs="Arial"/>
      <w:b/>
      <w:bCs/>
      <w:sz w:val="26"/>
      <w:szCs w:val="26"/>
    </w:rPr>
  </w:style>
  <w:style w:type="paragraph" w:styleId="5">
    <w:name w:val="heading 5"/>
    <w:basedOn w:val="a"/>
    <w:next w:val="a"/>
    <w:link w:val="50"/>
    <w:qFormat/>
    <w:rsid w:val="00F00C4B"/>
    <w:pPr>
      <w:keepNext/>
      <w:outlineLvl w:val="4"/>
    </w:pPr>
    <w:rPr>
      <w:sz w:val="52"/>
      <w:szCs w:val="20"/>
    </w:rPr>
  </w:style>
  <w:style w:type="paragraph" w:styleId="6">
    <w:name w:val="heading 6"/>
    <w:basedOn w:val="a"/>
    <w:next w:val="a"/>
    <w:link w:val="60"/>
    <w:qFormat/>
    <w:rsid w:val="00F00C4B"/>
    <w:pPr>
      <w:keepNext/>
      <w:outlineLvl w:val="5"/>
    </w:pPr>
    <w:rPr>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410">
    <w:name w:val="Font Style410"/>
    <w:uiPriority w:val="99"/>
    <w:rsid w:val="00027D89"/>
    <w:rPr>
      <w:rFonts w:ascii="Times New Roman" w:hAnsi="Times New Roman" w:cs="Times New Roman"/>
      <w:sz w:val="22"/>
      <w:szCs w:val="22"/>
    </w:rPr>
  </w:style>
  <w:style w:type="character" w:customStyle="1" w:styleId="FontStyle421">
    <w:name w:val="Font Style421"/>
    <w:uiPriority w:val="99"/>
    <w:rsid w:val="00027D89"/>
    <w:rPr>
      <w:rFonts w:ascii="Times New Roman" w:hAnsi="Times New Roman" w:cs="Times New Roman"/>
      <w:sz w:val="22"/>
      <w:szCs w:val="22"/>
    </w:rPr>
  </w:style>
  <w:style w:type="paragraph" w:customStyle="1" w:styleId="Style75">
    <w:name w:val="Style75"/>
    <w:basedOn w:val="a"/>
    <w:uiPriority w:val="99"/>
    <w:rsid w:val="00027D89"/>
    <w:pPr>
      <w:widowControl w:val="0"/>
      <w:autoSpaceDE w:val="0"/>
      <w:autoSpaceDN w:val="0"/>
      <w:adjustRightInd w:val="0"/>
      <w:spacing w:line="274" w:lineRule="exact"/>
    </w:pPr>
  </w:style>
  <w:style w:type="paragraph" w:customStyle="1" w:styleId="Style258">
    <w:name w:val="Style258"/>
    <w:basedOn w:val="a"/>
    <w:uiPriority w:val="99"/>
    <w:rsid w:val="00027D89"/>
    <w:pPr>
      <w:widowControl w:val="0"/>
      <w:autoSpaceDE w:val="0"/>
      <w:autoSpaceDN w:val="0"/>
      <w:adjustRightInd w:val="0"/>
      <w:spacing w:line="288" w:lineRule="exact"/>
    </w:pPr>
  </w:style>
  <w:style w:type="character" w:customStyle="1" w:styleId="FontStyle14">
    <w:name w:val="Font Style14"/>
    <w:uiPriority w:val="99"/>
    <w:rsid w:val="00027D89"/>
    <w:rPr>
      <w:rFonts w:ascii="Times New Roman" w:hAnsi="Times New Roman" w:cs="Times New Roman"/>
      <w:sz w:val="20"/>
      <w:szCs w:val="20"/>
    </w:rPr>
  </w:style>
  <w:style w:type="character" w:customStyle="1" w:styleId="FontStyle20">
    <w:name w:val="Font Style20"/>
    <w:uiPriority w:val="99"/>
    <w:rsid w:val="00027D89"/>
    <w:rPr>
      <w:rFonts w:ascii="Courier New" w:hAnsi="Courier New" w:cs="Courier New"/>
      <w:spacing w:val="-20"/>
      <w:sz w:val="16"/>
      <w:szCs w:val="16"/>
    </w:rPr>
  </w:style>
  <w:style w:type="character" w:customStyle="1" w:styleId="10">
    <w:name w:val="Заголовок 1 Знак"/>
    <w:basedOn w:val="a0"/>
    <w:link w:val="1"/>
    <w:rsid w:val="00F00C4B"/>
    <w:rPr>
      <w:rFonts w:ascii="Arial" w:eastAsia="Times New Roman" w:hAnsi="Arial" w:cs="Arial"/>
      <w:b/>
      <w:bCs/>
      <w:kern w:val="32"/>
      <w:sz w:val="32"/>
      <w:szCs w:val="32"/>
      <w:lang w:eastAsia="ru-RU"/>
    </w:rPr>
  </w:style>
  <w:style w:type="character" w:customStyle="1" w:styleId="20">
    <w:name w:val="Заголовок 2 Знак"/>
    <w:basedOn w:val="a0"/>
    <w:link w:val="2"/>
    <w:rsid w:val="00F00C4B"/>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F00C4B"/>
    <w:rPr>
      <w:rFonts w:ascii="Arial" w:eastAsia="Times New Roman" w:hAnsi="Arial" w:cs="Arial"/>
      <w:b/>
      <w:bCs/>
      <w:sz w:val="26"/>
      <w:szCs w:val="26"/>
      <w:lang w:eastAsia="ru-RU"/>
    </w:rPr>
  </w:style>
  <w:style w:type="character" w:customStyle="1" w:styleId="50">
    <w:name w:val="Заголовок 5 Знак"/>
    <w:basedOn w:val="a0"/>
    <w:link w:val="5"/>
    <w:rsid w:val="00F00C4B"/>
    <w:rPr>
      <w:rFonts w:ascii="Times New Roman" w:eastAsia="Times New Roman" w:hAnsi="Times New Roman" w:cs="Times New Roman"/>
      <w:sz w:val="52"/>
      <w:szCs w:val="20"/>
      <w:lang w:eastAsia="ru-RU"/>
    </w:rPr>
  </w:style>
  <w:style w:type="character" w:customStyle="1" w:styleId="60">
    <w:name w:val="Заголовок 6 Знак"/>
    <w:basedOn w:val="a0"/>
    <w:link w:val="6"/>
    <w:rsid w:val="00F00C4B"/>
    <w:rPr>
      <w:rFonts w:ascii="Times New Roman" w:eastAsia="Times New Roman" w:hAnsi="Times New Roman" w:cs="Times New Roman"/>
      <w:sz w:val="48"/>
      <w:szCs w:val="20"/>
      <w:lang w:eastAsia="ru-RU"/>
    </w:rPr>
  </w:style>
  <w:style w:type="paragraph" w:styleId="a3">
    <w:name w:val="No Spacing"/>
    <w:link w:val="a4"/>
    <w:uiPriority w:val="1"/>
    <w:qFormat/>
    <w:rsid w:val="00F00C4B"/>
    <w:pPr>
      <w:spacing w:after="0" w:line="240" w:lineRule="auto"/>
    </w:pPr>
    <w:rPr>
      <w:rFonts w:ascii="Calibri" w:eastAsia="Calibri" w:hAnsi="Calibri" w:cs="Times New Roman"/>
    </w:rPr>
  </w:style>
  <w:style w:type="paragraph" w:styleId="a5">
    <w:name w:val="Body Text Indent"/>
    <w:basedOn w:val="a"/>
    <w:link w:val="a6"/>
    <w:rsid w:val="00F00C4B"/>
    <w:pPr>
      <w:overflowPunct w:val="0"/>
      <w:autoSpaceDE w:val="0"/>
      <w:autoSpaceDN w:val="0"/>
      <w:adjustRightInd w:val="0"/>
      <w:ind w:firstLine="709"/>
      <w:jc w:val="both"/>
      <w:textAlignment w:val="baseline"/>
    </w:pPr>
    <w:rPr>
      <w:sz w:val="26"/>
      <w:szCs w:val="20"/>
    </w:rPr>
  </w:style>
  <w:style w:type="character" w:customStyle="1" w:styleId="a6">
    <w:name w:val="Основной текст с отступом Знак"/>
    <w:basedOn w:val="a0"/>
    <w:link w:val="a5"/>
    <w:rsid w:val="00F00C4B"/>
    <w:rPr>
      <w:rFonts w:ascii="Times New Roman" w:eastAsia="Times New Roman" w:hAnsi="Times New Roman" w:cs="Times New Roman"/>
      <w:sz w:val="26"/>
      <w:szCs w:val="20"/>
      <w:lang w:eastAsia="ru-RU"/>
    </w:rPr>
  </w:style>
  <w:style w:type="paragraph" w:styleId="21">
    <w:name w:val="Body Text 2"/>
    <w:basedOn w:val="a"/>
    <w:link w:val="22"/>
    <w:rsid w:val="00F00C4B"/>
    <w:pPr>
      <w:widowControl w:val="0"/>
      <w:autoSpaceDE w:val="0"/>
      <w:autoSpaceDN w:val="0"/>
      <w:adjustRightInd w:val="0"/>
      <w:spacing w:after="120" w:line="480" w:lineRule="auto"/>
    </w:pPr>
    <w:rPr>
      <w:sz w:val="20"/>
      <w:szCs w:val="20"/>
    </w:rPr>
  </w:style>
  <w:style w:type="character" w:customStyle="1" w:styleId="22">
    <w:name w:val="Основной текст 2 Знак"/>
    <w:basedOn w:val="a0"/>
    <w:link w:val="21"/>
    <w:rsid w:val="00F00C4B"/>
    <w:rPr>
      <w:rFonts w:ascii="Times New Roman" w:eastAsia="Times New Roman" w:hAnsi="Times New Roman" w:cs="Times New Roman"/>
      <w:sz w:val="20"/>
      <w:szCs w:val="20"/>
      <w:lang w:eastAsia="ru-RU"/>
    </w:rPr>
  </w:style>
  <w:style w:type="paragraph" w:styleId="a7">
    <w:name w:val="header"/>
    <w:basedOn w:val="a"/>
    <w:link w:val="a8"/>
    <w:rsid w:val="00F00C4B"/>
    <w:pPr>
      <w:widowControl w:val="0"/>
      <w:tabs>
        <w:tab w:val="center" w:pos="4677"/>
        <w:tab w:val="right" w:pos="9355"/>
      </w:tabs>
      <w:autoSpaceDE w:val="0"/>
      <w:autoSpaceDN w:val="0"/>
      <w:adjustRightInd w:val="0"/>
    </w:pPr>
    <w:rPr>
      <w:sz w:val="20"/>
      <w:szCs w:val="20"/>
    </w:rPr>
  </w:style>
  <w:style w:type="character" w:customStyle="1" w:styleId="a8">
    <w:name w:val="Верхний колонтитул Знак"/>
    <w:basedOn w:val="a0"/>
    <w:link w:val="a7"/>
    <w:rsid w:val="00F00C4B"/>
    <w:rPr>
      <w:rFonts w:ascii="Times New Roman" w:eastAsia="Times New Roman" w:hAnsi="Times New Roman" w:cs="Times New Roman"/>
      <w:sz w:val="20"/>
      <w:szCs w:val="20"/>
      <w:lang w:eastAsia="ru-RU"/>
    </w:rPr>
  </w:style>
  <w:style w:type="paragraph" w:styleId="a9">
    <w:name w:val="footer"/>
    <w:basedOn w:val="a"/>
    <w:link w:val="aa"/>
    <w:uiPriority w:val="99"/>
    <w:rsid w:val="00F00C4B"/>
    <w:pPr>
      <w:widowControl w:val="0"/>
      <w:tabs>
        <w:tab w:val="center" w:pos="4677"/>
        <w:tab w:val="right" w:pos="9355"/>
      </w:tabs>
      <w:autoSpaceDE w:val="0"/>
      <w:autoSpaceDN w:val="0"/>
      <w:adjustRightInd w:val="0"/>
    </w:pPr>
    <w:rPr>
      <w:sz w:val="20"/>
      <w:szCs w:val="20"/>
    </w:rPr>
  </w:style>
  <w:style w:type="character" w:customStyle="1" w:styleId="aa">
    <w:name w:val="Нижний колонтитул Знак"/>
    <w:basedOn w:val="a0"/>
    <w:link w:val="a9"/>
    <w:uiPriority w:val="99"/>
    <w:rsid w:val="00F00C4B"/>
    <w:rPr>
      <w:rFonts w:ascii="Times New Roman" w:eastAsia="Times New Roman" w:hAnsi="Times New Roman" w:cs="Times New Roman"/>
      <w:sz w:val="20"/>
      <w:szCs w:val="20"/>
      <w:lang w:eastAsia="ru-RU"/>
    </w:rPr>
  </w:style>
  <w:style w:type="paragraph" w:styleId="ab">
    <w:name w:val="footnote text"/>
    <w:basedOn w:val="a"/>
    <w:link w:val="ac"/>
    <w:unhideWhenUsed/>
    <w:rsid w:val="00F00C4B"/>
    <w:rPr>
      <w:sz w:val="20"/>
      <w:szCs w:val="20"/>
    </w:rPr>
  </w:style>
  <w:style w:type="character" w:customStyle="1" w:styleId="ac">
    <w:name w:val="Текст сноски Знак"/>
    <w:basedOn w:val="a0"/>
    <w:link w:val="ab"/>
    <w:rsid w:val="00F00C4B"/>
    <w:rPr>
      <w:rFonts w:ascii="Times New Roman" w:eastAsia="Times New Roman" w:hAnsi="Times New Roman" w:cs="Times New Roman"/>
      <w:sz w:val="20"/>
      <w:szCs w:val="20"/>
      <w:lang w:eastAsia="ru-RU"/>
    </w:rPr>
  </w:style>
  <w:style w:type="paragraph" w:styleId="ad">
    <w:name w:val="endnote text"/>
    <w:basedOn w:val="a"/>
    <w:link w:val="ae"/>
    <w:unhideWhenUsed/>
    <w:rsid w:val="00F00C4B"/>
    <w:pPr>
      <w:spacing w:after="200" w:line="276" w:lineRule="auto"/>
    </w:pPr>
    <w:rPr>
      <w:rFonts w:ascii="Calibri" w:hAnsi="Calibri"/>
      <w:sz w:val="20"/>
      <w:szCs w:val="20"/>
    </w:rPr>
  </w:style>
  <w:style w:type="character" w:customStyle="1" w:styleId="ae">
    <w:name w:val="Текст концевой сноски Знак"/>
    <w:basedOn w:val="a0"/>
    <w:link w:val="ad"/>
    <w:rsid w:val="00F00C4B"/>
    <w:rPr>
      <w:rFonts w:ascii="Calibri" w:eastAsia="Times New Roman" w:hAnsi="Calibri" w:cs="Times New Roman"/>
      <w:sz w:val="20"/>
      <w:szCs w:val="20"/>
      <w:lang w:eastAsia="ru-RU"/>
    </w:rPr>
  </w:style>
  <w:style w:type="paragraph" w:styleId="af">
    <w:name w:val="Body Text"/>
    <w:basedOn w:val="a"/>
    <w:link w:val="af0"/>
    <w:uiPriority w:val="99"/>
    <w:unhideWhenUsed/>
    <w:rsid w:val="00F00C4B"/>
    <w:pPr>
      <w:spacing w:after="120" w:line="276" w:lineRule="auto"/>
    </w:pPr>
    <w:rPr>
      <w:rFonts w:ascii="Calibri" w:eastAsia="Calibri" w:hAnsi="Calibri"/>
      <w:sz w:val="22"/>
      <w:szCs w:val="22"/>
      <w:lang w:eastAsia="en-US"/>
    </w:rPr>
  </w:style>
  <w:style w:type="character" w:customStyle="1" w:styleId="af0">
    <w:name w:val="Основной текст Знак"/>
    <w:basedOn w:val="a0"/>
    <w:link w:val="af"/>
    <w:uiPriority w:val="99"/>
    <w:rsid w:val="00F00C4B"/>
    <w:rPr>
      <w:rFonts w:ascii="Calibri" w:eastAsia="Calibri" w:hAnsi="Calibri" w:cs="Times New Roman"/>
    </w:rPr>
  </w:style>
  <w:style w:type="paragraph" w:styleId="af1">
    <w:name w:val="Title"/>
    <w:basedOn w:val="a"/>
    <w:next w:val="a"/>
    <w:link w:val="af2"/>
    <w:qFormat/>
    <w:rsid w:val="00F00C4B"/>
    <w:pPr>
      <w:suppressAutoHyphens/>
      <w:spacing w:before="240" w:after="60"/>
      <w:jc w:val="center"/>
    </w:pPr>
    <w:rPr>
      <w:rFonts w:ascii="Cambria" w:hAnsi="Cambria"/>
      <w:b/>
      <w:bCs/>
      <w:kern w:val="2"/>
      <w:sz w:val="32"/>
      <w:szCs w:val="32"/>
      <w:lang w:eastAsia="ar-SA"/>
    </w:rPr>
  </w:style>
  <w:style w:type="character" w:customStyle="1" w:styleId="af2">
    <w:name w:val="Название Знак"/>
    <w:basedOn w:val="a0"/>
    <w:link w:val="af1"/>
    <w:rsid w:val="00F00C4B"/>
    <w:rPr>
      <w:rFonts w:ascii="Cambria" w:eastAsia="Times New Roman" w:hAnsi="Cambria" w:cs="Times New Roman"/>
      <w:b/>
      <w:bCs/>
      <w:kern w:val="2"/>
      <w:sz w:val="32"/>
      <w:szCs w:val="32"/>
      <w:lang w:eastAsia="ar-SA"/>
    </w:rPr>
  </w:style>
  <w:style w:type="paragraph" w:styleId="af3">
    <w:name w:val="Subtitle"/>
    <w:basedOn w:val="a"/>
    <w:next w:val="a"/>
    <w:link w:val="af4"/>
    <w:qFormat/>
    <w:rsid w:val="00F00C4B"/>
    <w:pPr>
      <w:suppressAutoHyphens/>
    </w:pPr>
    <w:rPr>
      <w:rFonts w:ascii="Cambria" w:hAnsi="Cambria"/>
      <w:i/>
      <w:iCs/>
      <w:color w:val="4F81BD"/>
      <w:spacing w:val="15"/>
      <w:lang w:eastAsia="ar-SA"/>
    </w:rPr>
  </w:style>
  <w:style w:type="character" w:customStyle="1" w:styleId="af4">
    <w:name w:val="Подзаголовок Знак"/>
    <w:basedOn w:val="a0"/>
    <w:link w:val="af3"/>
    <w:rsid w:val="00F00C4B"/>
    <w:rPr>
      <w:rFonts w:ascii="Cambria" w:eastAsia="Times New Roman" w:hAnsi="Cambria" w:cs="Times New Roman"/>
      <w:i/>
      <w:iCs/>
      <w:color w:val="4F81BD"/>
      <w:spacing w:val="15"/>
      <w:sz w:val="24"/>
      <w:szCs w:val="24"/>
      <w:lang w:eastAsia="ar-SA"/>
    </w:rPr>
  </w:style>
  <w:style w:type="paragraph" w:styleId="23">
    <w:name w:val="Body Text Indent 2"/>
    <w:basedOn w:val="a"/>
    <w:link w:val="24"/>
    <w:unhideWhenUsed/>
    <w:rsid w:val="00F00C4B"/>
    <w:pPr>
      <w:spacing w:after="120" w:line="480" w:lineRule="auto"/>
      <w:ind w:left="283" w:right="284"/>
      <w:contextualSpacing/>
      <w:jc w:val="both"/>
    </w:pPr>
    <w:rPr>
      <w:rFonts w:eastAsia="Calibri"/>
      <w:sz w:val="28"/>
      <w:szCs w:val="22"/>
      <w:lang w:eastAsia="en-US"/>
    </w:rPr>
  </w:style>
  <w:style w:type="character" w:customStyle="1" w:styleId="24">
    <w:name w:val="Основной текст с отступом 2 Знак"/>
    <w:basedOn w:val="a0"/>
    <w:link w:val="23"/>
    <w:rsid w:val="00F00C4B"/>
    <w:rPr>
      <w:rFonts w:ascii="Times New Roman" w:eastAsia="Calibri" w:hAnsi="Times New Roman" w:cs="Times New Roman"/>
      <w:sz w:val="28"/>
    </w:rPr>
  </w:style>
  <w:style w:type="paragraph" w:styleId="31">
    <w:name w:val="Body Text Indent 3"/>
    <w:basedOn w:val="a"/>
    <w:link w:val="32"/>
    <w:unhideWhenUsed/>
    <w:rsid w:val="00F00C4B"/>
    <w:pPr>
      <w:spacing w:after="120"/>
      <w:ind w:left="283"/>
    </w:pPr>
    <w:rPr>
      <w:sz w:val="16"/>
      <w:szCs w:val="16"/>
    </w:rPr>
  </w:style>
  <w:style w:type="character" w:customStyle="1" w:styleId="32">
    <w:name w:val="Основной текст с отступом 3 Знак"/>
    <w:basedOn w:val="a0"/>
    <w:link w:val="31"/>
    <w:rsid w:val="00F00C4B"/>
    <w:rPr>
      <w:rFonts w:ascii="Times New Roman" w:eastAsia="Times New Roman" w:hAnsi="Times New Roman" w:cs="Times New Roman"/>
      <w:sz w:val="16"/>
      <w:szCs w:val="16"/>
      <w:lang w:eastAsia="ru-RU"/>
    </w:rPr>
  </w:style>
  <w:style w:type="paragraph" w:styleId="af5">
    <w:name w:val="Balloon Text"/>
    <w:basedOn w:val="a"/>
    <w:link w:val="af6"/>
    <w:unhideWhenUsed/>
    <w:rsid w:val="00F00C4B"/>
    <w:rPr>
      <w:rFonts w:ascii="Tahoma" w:eastAsia="Calibri" w:hAnsi="Tahoma" w:cs="Tahoma"/>
      <w:sz w:val="16"/>
      <w:szCs w:val="16"/>
      <w:lang w:eastAsia="en-US"/>
    </w:rPr>
  </w:style>
  <w:style w:type="character" w:customStyle="1" w:styleId="af6">
    <w:name w:val="Текст выноски Знак"/>
    <w:basedOn w:val="a0"/>
    <w:link w:val="af5"/>
    <w:rsid w:val="00F00C4B"/>
    <w:rPr>
      <w:rFonts w:ascii="Tahoma" w:eastAsia="Calibri" w:hAnsi="Tahoma" w:cs="Tahoma"/>
      <w:sz w:val="16"/>
      <w:szCs w:val="16"/>
    </w:rPr>
  </w:style>
  <w:style w:type="character" w:styleId="af7">
    <w:name w:val="Strong"/>
    <w:qFormat/>
    <w:rsid w:val="00F00C4B"/>
    <w:rPr>
      <w:b/>
      <w:bCs/>
    </w:rPr>
  </w:style>
  <w:style w:type="character" w:customStyle="1" w:styleId="apple-converted-space">
    <w:name w:val="apple-converted-space"/>
    <w:basedOn w:val="a0"/>
    <w:rsid w:val="00F00C4B"/>
  </w:style>
  <w:style w:type="character" w:styleId="af8">
    <w:name w:val="Hyperlink"/>
    <w:rsid w:val="00F00C4B"/>
    <w:rPr>
      <w:color w:val="0000FF"/>
      <w:u w:val="single"/>
    </w:rPr>
  </w:style>
  <w:style w:type="paragraph" w:customStyle="1" w:styleId="af9">
    <w:name w:val="Письмо"/>
    <w:basedOn w:val="a"/>
    <w:rsid w:val="00F00C4B"/>
    <w:pPr>
      <w:autoSpaceDE w:val="0"/>
      <w:autoSpaceDN w:val="0"/>
      <w:spacing w:line="320" w:lineRule="exact"/>
      <w:ind w:firstLine="720"/>
      <w:jc w:val="both"/>
    </w:pPr>
    <w:rPr>
      <w:sz w:val="28"/>
      <w:szCs w:val="28"/>
    </w:rPr>
  </w:style>
  <w:style w:type="table" w:styleId="afa">
    <w:name w:val="Table Grid"/>
    <w:basedOn w:val="a1"/>
    <w:uiPriority w:val="59"/>
    <w:rsid w:val="00F00C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Стиль"/>
    <w:rsid w:val="00F00C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F00C4B"/>
    <w:pPr>
      <w:widowControl w:val="0"/>
      <w:autoSpaceDE w:val="0"/>
      <w:autoSpaceDN w:val="0"/>
      <w:adjustRightInd w:val="0"/>
      <w:spacing w:line="274" w:lineRule="exact"/>
      <w:ind w:firstLine="684"/>
      <w:jc w:val="both"/>
    </w:pPr>
  </w:style>
  <w:style w:type="paragraph" w:customStyle="1" w:styleId="Style11">
    <w:name w:val="Style11"/>
    <w:basedOn w:val="a"/>
    <w:uiPriority w:val="99"/>
    <w:rsid w:val="00F00C4B"/>
    <w:pPr>
      <w:widowControl w:val="0"/>
      <w:autoSpaceDE w:val="0"/>
      <w:autoSpaceDN w:val="0"/>
      <w:adjustRightInd w:val="0"/>
      <w:spacing w:line="275" w:lineRule="exact"/>
      <w:ind w:firstLine="706"/>
      <w:jc w:val="both"/>
    </w:pPr>
  </w:style>
  <w:style w:type="paragraph" w:customStyle="1" w:styleId="Style20">
    <w:name w:val="Style20"/>
    <w:basedOn w:val="a"/>
    <w:uiPriority w:val="99"/>
    <w:rsid w:val="00F00C4B"/>
    <w:pPr>
      <w:widowControl w:val="0"/>
      <w:autoSpaceDE w:val="0"/>
      <w:autoSpaceDN w:val="0"/>
      <w:adjustRightInd w:val="0"/>
      <w:spacing w:line="274" w:lineRule="exact"/>
      <w:jc w:val="both"/>
    </w:pPr>
  </w:style>
  <w:style w:type="character" w:customStyle="1" w:styleId="FontStyle422">
    <w:name w:val="Font Style422"/>
    <w:uiPriority w:val="99"/>
    <w:rsid w:val="00F00C4B"/>
    <w:rPr>
      <w:rFonts w:ascii="Times New Roman" w:hAnsi="Times New Roman" w:cs="Times New Roman"/>
      <w:sz w:val="22"/>
      <w:szCs w:val="22"/>
    </w:rPr>
  </w:style>
  <w:style w:type="paragraph" w:customStyle="1" w:styleId="Style140">
    <w:name w:val="Style140"/>
    <w:basedOn w:val="a"/>
    <w:uiPriority w:val="99"/>
    <w:rsid w:val="00F00C4B"/>
    <w:pPr>
      <w:widowControl w:val="0"/>
      <w:autoSpaceDE w:val="0"/>
      <w:autoSpaceDN w:val="0"/>
      <w:adjustRightInd w:val="0"/>
      <w:spacing w:line="281" w:lineRule="exact"/>
      <w:ind w:firstLine="706"/>
    </w:pPr>
  </w:style>
  <w:style w:type="paragraph" w:customStyle="1" w:styleId="Style164">
    <w:name w:val="Style164"/>
    <w:basedOn w:val="a"/>
    <w:uiPriority w:val="99"/>
    <w:rsid w:val="00F00C4B"/>
    <w:pPr>
      <w:widowControl w:val="0"/>
      <w:autoSpaceDE w:val="0"/>
      <w:autoSpaceDN w:val="0"/>
      <w:adjustRightInd w:val="0"/>
      <w:spacing w:line="276" w:lineRule="exact"/>
      <w:ind w:firstLine="1397"/>
      <w:jc w:val="both"/>
    </w:pPr>
  </w:style>
  <w:style w:type="paragraph" w:customStyle="1" w:styleId="Style277">
    <w:name w:val="Style277"/>
    <w:basedOn w:val="a"/>
    <w:uiPriority w:val="99"/>
    <w:rsid w:val="00F00C4B"/>
    <w:pPr>
      <w:widowControl w:val="0"/>
      <w:autoSpaceDE w:val="0"/>
      <w:autoSpaceDN w:val="0"/>
      <w:adjustRightInd w:val="0"/>
      <w:spacing w:line="274" w:lineRule="exact"/>
      <w:ind w:hanging="770"/>
    </w:pPr>
  </w:style>
  <w:style w:type="character" w:customStyle="1" w:styleId="FontStyle416">
    <w:name w:val="Font Style416"/>
    <w:uiPriority w:val="99"/>
    <w:rsid w:val="00F00C4B"/>
    <w:rPr>
      <w:rFonts w:ascii="Times New Roman" w:hAnsi="Times New Roman" w:cs="Times New Roman"/>
      <w:sz w:val="20"/>
      <w:szCs w:val="20"/>
    </w:rPr>
  </w:style>
  <w:style w:type="character" w:customStyle="1" w:styleId="FontStyle423">
    <w:name w:val="Font Style423"/>
    <w:uiPriority w:val="99"/>
    <w:rsid w:val="00F00C4B"/>
    <w:rPr>
      <w:rFonts w:ascii="Times New Roman" w:hAnsi="Times New Roman" w:cs="Times New Roman"/>
      <w:b/>
      <w:bCs/>
      <w:sz w:val="22"/>
      <w:szCs w:val="22"/>
    </w:rPr>
  </w:style>
  <w:style w:type="paragraph" w:customStyle="1" w:styleId="Style174">
    <w:name w:val="Style174"/>
    <w:basedOn w:val="a"/>
    <w:uiPriority w:val="99"/>
    <w:rsid w:val="00F00C4B"/>
    <w:pPr>
      <w:widowControl w:val="0"/>
      <w:autoSpaceDE w:val="0"/>
      <w:autoSpaceDN w:val="0"/>
      <w:adjustRightInd w:val="0"/>
      <w:spacing w:line="274" w:lineRule="exact"/>
      <w:ind w:firstLine="727"/>
      <w:jc w:val="both"/>
    </w:pPr>
  </w:style>
  <w:style w:type="character" w:customStyle="1" w:styleId="FontStyle400">
    <w:name w:val="Font Style400"/>
    <w:uiPriority w:val="99"/>
    <w:rsid w:val="00F00C4B"/>
    <w:rPr>
      <w:rFonts w:ascii="Times New Roman" w:hAnsi="Times New Roman" w:cs="Times New Roman"/>
      <w:sz w:val="22"/>
      <w:szCs w:val="22"/>
    </w:rPr>
  </w:style>
  <w:style w:type="character" w:customStyle="1" w:styleId="FontStyle369">
    <w:name w:val="Font Style369"/>
    <w:uiPriority w:val="99"/>
    <w:rsid w:val="00F00C4B"/>
    <w:rPr>
      <w:rFonts w:ascii="Times New Roman" w:hAnsi="Times New Roman" w:cs="Times New Roman"/>
      <w:i/>
      <w:iCs/>
      <w:sz w:val="22"/>
      <w:szCs w:val="22"/>
    </w:rPr>
  </w:style>
  <w:style w:type="paragraph" w:customStyle="1" w:styleId="Style279">
    <w:name w:val="Style279"/>
    <w:basedOn w:val="a"/>
    <w:uiPriority w:val="99"/>
    <w:rsid w:val="00F00C4B"/>
    <w:pPr>
      <w:widowControl w:val="0"/>
      <w:autoSpaceDE w:val="0"/>
      <w:autoSpaceDN w:val="0"/>
      <w:adjustRightInd w:val="0"/>
      <w:spacing w:line="276" w:lineRule="exact"/>
      <w:ind w:firstLine="115"/>
    </w:pPr>
  </w:style>
  <w:style w:type="paragraph" w:customStyle="1" w:styleId="Style283">
    <w:name w:val="Style283"/>
    <w:basedOn w:val="a"/>
    <w:uiPriority w:val="99"/>
    <w:rsid w:val="00F00C4B"/>
    <w:pPr>
      <w:widowControl w:val="0"/>
      <w:autoSpaceDE w:val="0"/>
      <w:autoSpaceDN w:val="0"/>
      <w:adjustRightInd w:val="0"/>
    </w:pPr>
  </w:style>
  <w:style w:type="character" w:customStyle="1" w:styleId="FontStyle504">
    <w:name w:val="Font Style504"/>
    <w:uiPriority w:val="99"/>
    <w:rsid w:val="00F00C4B"/>
    <w:rPr>
      <w:rFonts w:ascii="Cambria" w:hAnsi="Cambria" w:cs="Cambria"/>
      <w:b/>
      <w:bCs/>
      <w:sz w:val="16"/>
      <w:szCs w:val="16"/>
    </w:rPr>
  </w:style>
  <w:style w:type="paragraph" w:customStyle="1" w:styleId="Style52">
    <w:name w:val="Style52"/>
    <w:basedOn w:val="a"/>
    <w:uiPriority w:val="99"/>
    <w:rsid w:val="00F00C4B"/>
    <w:pPr>
      <w:widowControl w:val="0"/>
      <w:autoSpaceDE w:val="0"/>
      <w:autoSpaceDN w:val="0"/>
      <w:adjustRightInd w:val="0"/>
    </w:pPr>
  </w:style>
  <w:style w:type="paragraph" w:customStyle="1" w:styleId="Style12">
    <w:name w:val="Style12"/>
    <w:basedOn w:val="a"/>
    <w:uiPriority w:val="99"/>
    <w:rsid w:val="00F00C4B"/>
    <w:pPr>
      <w:widowControl w:val="0"/>
      <w:autoSpaceDE w:val="0"/>
      <w:autoSpaceDN w:val="0"/>
      <w:adjustRightInd w:val="0"/>
      <w:spacing w:line="278" w:lineRule="exact"/>
    </w:pPr>
  </w:style>
  <w:style w:type="paragraph" w:customStyle="1" w:styleId="Style137">
    <w:name w:val="Style137"/>
    <w:basedOn w:val="a"/>
    <w:uiPriority w:val="99"/>
    <w:rsid w:val="00F00C4B"/>
    <w:pPr>
      <w:widowControl w:val="0"/>
      <w:autoSpaceDE w:val="0"/>
      <w:autoSpaceDN w:val="0"/>
      <w:adjustRightInd w:val="0"/>
      <w:spacing w:line="245" w:lineRule="exact"/>
      <w:jc w:val="both"/>
    </w:pPr>
  </w:style>
  <w:style w:type="paragraph" w:customStyle="1" w:styleId="Style222">
    <w:name w:val="Style222"/>
    <w:basedOn w:val="a"/>
    <w:uiPriority w:val="99"/>
    <w:rsid w:val="00F00C4B"/>
    <w:pPr>
      <w:widowControl w:val="0"/>
      <w:autoSpaceDE w:val="0"/>
      <w:autoSpaceDN w:val="0"/>
      <w:adjustRightInd w:val="0"/>
    </w:pPr>
  </w:style>
  <w:style w:type="paragraph" w:customStyle="1" w:styleId="Style194">
    <w:name w:val="Style194"/>
    <w:basedOn w:val="a"/>
    <w:uiPriority w:val="99"/>
    <w:rsid w:val="00F00C4B"/>
    <w:pPr>
      <w:widowControl w:val="0"/>
      <w:autoSpaceDE w:val="0"/>
      <w:autoSpaceDN w:val="0"/>
      <w:adjustRightInd w:val="0"/>
    </w:pPr>
  </w:style>
  <w:style w:type="character" w:customStyle="1" w:styleId="FontStyle495">
    <w:name w:val="Font Style495"/>
    <w:uiPriority w:val="99"/>
    <w:rsid w:val="00F00C4B"/>
    <w:rPr>
      <w:rFonts w:ascii="Times New Roman" w:hAnsi="Times New Roman" w:cs="Times New Roman"/>
      <w:smallCaps/>
      <w:spacing w:val="10"/>
      <w:sz w:val="24"/>
      <w:szCs w:val="24"/>
    </w:rPr>
  </w:style>
  <w:style w:type="character" w:customStyle="1" w:styleId="FontStyle395">
    <w:name w:val="Font Style395"/>
    <w:uiPriority w:val="99"/>
    <w:rsid w:val="00F00C4B"/>
    <w:rPr>
      <w:rFonts w:ascii="Times New Roman" w:hAnsi="Times New Roman" w:cs="Times New Roman"/>
      <w:i/>
      <w:iCs/>
      <w:sz w:val="22"/>
      <w:szCs w:val="22"/>
    </w:rPr>
  </w:style>
  <w:style w:type="paragraph" w:customStyle="1" w:styleId="Style183">
    <w:name w:val="Style183"/>
    <w:basedOn w:val="a"/>
    <w:uiPriority w:val="99"/>
    <w:rsid w:val="00F00C4B"/>
    <w:pPr>
      <w:widowControl w:val="0"/>
      <w:autoSpaceDE w:val="0"/>
      <w:autoSpaceDN w:val="0"/>
      <w:adjustRightInd w:val="0"/>
      <w:spacing w:line="256" w:lineRule="exact"/>
      <w:ind w:firstLine="72"/>
    </w:pPr>
  </w:style>
  <w:style w:type="paragraph" w:customStyle="1" w:styleId="Style14">
    <w:name w:val="Style14"/>
    <w:basedOn w:val="a"/>
    <w:uiPriority w:val="99"/>
    <w:rsid w:val="00F00C4B"/>
    <w:pPr>
      <w:widowControl w:val="0"/>
      <w:autoSpaceDE w:val="0"/>
      <w:autoSpaceDN w:val="0"/>
      <w:adjustRightInd w:val="0"/>
      <w:spacing w:line="274" w:lineRule="exact"/>
      <w:jc w:val="both"/>
    </w:pPr>
  </w:style>
  <w:style w:type="paragraph" w:customStyle="1" w:styleId="Style2">
    <w:name w:val="Style2"/>
    <w:basedOn w:val="a"/>
    <w:uiPriority w:val="99"/>
    <w:rsid w:val="00F00C4B"/>
    <w:pPr>
      <w:widowControl w:val="0"/>
      <w:autoSpaceDE w:val="0"/>
      <w:autoSpaceDN w:val="0"/>
      <w:adjustRightInd w:val="0"/>
      <w:spacing w:line="237" w:lineRule="exact"/>
      <w:jc w:val="center"/>
    </w:pPr>
  </w:style>
  <w:style w:type="character" w:customStyle="1" w:styleId="FontStyle16">
    <w:name w:val="Font Style16"/>
    <w:uiPriority w:val="99"/>
    <w:rsid w:val="00F00C4B"/>
    <w:rPr>
      <w:rFonts w:ascii="Times New Roman" w:hAnsi="Times New Roman" w:cs="Times New Roman"/>
      <w:b/>
      <w:bCs/>
      <w:sz w:val="20"/>
      <w:szCs w:val="20"/>
    </w:rPr>
  </w:style>
  <w:style w:type="paragraph" w:customStyle="1" w:styleId="Style10">
    <w:name w:val="Style10"/>
    <w:basedOn w:val="a"/>
    <w:uiPriority w:val="99"/>
    <w:rsid w:val="00F00C4B"/>
    <w:pPr>
      <w:widowControl w:val="0"/>
      <w:autoSpaceDE w:val="0"/>
      <w:autoSpaceDN w:val="0"/>
      <w:adjustRightInd w:val="0"/>
      <w:spacing w:line="240" w:lineRule="exact"/>
    </w:pPr>
  </w:style>
  <w:style w:type="character" w:customStyle="1" w:styleId="FontStyle15">
    <w:name w:val="Font Style15"/>
    <w:uiPriority w:val="99"/>
    <w:rsid w:val="00F00C4B"/>
    <w:rPr>
      <w:rFonts w:ascii="Times New Roman" w:hAnsi="Times New Roman" w:cs="Times New Roman"/>
      <w:i/>
      <w:iCs/>
      <w:sz w:val="20"/>
      <w:szCs w:val="20"/>
    </w:rPr>
  </w:style>
  <w:style w:type="paragraph" w:customStyle="1" w:styleId="Style9">
    <w:name w:val="Style9"/>
    <w:basedOn w:val="a"/>
    <w:uiPriority w:val="99"/>
    <w:rsid w:val="00F00C4B"/>
    <w:pPr>
      <w:widowControl w:val="0"/>
      <w:autoSpaceDE w:val="0"/>
      <w:autoSpaceDN w:val="0"/>
      <w:adjustRightInd w:val="0"/>
    </w:pPr>
  </w:style>
  <w:style w:type="character" w:customStyle="1" w:styleId="FontStyle17">
    <w:name w:val="Font Style17"/>
    <w:uiPriority w:val="99"/>
    <w:rsid w:val="00F00C4B"/>
    <w:rPr>
      <w:rFonts w:ascii="Times New Roman" w:hAnsi="Times New Roman" w:cs="Times New Roman"/>
      <w:sz w:val="22"/>
      <w:szCs w:val="22"/>
    </w:rPr>
  </w:style>
  <w:style w:type="paragraph" w:customStyle="1" w:styleId="Style5">
    <w:name w:val="Style5"/>
    <w:basedOn w:val="a"/>
    <w:uiPriority w:val="99"/>
    <w:rsid w:val="00F00C4B"/>
    <w:pPr>
      <w:widowControl w:val="0"/>
      <w:autoSpaceDE w:val="0"/>
      <w:autoSpaceDN w:val="0"/>
      <w:adjustRightInd w:val="0"/>
    </w:pPr>
  </w:style>
  <w:style w:type="character" w:customStyle="1" w:styleId="FontStyle18">
    <w:name w:val="Font Style18"/>
    <w:uiPriority w:val="99"/>
    <w:rsid w:val="00F00C4B"/>
    <w:rPr>
      <w:rFonts w:ascii="Courier New" w:hAnsi="Courier New" w:cs="Courier New"/>
      <w:sz w:val="24"/>
      <w:szCs w:val="24"/>
    </w:rPr>
  </w:style>
  <w:style w:type="paragraph" w:customStyle="1" w:styleId="Style7">
    <w:name w:val="Style7"/>
    <w:basedOn w:val="a"/>
    <w:uiPriority w:val="99"/>
    <w:rsid w:val="00F00C4B"/>
    <w:pPr>
      <w:widowControl w:val="0"/>
      <w:autoSpaceDE w:val="0"/>
      <w:autoSpaceDN w:val="0"/>
      <w:adjustRightInd w:val="0"/>
    </w:pPr>
  </w:style>
  <w:style w:type="character" w:customStyle="1" w:styleId="FontStyle21">
    <w:name w:val="Font Style21"/>
    <w:uiPriority w:val="99"/>
    <w:rsid w:val="00F00C4B"/>
    <w:rPr>
      <w:rFonts w:ascii="Times New Roman" w:hAnsi="Times New Roman" w:cs="Times New Roman"/>
      <w:sz w:val="20"/>
      <w:szCs w:val="20"/>
    </w:rPr>
  </w:style>
  <w:style w:type="paragraph" w:customStyle="1" w:styleId="Style6">
    <w:name w:val="Style6"/>
    <w:basedOn w:val="a"/>
    <w:uiPriority w:val="99"/>
    <w:rsid w:val="00F00C4B"/>
    <w:pPr>
      <w:widowControl w:val="0"/>
      <w:autoSpaceDE w:val="0"/>
      <w:autoSpaceDN w:val="0"/>
      <w:adjustRightInd w:val="0"/>
    </w:pPr>
  </w:style>
  <w:style w:type="character" w:customStyle="1" w:styleId="FontStyle19">
    <w:name w:val="Font Style19"/>
    <w:uiPriority w:val="99"/>
    <w:rsid w:val="00F00C4B"/>
    <w:rPr>
      <w:rFonts w:ascii="Franklin Gothic Demi" w:hAnsi="Franklin Gothic Demi" w:cs="Franklin Gothic Demi"/>
      <w:sz w:val="22"/>
      <w:szCs w:val="22"/>
    </w:rPr>
  </w:style>
  <w:style w:type="paragraph" w:customStyle="1" w:styleId="ConsPlusNormal">
    <w:name w:val="ConsPlusNormal"/>
    <w:rsid w:val="00F00C4B"/>
    <w:pPr>
      <w:autoSpaceDE w:val="0"/>
      <w:autoSpaceDN w:val="0"/>
      <w:adjustRightInd w:val="0"/>
      <w:spacing w:after="0" w:line="240" w:lineRule="auto"/>
      <w:ind w:firstLine="720"/>
    </w:pPr>
    <w:rPr>
      <w:rFonts w:ascii="Arial" w:eastAsia="Times New Roman" w:hAnsi="Arial" w:cs="Arial"/>
      <w:sz w:val="20"/>
      <w:szCs w:val="20"/>
    </w:rPr>
  </w:style>
  <w:style w:type="paragraph" w:styleId="afc">
    <w:name w:val="List Paragraph"/>
    <w:basedOn w:val="a"/>
    <w:link w:val="afd"/>
    <w:uiPriority w:val="34"/>
    <w:qFormat/>
    <w:rsid w:val="00F00C4B"/>
    <w:pPr>
      <w:ind w:left="720"/>
      <w:contextualSpacing/>
    </w:pPr>
  </w:style>
  <w:style w:type="character" w:customStyle="1" w:styleId="afd">
    <w:name w:val="Абзац списка Знак"/>
    <w:link w:val="afc"/>
    <w:uiPriority w:val="34"/>
    <w:qFormat/>
    <w:locked/>
    <w:rsid w:val="00325264"/>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325264"/>
    <w:rPr>
      <w:rFonts w:ascii="Calibri" w:eastAsia="Calibri" w:hAnsi="Calibri" w:cs="Times New Roman"/>
    </w:rPr>
  </w:style>
  <w:style w:type="character" w:customStyle="1" w:styleId="afe">
    <w:name w:val="Гипертекстовая ссылка"/>
    <w:basedOn w:val="a0"/>
    <w:uiPriority w:val="99"/>
    <w:rsid w:val="00880C82"/>
    <w:rPr>
      <w:rFonts w:cs="Times New Roman"/>
      <w:b w:val="0"/>
      <w:color w:val="106BBE"/>
    </w:rPr>
  </w:style>
  <w:style w:type="character" w:customStyle="1" w:styleId="aff">
    <w:name w:val="Основной текст_"/>
    <w:basedOn w:val="a0"/>
    <w:link w:val="11"/>
    <w:rsid w:val="00C833BF"/>
    <w:rPr>
      <w:rFonts w:ascii="Times New Roman" w:eastAsia="Times New Roman" w:hAnsi="Times New Roman" w:cs="Times New Roman"/>
      <w:sz w:val="28"/>
      <w:szCs w:val="28"/>
    </w:rPr>
  </w:style>
  <w:style w:type="paragraph" w:customStyle="1" w:styleId="11">
    <w:name w:val="Основной текст1"/>
    <w:basedOn w:val="a"/>
    <w:link w:val="aff"/>
    <w:rsid w:val="00C833BF"/>
    <w:pPr>
      <w:widowControl w:val="0"/>
      <w:ind w:firstLine="400"/>
    </w:pPr>
    <w:rPr>
      <w:sz w:val="28"/>
      <w:szCs w:val="28"/>
      <w:lang w:eastAsia="en-US"/>
    </w:rPr>
  </w:style>
  <w:style w:type="paragraph" w:styleId="aff0">
    <w:name w:val="Normal (Web)"/>
    <w:basedOn w:val="a"/>
    <w:uiPriority w:val="99"/>
    <w:unhideWhenUsed/>
    <w:rsid w:val="00C833BF"/>
    <w:pPr>
      <w:spacing w:before="100" w:beforeAutospacing="1" w:after="100" w:afterAutospacing="1"/>
    </w:pPr>
  </w:style>
  <w:style w:type="character" w:customStyle="1" w:styleId="12">
    <w:name w:val="Без интервала Знак1"/>
    <w:uiPriority w:val="1"/>
    <w:locked/>
    <w:rsid w:val="00C833B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ogin.consultant.ru/link/?req=doc&amp;base=LAW&amp;n=371594&amp;date=17.05.2023&amp;dst=100471&amp;fie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ogin.consultant.ru/link/?req=doc&amp;base=LAW&amp;n=371594&amp;date=17.05.2023&amp;dst=100471&amp;fie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redirect/400907193/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F:\&#1060;&#1040;&#1054;&#1055;%20(&#1053;&#1054;&#1054;,%20&#1054;&#1054;&#1054;)\&#1054;&#1054;&#1054;\&#1055;&#1088;&#1080;&#1082;&#1072;&#1079;%20&#1052;&#1080;&#1085;&#1087;&#1088;&#1086;&#1089;&#1074;&#1077;&#1097;&#1077;&#1085;&#1080;&#1103;%20&#1056;&#1086;&#1089;&#1089;&#1080;&#1080;%20&#1086;&#1090;%2024.11.2022%20N%201025%20%20&#1054;&#1073;%20&#1091;&#1090;&#1074;&#1077;&#1088;&#1078;.rt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E72A3-D611-4CB4-A357-56F458DC6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5052</Words>
  <Characters>28801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2025-06-12T06:59:00Z</cp:lastPrinted>
  <dcterms:created xsi:type="dcterms:W3CDTF">2025-06-12T06:55:00Z</dcterms:created>
  <dcterms:modified xsi:type="dcterms:W3CDTF">2025-06-12T07:01:00Z</dcterms:modified>
</cp:coreProperties>
</file>